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宋体"/>
                <w:bCs/>
                <w:color w:val="000000" w:themeColor="text1"/>
                <w:sz w:val="18"/>
                <w:lang w:eastAsia="zh-CN"/>
              </w:rPr>
              <w:t>on the UE identified during a</w:t>
            </w:r>
            <w:r>
              <w:rPr>
                <w:rFonts w:eastAsia="宋体"/>
                <w:bCs/>
                <w:color w:val="000000" w:themeColor="text1"/>
                <w:sz w:val="18"/>
                <w:lang w:eastAsia="zh-CN"/>
              </w:rPr>
              <w:t xml:space="preserve">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宋体"/>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Antenna ports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af2"/>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w:t>
            </w:r>
            <w:proofErr w:type="spellStart"/>
            <w:r w:rsidR="005969CF">
              <w:rPr>
                <w:rFonts w:eastAsiaTheme="minorEastAsia"/>
                <w:sz w:val="18"/>
                <w:szCs w:val="18"/>
                <w:lang w:eastAsia="zh-CN"/>
              </w:rPr>
              <w:t>MotM</w:t>
            </w:r>
            <w:proofErr w:type="spellEnd"/>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proofErr w:type="spellStart"/>
            <w:r w:rsidRPr="00112630">
              <w:rPr>
                <w:i/>
                <w:color w:val="FF0000"/>
                <w:sz w:val="18"/>
                <w:szCs w:val="18"/>
                <w:u w:val="single"/>
              </w:rPr>
              <w:t>CrossCarrierSchedulingConfig</w:t>
            </w:r>
            <w:proofErr w:type="spellEnd"/>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proofErr w:type="spellStart"/>
            <w:r w:rsidRPr="00112630">
              <w:rPr>
                <w:i/>
                <w:color w:val="FF0000"/>
                <w:sz w:val="18"/>
                <w:szCs w:val="18"/>
                <w:u w:val="single"/>
              </w:rPr>
              <w:t>CrossCarrierSchedulingConfig</w:t>
            </w:r>
            <w:proofErr w:type="spellEnd"/>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w:t>
            </w:r>
            <w:proofErr w:type="spellStart"/>
            <w:r w:rsidR="0096664C">
              <w:rPr>
                <w:sz w:val="18"/>
                <w:szCs w:val="18"/>
                <w:lang w:eastAsia="zh-CN"/>
              </w:rPr>
              <w:t>MotM</w:t>
            </w:r>
            <w:proofErr w:type="spellEnd"/>
            <w:r w:rsidR="00A92231">
              <w:rPr>
                <w:sz w:val="18"/>
                <w:szCs w:val="18"/>
                <w:lang w:eastAsia="zh-CN"/>
              </w:rPr>
              <w:t>, Apple (for DCI with data)</w:t>
            </w:r>
          </w:p>
          <w:p w14:paraId="352E2AF0" w14:textId="696E74B2"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w:t>
            </w:r>
            <w:r w:rsidR="00EC5334">
              <w:rPr>
                <w:sz w:val="18"/>
                <w:szCs w:val="18"/>
              </w:rPr>
              <w:t>Ericsson</w:t>
            </w:r>
            <w:r w:rsidR="0055744B">
              <w:rPr>
                <w:sz w:val="18"/>
                <w:szCs w:val="18"/>
              </w:rPr>
              <w:t>, vivo</w:t>
            </w:r>
            <w:r w:rsidR="00643788">
              <w:rPr>
                <w:sz w:val="18"/>
                <w:szCs w:val="18"/>
              </w:rPr>
              <w:t>, Huawei/</w:t>
            </w:r>
            <w:proofErr w:type="spellStart"/>
            <w:r w:rsidR="00643788">
              <w:rPr>
                <w:sz w:val="18"/>
                <w:szCs w:val="18"/>
              </w:rPr>
              <w:t>HiSi</w:t>
            </w:r>
            <w:proofErr w:type="spellEnd"/>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宋体"/>
                <w:bCs/>
                <w:sz w:val="18"/>
                <w:highlight w:val="green"/>
                <w:lang w:eastAsia="zh-CN"/>
              </w:rPr>
            </w:pPr>
            <w:r w:rsidRPr="00AA0408">
              <w:rPr>
                <w:rFonts w:eastAsia="宋体"/>
                <w:b/>
                <w:bCs/>
                <w:sz w:val="18"/>
                <w:u w:val="single"/>
                <w:lang w:eastAsia="zh-CN"/>
              </w:rPr>
              <w:t>Proposal 1.L</w:t>
            </w:r>
            <w:r>
              <w:rPr>
                <w:rFonts w:eastAsia="宋体"/>
                <w:bCs/>
                <w:sz w:val="18"/>
                <w:lang w:eastAsia="zh-CN"/>
              </w:rPr>
              <w:t xml:space="preserve">: </w:t>
            </w:r>
            <w:r w:rsidRPr="00AA0408">
              <w:rPr>
                <w:rFonts w:eastAsia="宋体"/>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lastRenderedPageBreak/>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 xml:space="preserve">Note: The CSI-RS associated with the Rel-17 TCI state applied to </w:t>
            </w:r>
            <w:r>
              <w:rPr>
                <w:rFonts w:eastAsia="宋体"/>
                <w:bCs/>
                <w:sz w:val="18"/>
                <w:highlight w:val="green"/>
                <w:lang w:eastAsia="zh-CN"/>
              </w:rPr>
              <w:t xml:space="preserve">this </w:t>
            </w:r>
            <w:r w:rsidRPr="00AA0408">
              <w:rPr>
                <w:rFonts w:eastAsia="宋体"/>
                <w:bCs/>
                <w:sz w:val="18"/>
                <w:highlight w:val="green"/>
                <w:lang w:eastAsia="zh-CN"/>
              </w:rPr>
              <w:t xml:space="preserve">CORESET should be </w:t>
            </w:r>
            <w:proofErr w:type="spellStart"/>
            <w:r w:rsidRPr="00AA0408">
              <w:rPr>
                <w:rFonts w:eastAsia="宋体"/>
                <w:bCs/>
                <w:sz w:val="18"/>
                <w:highlight w:val="green"/>
                <w:lang w:eastAsia="zh-CN"/>
              </w:rPr>
              <w:t>QCLed</w:t>
            </w:r>
            <w:proofErr w:type="spellEnd"/>
            <w:r w:rsidRPr="00AA0408">
              <w:rPr>
                <w:rFonts w:eastAsia="宋体"/>
                <w:bCs/>
                <w:sz w:val="18"/>
                <w:highlight w:val="green"/>
                <w:lang w:eastAsia="zh-CN"/>
              </w:rPr>
              <w:t xml:space="preserve"> with an SSB associated with serving cell PCI (same as Rel-15)</w:t>
            </w:r>
          </w:p>
          <w:p w14:paraId="36B48CA7"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宋体"/>
                <w:bCs/>
                <w:sz w:val="18"/>
                <w:lang w:eastAsia="zh-CN"/>
              </w:rPr>
            </w:pPr>
            <w:r w:rsidRPr="00AA0408">
              <w:rPr>
                <w:rFonts w:eastAsia="宋体"/>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宋体"/>
                <w:bCs/>
                <w:sz w:val="18"/>
                <w:lang w:eastAsia="zh-CN"/>
              </w:rPr>
            </w:pPr>
          </w:p>
          <w:p w14:paraId="4525DEE2" w14:textId="7EFE11DF" w:rsidR="00AA0408" w:rsidRDefault="00AA0408" w:rsidP="00AA0408">
            <w:pPr>
              <w:snapToGrid w:val="0"/>
              <w:jc w:val="both"/>
              <w:rPr>
                <w:rFonts w:eastAsia="宋体"/>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5D3C782"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w:t>
            </w:r>
            <w:proofErr w:type="spellStart"/>
            <w:r w:rsidR="00247414">
              <w:rPr>
                <w:sz w:val="18"/>
                <w:szCs w:val="18"/>
              </w:rPr>
              <w:t>MotM</w:t>
            </w:r>
            <w:proofErr w:type="spellEnd"/>
            <w:r w:rsidR="000E3267">
              <w:rPr>
                <w:sz w:val="18"/>
                <w:szCs w:val="18"/>
              </w:rPr>
              <w:t>, MTK</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lastRenderedPageBreak/>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w:t>
            </w:r>
            <w:proofErr w:type="spellStart"/>
            <w:r w:rsidR="00F87BCC">
              <w:rPr>
                <w:sz w:val="18"/>
                <w:szCs w:val="18"/>
              </w:rPr>
              <w:t>HiSi</w:t>
            </w:r>
            <w:proofErr w:type="spellEnd"/>
            <w:r w:rsidR="00F87BCC">
              <w:rPr>
                <w:sz w:val="18"/>
                <w:szCs w:val="18"/>
              </w:rPr>
              <w:t>,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af2"/>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af2"/>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af2"/>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af2"/>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宋体"/>
                <w:sz w:val="20"/>
                <w:szCs w:val="20"/>
                <w:lang w:val="en-GB" w:eastAsia="en-US"/>
              </w:rPr>
            </w:pPr>
            <w:r w:rsidRPr="00A71643">
              <w:rPr>
                <w:rFonts w:eastAsia="宋体"/>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CN"/>
              </w:rPr>
              <w:t>-</w:t>
            </w:r>
            <w:r w:rsidRPr="00A71643">
              <w:rPr>
                <w:rFonts w:eastAsia="宋体"/>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TW"/>
              </w:rPr>
              <w:t>-</w:t>
            </w:r>
            <w:r w:rsidRPr="00A71643">
              <w:rPr>
                <w:rFonts w:eastAsia="宋体"/>
                <w:sz w:val="20"/>
                <w:szCs w:val="20"/>
                <w:lang w:val="x-none" w:eastAsia="zh-TW"/>
              </w:rPr>
              <w:tab/>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 random access procedure not initiated by a PDCCH order that triggers a contention</w:t>
            </w:r>
            <w:r w:rsidRPr="00A71643">
              <w:rPr>
                <w:rFonts w:eastAsia="宋体"/>
                <w:sz w:val="20"/>
                <w:szCs w:val="20"/>
                <w:lang w:eastAsia="en-US"/>
              </w:rPr>
              <w:t>-free</w:t>
            </w:r>
            <w:r w:rsidRPr="00A71643">
              <w:rPr>
                <w:rFonts w:eastAsia="宋体"/>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宋体"/>
                <w:sz w:val="20"/>
                <w:szCs w:val="20"/>
                <w:lang w:eastAsia="en-US"/>
              </w:rPr>
              <w:t xml:space="preserve">, or </w:t>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w:t>
            </w:r>
            <w:r w:rsidRPr="00A71643">
              <w:rPr>
                <w:rFonts w:eastAsia="宋体"/>
                <w:sz w:val="20"/>
                <w:szCs w:val="20"/>
                <w:lang w:eastAsia="en-US"/>
              </w:rPr>
              <w:t xml:space="preserve"> configured grant PUSCH transmission as described in clause 19</w:t>
            </w:r>
            <w:r w:rsidRPr="00A71643">
              <w:rPr>
                <w:rFonts w:eastAsia="宋体"/>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proofErr w:type="gramStart"/>
            <w:r w:rsidR="00606735">
              <w:rPr>
                <w:rFonts w:eastAsiaTheme="minorEastAsia"/>
                <w:lang w:val="en-US" w:eastAsia="zh-CN"/>
              </w:rPr>
              <w:t>So</w:t>
            </w:r>
            <w:proofErr w:type="gramEnd"/>
            <w:r w:rsidR="00606735">
              <w:rPr>
                <w:rFonts w:eastAsiaTheme="minorEastAsia"/>
                <w:lang w:val="en-US" w:eastAsia="zh-CN"/>
              </w:rPr>
              <w:t xml:space="preserve">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166F86" w:rsidRPr="00494792" w14:paraId="7B0F9B40" w14:textId="77777777" w:rsidTr="00EC4F9B">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w:t>
                  </w:r>
                  <w:proofErr w:type="spellStart"/>
                  <w:r w:rsidRPr="00494792">
                    <w:rPr>
                      <w:sz w:val="18"/>
                      <w:szCs w:val="18"/>
                    </w:rPr>
                    <w:t>dB.</w:t>
                  </w:r>
                  <w:proofErr w:type="spellEnd"/>
                  <w:r w:rsidRPr="00494792">
                    <w:rPr>
                      <w:sz w:val="18"/>
                      <w:szCs w:val="18"/>
                    </w:rPr>
                    <w:t xml:space="preserve">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宋体"/>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1.13: It may not be needed. The above TP is common-understanding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 xml:space="preserve">The legacy parameter may not be configured in unified TCI framework, considering that the all parameter(s) for power control will be handled by new Rel-17 RRC parameters. So, </w:t>
            </w:r>
            <w:proofErr w:type="spellStart"/>
            <w:r w:rsidR="0034528B">
              <w:rPr>
                <w:rFonts w:eastAsiaTheme="minorEastAsia"/>
                <w:lang w:val="en-US" w:eastAsia="zh-CN"/>
              </w:rPr>
              <w:t>eitherway</w:t>
            </w:r>
            <w:proofErr w:type="spellEnd"/>
            <w:r w:rsidR="0034528B">
              <w:rPr>
                <w:rFonts w:eastAsiaTheme="minorEastAsia"/>
                <w:lang w:val="en-US" w:eastAsia="zh-CN"/>
              </w:rPr>
              <w:t>,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1.13: We support Proposal 1.I. Although the behaviour is similar to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MS Mincho"/>
                <w:b/>
                <w:bCs/>
                <w:sz w:val="18"/>
                <w:szCs w:val="18"/>
                <w:lang w:eastAsia="ja-JP"/>
              </w:rPr>
            </w:pPr>
            <w:r w:rsidRPr="00247414">
              <w:rPr>
                <w:rStyle w:val="00TextChar"/>
                <w:rFonts w:eastAsia="MS Mincho"/>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PMingLiU"/>
                <w:lang w:val="en-US" w:eastAsia="zh-TW"/>
              </w:rPr>
            </w:pPr>
            <w:r>
              <w:rPr>
                <w:rFonts w:eastAsia="PMingLiU" w:hint="eastAsia"/>
                <w:lang w:val="en-US" w:eastAsia="zh-TW"/>
              </w:rPr>
              <w:t>P</w:t>
            </w:r>
            <w:r>
              <w:rPr>
                <w:rFonts w:eastAsia="PMingLiU"/>
                <w:lang w:val="en-US" w:eastAsia="zh-TW"/>
              </w:rPr>
              <w:t>1.G: We prefer to have the agreement 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PMingLiU"/>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MS Mincho"/>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r w:rsidR="008A2BB6" w:rsidRPr="00F15DB0" w14:paraId="7F1A393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C46D" w14:textId="79DA8D9F" w:rsidR="008A2BB6" w:rsidRDefault="008A2BB6" w:rsidP="008A2BB6">
            <w:pPr>
              <w:snapToGrid w:val="0"/>
              <w:rPr>
                <w:rFonts w:eastAsia="PMingLiU" w:hint="eastAsia"/>
                <w:sz w:val="18"/>
                <w:szCs w:val="18"/>
                <w:lang w:eastAsia="zh-TW"/>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654" w14:textId="77777777" w:rsidR="008A2BB6" w:rsidRPr="008B400F" w:rsidRDefault="008A2BB6" w:rsidP="008A2BB6">
            <w:pPr>
              <w:pStyle w:val="0Maintext"/>
              <w:snapToGrid w:val="0"/>
              <w:spacing w:after="0" w:line="240" w:lineRule="auto"/>
              <w:ind w:firstLine="0"/>
              <w:rPr>
                <w:rFonts w:eastAsiaTheme="minorEastAsia" w:hint="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1.I, not needed.</w:t>
            </w:r>
          </w:p>
          <w:p w14:paraId="29FD813D" w14:textId="77777777" w:rsidR="008A2BB6" w:rsidRDefault="008A2BB6" w:rsidP="008A2BB6">
            <w:pPr>
              <w:pStyle w:val="0Maintext"/>
              <w:snapToGrid w:val="0"/>
              <w:spacing w:after="0" w:line="240" w:lineRule="auto"/>
              <w:ind w:firstLine="0"/>
              <w:rPr>
                <w:b/>
                <w:bCs/>
                <w:sz w:val="18"/>
                <w:szCs w:val="18"/>
                <w:lang w:eastAsia="zh-CN"/>
              </w:rPr>
            </w:pPr>
          </w:p>
          <w:p w14:paraId="7D53CA23" w14:textId="77777777" w:rsidR="008A2BB6" w:rsidRDefault="008A2BB6" w:rsidP="008A2BB6">
            <w:pPr>
              <w:pStyle w:val="0Maintext"/>
              <w:snapToGrid w:val="0"/>
              <w:spacing w:after="0" w:line="240" w:lineRule="auto"/>
              <w:ind w:firstLine="0"/>
              <w:rPr>
                <w:rFonts w:eastAsiaTheme="minorEastAsia"/>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@Apple, we think it is necessary to align the understanding for current spec 38.213 section 7. </w:t>
            </w:r>
            <w:r>
              <w:rPr>
                <w:rFonts w:eastAsiaTheme="minorEastAsia"/>
                <w:bCs/>
                <w:sz w:val="18"/>
                <w:szCs w:val="18"/>
                <w:lang w:eastAsia="zh-CN"/>
              </w:rPr>
              <w:t xml:space="preserve">In 38.213 section 7 of Rel-17 spec as follows, if the unified TCI is configured and indicated for PUSCH, </w:t>
            </w:r>
            <w:r w:rsidRPr="00976EF6">
              <w:rPr>
                <w:rFonts w:eastAsiaTheme="minorEastAsia"/>
                <w:bCs/>
                <w:sz w:val="18"/>
                <w:szCs w:val="18"/>
                <w:highlight w:val="yellow"/>
                <w:lang w:eastAsia="zh-CN"/>
              </w:rPr>
              <w:t>the remaining parameters mentioned above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tbl>
            <w:tblPr>
              <w:tblStyle w:val="ac"/>
              <w:tblW w:w="0" w:type="auto"/>
              <w:tblLayout w:type="fixed"/>
              <w:tblLook w:val="04A0" w:firstRow="1" w:lastRow="0" w:firstColumn="1" w:lastColumn="0" w:noHBand="0" w:noVBand="1"/>
            </w:tblPr>
            <w:tblGrid>
              <w:gridCol w:w="8748"/>
            </w:tblGrid>
            <w:tr w:rsidR="008A2BB6" w:rsidRPr="00494792" w14:paraId="2B575FDD" w14:textId="77777777" w:rsidTr="00557A8D">
              <w:tc>
                <w:tcPr>
                  <w:tcW w:w="8748" w:type="dxa"/>
                </w:tcPr>
                <w:p w14:paraId="127E9DC6" w14:textId="77777777" w:rsidR="008A2BB6" w:rsidRPr="00494792" w:rsidRDefault="008A2BB6" w:rsidP="008A2BB6">
                  <w:pPr>
                    <w:rPr>
                      <w:sz w:val="18"/>
                      <w:szCs w:val="18"/>
                    </w:rPr>
                  </w:pPr>
                  <w:r w:rsidRPr="00976EF6">
                    <w:rPr>
                      <w:sz w:val="18"/>
                      <w:szCs w:val="18"/>
                      <w:highlight w:val="cyan"/>
                    </w:rPr>
                    <w:t xml:space="preserve">In the remaining of this clause, if a UE is provided </w:t>
                  </w:r>
                  <w:r w:rsidRPr="00976EF6">
                    <w:rPr>
                      <w:i/>
                      <w:iCs/>
                      <w:sz w:val="18"/>
                      <w:szCs w:val="18"/>
                      <w:highlight w:val="cyan"/>
                    </w:rPr>
                    <w:t>TCI-State_r17</w:t>
                  </w:r>
                  <w:r w:rsidRPr="00976EF6">
                    <w:rPr>
                      <w:sz w:val="18"/>
                      <w:szCs w:val="18"/>
                      <w:highlight w:val="cyan"/>
                    </w:rPr>
                    <w:t xml:space="preserve"> and for an indicated </w:t>
                  </w:r>
                  <w:r w:rsidRPr="00976EF6">
                    <w:rPr>
                      <w:i/>
                      <w:iCs/>
                      <w:sz w:val="18"/>
                      <w:szCs w:val="18"/>
                      <w:highlight w:val="cyan"/>
                    </w:rPr>
                    <w:t>TCI-State_r17</w:t>
                  </w:r>
                  <w:r w:rsidRPr="00494792">
                    <w:rPr>
                      <w:sz w:val="18"/>
                      <w:szCs w:val="18"/>
                    </w:rPr>
                    <w:t xml:space="preserve"> as described in [6, TS 38.214] </w:t>
                  </w:r>
                </w:p>
                <w:p w14:paraId="1E776E8D"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66D8E4D9"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r>
                  <w:r w:rsidRPr="00976EF6">
                    <w:rPr>
                      <w:sz w:val="18"/>
                      <w:szCs w:val="18"/>
                      <w:highlight w:val="yellow"/>
                    </w:rPr>
                    <w:t xml:space="preserve">in clause 7.1.1, if </w:t>
                  </w:r>
                  <w:r w:rsidRPr="00976EF6">
                    <w:rPr>
                      <w:i/>
                      <w:iCs/>
                      <w:sz w:val="18"/>
                      <w:szCs w:val="18"/>
                      <w:highlight w:val="yellow"/>
                    </w:rPr>
                    <w:t>p0-Alpha-CLID-PUSCH-Set</w:t>
                  </w:r>
                  <w:r w:rsidRPr="00976EF6">
                    <w:rPr>
                      <w:sz w:val="18"/>
                      <w:szCs w:val="18"/>
                      <w:highlight w:val="yellow"/>
                    </w:rPr>
                    <w:t xml:space="preserve"> is provided, </w:t>
                  </w:r>
                  <w:r w:rsidRPr="00976EF6">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and the PUSCH power control adjustment state </w:t>
                  </w:r>
                  <m:oMath>
                    <m:r>
                      <w:rPr>
                        <w:rFonts w:ascii="Cambria Math" w:hAnsi="Cambria Math"/>
                        <w:sz w:val="18"/>
                        <w:szCs w:val="18"/>
                        <w:highlight w:val="yellow"/>
                      </w:rPr>
                      <m:t>l</m:t>
                    </m:r>
                  </m:oMath>
                  <w:r w:rsidRPr="00976EF6">
                    <w:rPr>
                      <w:sz w:val="18"/>
                      <w:szCs w:val="18"/>
                      <w:highlight w:val="yellow"/>
                    </w:rPr>
                    <w:t xml:space="preserve"> are provided by </w:t>
                  </w:r>
                  <w:r w:rsidRPr="00976EF6">
                    <w:rPr>
                      <w:i/>
                      <w:iCs/>
                      <w:sz w:val="18"/>
                      <w:szCs w:val="18"/>
                      <w:highlight w:val="yellow"/>
                    </w:rPr>
                    <w:t>p0-Alpha-CLID-PUSCH-Set</w:t>
                  </w:r>
                  <w:r w:rsidRPr="00976EF6">
                    <w:rPr>
                      <w:sz w:val="18"/>
                      <w:szCs w:val="18"/>
                      <w:highlight w:val="yellow"/>
                    </w:rPr>
                    <w:t xml:space="preserve"> associated with the indicated </w:t>
                  </w:r>
                  <w:r w:rsidRPr="00976EF6">
                    <w:rPr>
                      <w:i/>
                      <w:iCs/>
                      <w:sz w:val="18"/>
                      <w:szCs w:val="18"/>
                      <w:highlight w:val="yellow"/>
                    </w:rPr>
                    <w:t>TCI-StateID_r17</w:t>
                  </w:r>
                </w:p>
                <w:p w14:paraId="29D03991" w14:textId="77777777" w:rsidR="008A2BB6" w:rsidRPr="00494792" w:rsidRDefault="008A2BB6" w:rsidP="008A2BB6">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343D3642"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52056B9D" w14:textId="77777777" w:rsidR="008A2BB6" w:rsidRPr="008B400F" w:rsidRDefault="008A2BB6" w:rsidP="008A2BB6">
            <w:pPr>
              <w:pStyle w:val="0Maintext"/>
              <w:snapToGrid w:val="0"/>
              <w:spacing w:after="0" w:line="240" w:lineRule="auto"/>
              <w:ind w:firstLine="0"/>
              <w:rPr>
                <w:rFonts w:eastAsiaTheme="minorEastAsia"/>
                <w:bCs/>
                <w:sz w:val="18"/>
                <w:szCs w:val="18"/>
                <w:lang w:val="en-US" w:eastAsia="zh-CN"/>
              </w:rPr>
            </w:pPr>
          </w:p>
          <w:p w14:paraId="34FE4711" w14:textId="77777777" w:rsidR="008A2BB6" w:rsidRPr="00D74F4D" w:rsidRDefault="008A2BB6" w:rsidP="008A2BB6">
            <w:pPr>
              <w:pStyle w:val="0Maintext"/>
              <w:snapToGrid w:val="0"/>
              <w:spacing w:after="0" w:line="240" w:lineRule="auto"/>
              <w:ind w:firstLine="0"/>
              <w:rPr>
                <w:rFonts w:eastAsiaTheme="minorEastAsia"/>
                <w:b/>
                <w:bCs/>
                <w:sz w:val="18"/>
                <w:szCs w:val="18"/>
                <w:lang w:eastAsia="zh-CN"/>
              </w:rPr>
            </w:pPr>
            <w:r w:rsidRPr="00D74F4D">
              <w:rPr>
                <w:rFonts w:eastAsiaTheme="minorEastAsia" w:hint="eastAsia"/>
                <w:b/>
                <w:bCs/>
                <w:sz w:val="18"/>
                <w:szCs w:val="18"/>
                <w:lang w:eastAsia="zh-CN"/>
              </w:rPr>
              <w:t>F</w:t>
            </w:r>
            <w:r w:rsidRPr="00D74F4D">
              <w:rPr>
                <w:rFonts w:eastAsiaTheme="minorEastAsia"/>
                <w:b/>
                <w:bCs/>
                <w:sz w:val="18"/>
                <w:szCs w:val="18"/>
                <w:lang w:eastAsia="zh-CN"/>
              </w:rPr>
              <w:t>or 1.</w:t>
            </w:r>
            <w:r w:rsidRPr="00D74F4D">
              <w:rPr>
                <w:rFonts w:eastAsiaTheme="minorEastAsia" w:hint="eastAsia"/>
                <w:b/>
                <w:bCs/>
                <w:sz w:val="18"/>
                <w:szCs w:val="18"/>
                <w:lang w:eastAsia="zh-CN"/>
              </w:rPr>
              <w:t>L</w:t>
            </w:r>
            <w:r w:rsidRPr="00D74F4D">
              <w:rPr>
                <w:rFonts w:eastAsiaTheme="minorEastAsia"/>
                <w:b/>
                <w:bCs/>
                <w:sz w:val="18"/>
                <w:szCs w:val="18"/>
                <w:lang w:eastAsia="zh-CN"/>
              </w:rPr>
              <w:t>, we are also fine with the following UE capability from QC.</w:t>
            </w:r>
          </w:p>
          <w:p w14:paraId="19F939A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Pr="00B27540">
              <w:rPr>
                <w:rFonts w:ascii="Arial" w:eastAsia="Malgun Gothic" w:hAnsi="Arial" w:cs="Arial"/>
                <w:bCs/>
                <w:color w:val="FF0000"/>
                <w:sz w:val="18"/>
                <w:szCs w:val="18"/>
                <w:lang w:val="en-US" w:eastAsia="ko-KR"/>
              </w:rPr>
              <w:t xml:space="preserve"> </w:t>
            </w:r>
            <w:r>
              <w:rPr>
                <w:rFonts w:ascii="Arial" w:eastAsia="Malgun Gothic" w:hAnsi="Arial" w:cs="Arial"/>
                <w:bCs/>
                <w:color w:val="FF0000"/>
                <w:sz w:val="18"/>
                <w:szCs w:val="18"/>
                <w:lang w:val="en-US" w:eastAsia="ko-KR"/>
              </w:rPr>
              <w:t xml:space="preserve">reception </w:t>
            </w:r>
            <w:r w:rsidRPr="00B27540">
              <w:rPr>
                <w:rFonts w:ascii="Arial" w:eastAsia="Malgun Gothic" w:hAnsi="Arial" w:cs="Arial"/>
                <w:bCs/>
                <w:color w:val="FF0000"/>
                <w:sz w:val="18"/>
                <w:szCs w:val="18"/>
                <w:lang w:val="en-US" w:eastAsia="ko-KR"/>
              </w:rPr>
              <w:t>reusing the Rel-15/16 signaling/configuration design(s)</w:t>
            </w:r>
          </w:p>
          <w:p w14:paraId="0924C94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Pr="00B27540">
              <w:rPr>
                <w:rFonts w:ascii="Arial" w:eastAsia="Malgun Gothic" w:hAnsi="Arial" w:cs="Arial"/>
                <w:bCs/>
                <w:color w:val="FF0000"/>
                <w:sz w:val="18"/>
                <w:szCs w:val="18"/>
                <w:lang w:val="en-US" w:eastAsia="ko-KR"/>
              </w:rPr>
              <w:t>, except for CORESET 0 and the respective PDSCH reception</w:t>
            </w:r>
          </w:p>
          <w:p w14:paraId="63498E70" w14:textId="77777777" w:rsidR="008A2BB6" w:rsidRPr="00D74F4D" w:rsidRDefault="008A2BB6" w:rsidP="008A2BB6">
            <w:pPr>
              <w:pStyle w:val="0Maintext"/>
              <w:snapToGrid w:val="0"/>
              <w:spacing w:after="0" w:line="240" w:lineRule="auto"/>
              <w:ind w:firstLine="0"/>
              <w:rPr>
                <w:rStyle w:val="00TextChar"/>
                <w:rFonts w:eastAsiaTheme="minorEastAsia"/>
                <w:b/>
                <w:color w:val="3333FF"/>
                <w:sz w:val="18"/>
                <w:szCs w:val="18"/>
                <w:lang w:val="en-US"/>
              </w:rPr>
            </w:pPr>
          </w:p>
          <w:p w14:paraId="794C4C5B" w14:textId="77777777" w:rsidR="008A2BB6" w:rsidRDefault="008A2BB6" w:rsidP="008A2BB6">
            <w:pPr>
              <w:pStyle w:val="0Maintext"/>
              <w:snapToGrid w:val="0"/>
              <w:spacing w:after="0" w:line="240" w:lineRule="auto"/>
              <w:ind w:firstLine="0"/>
              <w:rPr>
                <w:rFonts w:eastAsia="PMingLiU" w:hint="eastAsia"/>
                <w:lang w:val="en-US" w:eastAsia="zh-TW"/>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lastRenderedPageBreak/>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 xml:space="preserve">A UE does not expect to detect, in a same PDCCH monitoring occasion, a DCI format with CRC scrambled by a SI-RNTI, RA-RNTI, </w:t>
                  </w:r>
                  <w:proofErr w:type="spellStart"/>
                  <w:r>
                    <w:rPr>
                      <w:sz w:val="18"/>
                      <w:szCs w:val="18"/>
                      <w:lang w:eastAsia="zh-CN"/>
                    </w:rPr>
                    <w:t>MsgB</w:t>
                  </w:r>
                  <w:proofErr w:type="spellEnd"/>
                  <w:r>
                    <w:rPr>
                      <w:sz w:val="18"/>
                      <w:szCs w:val="18"/>
                      <w:lang w:eastAsia="zh-CN"/>
                    </w:rPr>
                    <w:t>-RNTI,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宋体"/>
                <w:bCs/>
                <w:sz w:val="18"/>
                <w:szCs w:val="18"/>
                <w:lang w:val="en-GB" w:eastAsia="zh-CN"/>
              </w:rPr>
            </w:pPr>
          </w:p>
          <w:p w14:paraId="5EC879DE" w14:textId="4BF82C83"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lastRenderedPageBreak/>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 xml:space="preserve">A UE does not expect to detect, in a same PDCCH monitoring occasion, a DCI format with CRC scrambled by a SI-RNTI, RA-RNTI, </w:t>
                  </w:r>
                  <w:proofErr w:type="spellStart"/>
                  <w:r>
                    <w:rPr>
                      <w:sz w:val="18"/>
                      <w:szCs w:val="18"/>
                      <w:lang w:eastAsia="zh-CN"/>
                    </w:rPr>
                    <w:t>MsgB</w:t>
                  </w:r>
                  <w:proofErr w:type="spellEnd"/>
                  <w:r>
                    <w:rPr>
                      <w:sz w:val="18"/>
                      <w:szCs w:val="18"/>
                      <w:lang w:eastAsia="zh-CN"/>
                    </w:rPr>
                    <w:t>-RNTI,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lastRenderedPageBreak/>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xml:space="preserve">, </w:t>
            </w:r>
            <w:proofErr w:type="spellStart"/>
            <w:r w:rsidR="007373B9">
              <w:rPr>
                <w:sz w:val="18"/>
                <w:szCs w:val="18"/>
              </w:rPr>
              <w:t>Lenovo.MotM</w:t>
            </w:r>
            <w:proofErr w:type="spellEnd"/>
            <w:r w:rsidR="007373B9">
              <w:rPr>
                <w:sz w:val="18"/>
                <w:szCs w:val="18"/>
              </w:rPr>
              <w:t xml:space="preserve">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r w:rsidR="0040272A">
              <w:rPr>
                <w:sz w:val="18"/>
                <w:szCs w:val="18"/>
              </w:rPr>
              <w:t>, CATT</w:t>
            </w:r>
          </w:p>
          <w:p w14:paraId="3A054932" w14:textId="3117C726"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w:t>
            </w:r>
            <w:proofErr w:type="spellStart"/>
            <w:r w:rsidR="007373B9">
              <w:rPr>
                <w:sz w:val="18"/>
                <w:szCs w:val="18"/>
              </w:rPr>
              <w:t>MotM</w:t>
            </w:r>
            <w:proofErr w:type="spellEnd"/>
            <w:r w:rsidR="000664D6">
              <w:rPr>
                <w:sz w:val="18"/>
                <w:szCs w:val="18"/>
              </w:rPr>
              <w:t xml:space="preserve"> (</w:t>
            </w:r>
            <w:r w:rsidR="007373B9">
              <w:rPr>
                <w:sz w:val="18"/>
                <w:szCs w:val="18"/>
              </w:rPr>
              <w:t>clarification on UE cap)</w:t>
            </w:r>
            <w:r w:rsidR="00AA389C">
              <w:rPr>
                <w:sz w:val="18"/>
                <w:szCs w:val="18"/>
              </w:rPr>
              <w:t>, QC</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af2"/>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af2"/>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af2"/>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i.e. </w:t>
            </w:r>
            <w:proofErr w:type="spellStart"/>
            <w:r w:rsidRPr="004B0B24">
              <w:rPr>
                <w:sz w:val="18"/>
                <w:szCs w:val="18"/>
                <w:lang w:val="en-GB" w:eastAsia="zh-CN"/>
              </w:rPr>
              <w:t>TDMed</w:t>
            </w:r>
            <w:proofErr w:type="spellEnd"/>
            <w:r w:rsidRPr="004B0B24">
              <w:rPr>
                <w:sz w:val="18"/>
                <w:szCs w:val="18"/>
                <w:lang w:val="en-GB" w:eastAsia="zh-CN"/>
              </w:rPr>
              <w:t xml:space="preserve"> receptions with different TCIs are supported even in R15. </w:t>
            </w:r>
            <w:proofErr w:type="gramStart"/>
            <w:r w:rsidRPr="004B0B24">
              <w:rPr>
                <w:sz w:val="18"/>
                <w:szCs w:val="18"/>
                <w:lang w:val="en-GB" w:eastAsia="zh-CN"/>
              </w:rPr>
              <w:t>So</w:t>
            </w:r>
            <w:proofErr w:type="gramEnd"/>
            <w:r w:rsidRPr="004B0B24">
              <w:rPr>
                <w:sz w:val="18"/>
                <w:szCs w:val="18"/>
                <w:lang w:val="en-GB" w:eastAsia="zh-CN"/>
              </w:rPr>
              <w:t xml:space="preserve"> no need to mention just for R17 unified TCI</w:t>
            </w:r>
          </w:p>
          <w:p w14:paraId="7CF6384D" w14:textId="23E60A69"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af2"/>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af2"/>
              <w:numPr>
                <w:ilvl w:val="1"/>
                <w:numId w:val="42"/>
              </w:numPr>
              <w:snapToGrid w:val="0"/>
              <w:jc w:val="both"/>
              <w:rPr>
                <w:sz w:val="18"/>
                <w:szCs w:val="18"/>
                <w:lang w:val="en-GB" w:eastAsia="zh-CN"/>
              </w:rPr>
            </w:pPr>
            <w:r>
              <w:rPr>
                <w:sz w:val="18"/>
                <w:szCs w:val="18"/>
                <w:lang w:val="en-GB" w:eastAsia="zh-CN"/>
              </w:rPr>
              <w:lastRenderedPageBreak/>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5E0350">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宋体"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宋体"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w:t>
            </w:r>
            <w:proofErr w:type="spellStart"/>
            <w:r w:rsidR="006F245D">
              <w:rPr>
                <w:rFonts w:eastAsia="PMingLiU"/>
                <w:iCs/>
                <w:sz w:val="18"/>
                <w:szCs w:val="18"/>
                <w:lang w:eastAsia="zh-TW"/>
              </w:rPr>
              <w:t>can not</w:t>
            </w:r>
            <w:proofErr w:type="spellEnd"/>
            <w:r w:rsidR="006F245D">
              <w:rPr>
                <w:rFonts w:eastAsia="PMingLiU"/>
                <w:iCs/>
                <w:sz w:val="18"/>
                <w:szCs w:val="18"/>
                <w:lang w:eastAsia="zh-TW"/>
              </w:rPr>
              <w:t xml:space="preserve"> be solved, the above rule </w:t>
            </w:r>
            <w:proofErr w:type="spellStart"/>
            <w:r w:rsidR="006F245D">
              <w:rPr>
                <w:rFonts w:eastAsia="PMingLiU"/>
                <w:iCs/>
                <w:sz w:val="18"/>
                <w:szCs w:val="18"/>
                <w:lang w:eastAsia="zh-TW"/>
              </w:rPr>
              <w:t>can not</w:t>
            </w:r>
            <w:proofErr w:type="spellEnd"/>
            <w:r w:rsidR="006F245D">
              <w:rPr>
                <w:rFonts w:eastAsia="PMingLiU"/>
                <w:iCs/>
                <w:sz w:val="18"/>
                <w:szCs w:val="18"/>
                <w:lang w:eastAsia="zh-TW"/>
              </w:rPr>
              <w:t xml:space="preserve">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PMingLiU"/>
                <w:sz w:val="18"/>
                <w:szCs w:val="18"/>
                <w:lang w:eastAsia="zh-TW"/>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PMingLiU"/>
                <w:b/>
                <w:iCs/>
                <w:color w:val="3333FF"/>
                <w:sz w:val="18"/>
                <w:szCs w:val="18"/>
                <w:lang w:eastAsia="zh-TW"/>
              </w:rPr>
            </w:pPr>
            <w:r>
              <w:rPr>
                <w:rFonts w:eastAsia="PMingLiU" w:hint="eastAsia"/>
                <w:iCs/>
                <w:sz w:val="18"/>
                <w:szCs w:val="18"/>
                <w:lang w:eastAsia="zh-TW"/>
              </w:rPr>
              <w:t>W</w:t>
            </w:r>
            <w:r>
              <w:rPr>
                <w:rFonts w:eastAsia="PMingLiU"/>
                <w:iCs/>
                <w:sz w:val="18"/>
                <w:szCs w:val="18"/>
                <w:lang w:eastAsia="zh-TW"/>
              </w:rPr>
              <w:t>e still think these TPs are not necessary. Moreover, it seems these TPs may cause more issues.</w:t>
            </w:r>
          </w:p>
        </w:tc>
      </w:tr>
      <w:tr w:rsidR="008A2BB6" w:rsidRPr="00F04804" w14:paraId="2CFFD47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829" w14:textId="274E46DF" w:rsidR="008A2BB6" w:rsidRDefault="008A2BB6" w:rsidP="008A2BB6">
            <w:pPr>
              <w:snapToGrid w:val="0"/>
              <w:rPr>
                <w:rFonts w:eastAsia="PMingLiU" w:hint="eastAsia"/>
                <w:sz w:val="18"/>
                <w:szCs w:val="18"/>
                <w:lang w:eastAsia="zh-TW"/>
              </w:rPr>
            </w:pPr>
            <w:r>
              <w:rPr>
                <w:rFonts w:eastAsia="PMingLiU"/>
                <w:sz w:val="18"/>
                <w:szCs w:val="18"/>
                <w:lang w:eastAsia="zh-TW"/>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9987" w14:textId="77777777" w:rsidR="008A2BB6" w:rsidRDefault="008A2BB6" w:rsidP="008A2BB6">
            <w:pPr>
              <w:widowControl w:val="0"/>
              <w:jc w:val="both"/>
              <w:rPr>
                <w:bCs/>
                <w:sz w:val="18"/>
                <w:szCs w:val="18"/>
                <w:lang w:val="en-GB" w:eastAsia="zh-CN"/>
              </w:rPr>
            </w:pPr>
            <w:r>
              <w:rPr>
                <w:bCs/>
                <w:sz w:val="18"/>
                <w:szCs w:val="18"/>
                <w:lang w:val="en-GB" w:eastAsia="zh-CN"/>
              </w:rPr>
              <w:t>2.8</w:t>
            </w:r>
            <w:r>
              <w:rPr>
                <w:rFonts w:hint="eastAsia"/>
                <w:bCs/>
                <w:sz w:val="18"/>
                <w:szCs w:val="18"/>
                <w:lang w:val="en-GB" w:eastAsia="zh-CN"/>
              </w:rPr>
              <w:t>：</w:t>
            </w:r>
            <w:r>
              <w:rPr>
                <w:bCs/>
                <w:sz w:val="18"/>
                <w:szCs w:val="18"/>
                <w:lang w:val="en-GB" w:eastAsia="zh-CN"/>
              </w:rPr>
              <w:t xml:space="preserve">For the following wording, we would like to understand whether the slot/symbol for the TCI state reception is pre-determined? If still following the DCI indication in the PDCCH for paging signal, before UE decodes the corresponding PDCCH, how could UE apply the TCI to the paging PDSCH? </w:t>
            </w:r>
          </w:p>
          <w:p w14:paraId="356B9295" w14:textId="77777777" w:rsidR="008A2BB6" w:rsidRDefault="008A2BB6" w:rsidP="008A2BB6">
            <w:pPr>
              <w:widowControl w:val="0"/>
              <w:jc w:val="both"/>
              <w:rPr>
                <w:rFonts w:eastAsiaTheme="minorEastAsia"/>
                <w:iCs/>
                <w:sz w:val="18"/>
                <w:szCs w:val="18"/>
                <w:lang w:eastAsia="zh-CN"/>
              </w:rPr>
            </w:pPr>
            <w:r>
              <w:rPr>
                <w:rFonts w:eastAsia="Times New Roman"/>
                <w:color w:val="FF0000"/>
                <w:sz w:val="18"/>
                <w:szCs w:val="18"/>
              </w:rPr>
              <w:t>“</w:t>
            </w: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r>
              <w:rPr>
                <w:rFonts w:eastAsia="Times New Roman"/>
                <w:color w:val="FF0000"/>
                <w:sz w:val="18"/>
                <w:szCs w:val="18"/>
              </w:rPr>
              <w:t>”</w:t>
            </w:r>
          </w:p>
          <w:p w14:paraId="7AE31CFE" w14:textId="77777777" w:rsidR="008A2BB6" w:rsidRDefault="008A2BB6" w:rsidP="008A2BB6">
            <w:pPr>
              <w:widowControl w:val="0"/>
              <w:jc w:val="both"/>
              <w:rPr>
                <w:rFonts w:eastAsiaTheme="minorEastAsia"/>
                <w:iCs/>
                <w:sz w:val="18"/>
                <w:szCs w:val="18"/>
                <w:lang w:eastAsia="zh-CN"/>
              </w:rPr>
            </w:pPr>
          </w:p>
          <w:p w14:paraId="640EF5FD" w14:textId="77777777" w:rsidR="008A2BB6" w:rsidRDefault="008A2BB6" w:rsidP="008A2BB6">
            <w:pPr>
              <w:snapToGrid w:val="0"/>
              <w:rPr>
                <w:rFonts w:eastAsia="PMingLiU" w:hint="eastAsia"/>
                <w:iCs/>
                <w:sz w:val="18"/>
                <w:szCs w:val="18"/>
                <w:lang w:eastAsia="zh-TW"/>
              </w:rPr>
            </w:pP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af2"/>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af2"/>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w:t>
            </w:r>
            <w:r w:rsidRPr="00381CD9">
              <w:rPr>
                <w:sz w:val="18"/>
                <w:szCs w:val="18"/>
              </w:rPr>
              <w:lastRenderedPageBreak/>
              <w:t xml:space="preserve">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lastRenderedPageBreak/>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宋体"/>
                <w:bCs/>
                <w:color w:val="000000" w:themeColor="text1"/>
                <w:sz w:val="18"/>
                <w:szCs w:val="18"/>
                <w:lang w:eastAsia="zh-CN"/>
              </w:rPr>
            </w:pPr>
            <w:r w:rsidRPr="00AF7028">
              <w:rPr>
                <w:rFonts w:eastAsia="宋体"/>
                <w:b/>
                <w:bCs/>
                <w:color w:val="000000" w:themeColor="text1"/>
                <w:sz w:val="18"/>
                <w:szCs w:val="18"/>
                <w:u w:val="single"/>
                <w:lang w:eastAsia="zh-CN"/>
              </w:rPr>
              <w:t>Proposal 3.F</w:t>
            </w:r>
            <w:r w:rsidRPr="00AF7028">
              <w:rPr>
                <w:rFonts w:eastAsia="宋体"/>
                <w:bCs/>
                <w:color w:val="000000" w:themeColor="text1"/>
                <w:sz w:val="18"/>
                <w:szCs w:val="18"/>
                <w:lang w:eastAsia="zh-CN"/>
              </w:rPr>
              <w:t xml:space="preserve">: </w:t>
            </w:r>
            <w:r w:rsidR="00BF06B4" w:rsidRPr="00AF7028">
              <w:rPr>
                <w:rFonts w:eastAsia="宋体"/>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宋体"/>
                <w:bCs/>
                <w:color w:val="000000" w:themeColor="text1"/>
                <w:sz w:val="18"/>
                <w:szCs w:val="18"/>
                <w:lang w:eastAsia="zh-CN"/>
              </w:rPr>
            </w:pPr>
          </w:p>
          <w:p w14:paraId="201A420A" w14:textId="77777777" w:rsidR="00AF7028" w:rsidRPr="008D0A83" w:rsidRDefault="00AF7028" w:rsidP="00AF7028">
            <w:pPr>
              <w:pStyle w:val="4"/>
              <w:rPr>
                <w:rFonts w:ascii="Arial" w:hAnsi="Arial" w:cs="Arial"/>
                <w:i w:val="0"/>
                <w:sz w:val="18"/>
                <w:szCs w:val="18"/>
              </w:rPr>
            </w:pPr>
            <w:bookmarkStart w:id="11" w:name="_Ref505248562"/>
            <w:bookmarkStart w:id="12" w:name="_Toc12021470"/>
            <w:bookmarkStart w:id="13" w:name="_Toc20311582"/>
            <w:bookmarkStart w:id="14" w:name="_Toc26719407"/>
            <w:bookmarkStart w:id="15" w:name="_Toc29894840"/>
            <w:bookmarkStart w:id="16" w:name="_Toc29899139"/>
            <w:bookmarkStart w:id="17" w:name="_Toc29899557"/>
            <w:bookmarkStart w:id="18" w:name="_Toc29917294"/>
            <w:bookmarkStart w:id="19" w:name="_Toc36498168"/>
            <w:bookmarkStart w:id="20" w:name="_Toc45699194"/>
            <w:bookmarkStart w:id="21"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1"/>
            <w:bookmarkEnd w:id="12"/>
            <w:bookmarkEnd w:id="13"/>
            <w:bookmarkEnd w:id="14"/>
            <w:bookmarkEnd w:id="15"/>
            <w:bookmarkEnd w:id="16"/>
            <w:bookmarkEnd w:id="17"/>
            <w:bookmarkEnd w:id="18"/>
            <w:bookmarkEnd w:id="19"/>
            <w:bookmarkEnd w:id="20"/>
            <w:bookmarkEnd w:id="21"/>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t>Support/fine</w:t>
            </w:r>
            <w:r w:rsidR="00527C9F">
              <w:rPr>
                <w:sz w:val="18"/>
                <w:szCs w:val="20"/>
              </w:rPr>
              <w:t>: ZTE, Nokia/NSB, Lenovo/</w:t>
            </w:r>
            <w:proofErr w:type="spellStart"/>
            <w:r w:rsidR="00527C9F">
              <w:rPr>
                <w:sz w:val="18"/>
                <w:szCs w:val="20"/>
              </w:rPr>
              <w:t>MotM</w:t>
            </w:r>
            <w:proofErr w:type="spellEnd"/>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w:t>
            </w:r>
            <w:proofErr w:type="gramStart"/>
            <w:r w:rsidRPr="00DF0EFB">
              <w:rPr>
                <w:b/>
                <w:color w:val="FF0000"/>
                <w:u w:val="single"/>
                <w:lang w:eastAsia="zh-CN"/>
              </w:rPr>
              <w:t>3,F</w:t>
            </w:r>
            <w:proofErr w:type="gramEnd"/>
            <w:r w:rsidRPr="00DF0EFB">
              <w:rPr>
                <w:b/>
                <w:color w:val="FF0000"/>
                <w:u w:val="single"/>
                <w:lang w:eastAsia="zh-CN"/>
              </w:rPr>
              <w:t xml:space="preserve">: TPs are provided. Those opposing please check and se </w:t>
            </w:r>
            <w:proofErr w:type="spellStart"/>
            <w:r w:rsidRPr="00DF0EFB">
              <w:rPr>
                <w:b/>
                <w:color w:val="FF0000"/>
                <w:u w:val="single"/>
                <w:lang w:eastAsia="zh-CN"/>
              </w:rPr>
              <w:t>eif</w:t>
            </w:r>
            <w:proofErr w:type="spellEnd"/>
            <w:r w:rsidRPr="00DF0EFB">
              <w:rPr>
                <w:b/>
                <w:color w:val="FF0000"/>
                <w:u w:val="single"/>
                <w:lang w:eastAsia="zh-CN"/>
              </w:rPr>
              <w:t xml:space="preserve"> you change your mind</w:t>
            </w:r>
          </w:p>
          <w:p w14:paraId="2B9835D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 xml:space="preserve">For </w:t>
            </w:r>
            <w:proofErr w:type="spellStart"/>
            <w:r>
              <w:rPr>
                <w:color w:val="000000" w:themeColor="text1"/>
                <w:sz w:val="18"/>
                <w:szCs w:val="18"/>
                <w:lang w:eastAsia="zh-CN"/>
              </w:rPr>
              <w:t>Propsal</w:t>
            </w:r>
            <w:proofErr w:type="spellEnd"/>
            <w:r>
              <w:rPr>
                <w:color w:val="000000" w:themeColor="text1"/>
                <w:sz w:val="18"/>
                <w:szCs w:val="18"/>
                <w:lang w:eastAsia="zh-CN"/>
              </w:rPr>
              <w:t xml:space="preserve">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w:t>
            </w:r>
            <w:proofErr w:type="spellStart"/>
            <w:r>
              <w:rPr>
                <w:sz w:val="18"/>
                <w:lang w:val="en-GB" w:eastAsia="zh-CN"/>
              </w:rPr>
              <w:t>Tdoc</w:t>
            </w:r>
            <w:proofErr w:type="spellEnd"/>
            <w:r>
              <w:rPr>
                <w:sz w:val="18"/>
                <w:lang w:val="en-GB" w:eastAsia="zh-CN"/>
              </w:rPr>
              <w:t xml:space="preserve">, we also proposed to clarify how to count “previously indicated one” in current spec. </w:t>
            </w:r>
            <w:r w:rsidRPr="0040051B">
              <w:rPr>
                <w:sz w:val="18"/>
                <w:lang w:eastAsia="zh-CN"/>
              </w:rPr>
              <w:t xml:space="preserve">It can be interpreted as the one indicated in the most recent DCI or the one being applied for current communication. If this is the most recent DCI, it may be possible that UE missed the DCI so that there could be a potential beam mismatch between </w:t>
            </w:r>
            <w:proofErr w:type="spellStart"/>
            <w:r w:rsidRPr="0040051B">
              <w:rPr>
                <w:sz w:val="18"/>
                <w:lang w:eastAsia="zh-CN"/>
              </w:rPr>
              <w:t>gNB</w:t>
            </w:r>
            <w:proofErr w:type="spellEnd"/>
            <w:r w:rsidRPr="0040051B">
              <w:rPr>
                <w:sz w:val="18"/>
                <w:lang w:eastAsia="zh-CN"/>
              </w:rPr>
              <w:t xml:space="preserve">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3"/>
              <w:rPr>
                <w:sz w:val="22"/>
                <w:szCs w:val="18"/>
              </w:rPr>
            </w:pPr>
            <w:r w:rsidRPr="00381CD9">
              <w:rPr>
                <w:sz w:val="22"/>
                <w:szCs w:val="18"/>
              </w:rPr>
              <w:t>5.1.5</w:t>
            </w:r>
            <w:r w:rsidRPr="00381CD9">
              <w:rPr>
                <w:sz w:val="22"/>
                <w:szCs w:val="18"/>
              </w:rPr>
              <w:tab/>
              <w:t>Antenna ports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lastRenderedPageBreak/>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PMingLiU"/>
                <w:color w:val="000000" w:themeColor="text1"/>
                <w:sz w:val="18"/>
                <w:szCs w:val="18"/>
                <w:lang w:eastAsia="zh-TW"/>
              </w:rPr>
            </w:pPr>
            <w:r>
              <w:rPr>
                <w:rFonts w:eastAsia="PMingLiU" w:hint="eastAsia"/>
                <w:color w:val="000000" w:themeColor="text1"/>
                <w:sz w:val="18"/>
                <w:szCs w:val="18"/>
                <w:lang w:eastAsia="zh-TW"/>
              </w:rPr>
              <w:t>P</w:t>
            </w:r>
            <w:r>
              <w:rPr>
                <w:rFonts w:eastAsia="PMingLiU"/>
                <w:color w:val="000000" w:themeColor="text1"/>
                <w:sz w:val="18"/>
                <w:szCs w:val="18"/>
                <w:lang w:eastAsia="zh-TW"/>
              </w:rPr>
              <w:t>3.D:</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w:t>
            </w:r>
            <w:proofErr w:type="spellStart"/>
            <w:r w:rsidRPr="00F40503">
              <w:rPr>
                <w:bCs/>
                <w:sz w:val="18"/>
                <w:lang w:val="en-GB" w:eastAsia="zh-CN"/>
              </w:rPr>
              <w:t>e</w:t>
            </w:r>
            <w:proofErr w:type="spellEnd"/>
            <w:r>
              <w:rPr>
                <w:bCs/>
                <w:sz w:val="18"/>
                <w:lang w:val="en-GB" w:eastAsia="zh-CN"/>
              </w:rPr>
              <w:t xml:space="preserve"> still think using ACK only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PMingLiU"/>
                <w:color w:val="000000" w:themeColor="text1"/>
                <w:sz w:val="18"/>
                <w:szCs w:val="18"/>
                <w:lang w:eastAsia="zh-TW"/>
              </w:rPr>
            </w:pPr>
          </w:p>
          <w:p w14:paraId="11A2A11A" w14:textId="77777777" w:rsidR="000E3267" w:rsidRDefault="000E3267" w:rsidP="000E3267">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According to current spec as follows, if a latter detected DCI indicating a TCI state different from </w:t>
            </w:r>
            <w:r>
              <w:rPr>
                <w:rFonts w:eastAsia="PMingLiU" w:hint="eastAsia"/>
                <w:color w:val="000000" w:themeColor="text1"/>
                <w:sz w:val="18"/>
                <w:szCs w:val="18"/>
                <w:lang w:eastAsia="zh-TW"/>
              </w:rPr>
              <w:t>t</w:t>
            </w:r>
            <w:r>
              <w:rPr>
                <w:rFonts w:eastAsia="PMingLiU"/>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PMingLiU"/>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3"/>
              <w:rPr>
                <w:sz w:val="20"/>
                <w:szCs w:val="16"/>
              </w:rPr>
            </w:pPr>
            <w:r w:rsidRPr="00B37E9C">
              <w:rPr>
                <w:sz w:val="20"/>
                <w:szCs w:val="16"/>
              </w:rPr>
              <w:t>5.1.5</w:t>
            </w:r>
            <w:r w:rsidRPr="00B37E9C">
              <w:rPr>
                <w:sz w:val="20"/>
                <w:szCs w:val="16"/>
              </w:rPr>
              <w:tab/>
              <w:t>Antenna ports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ae"/>
                <w:color w:val="000000" w:themeColor="text1"/>
                <w:sz w:val="16"/>
                <w:szCs w:val="16"/>
                <w:shd w:val="clear" w:color="auto" w:fill="FFFFFF"/>
              </w:rPr>
              <w:t>TCI -State</w:t>
            </w:r>
            <w:r w:rsidRPr="00B37E9C">
              <w:rPr>
                <w:color w:val="000000" w:themeColor="text1"/>
                <w:sz w:val="16"/>
                <w:szCs w:val="16"/>
                <w:shd w:val="clear" w:color="auto" w:fill="FFFFFF"/>
              </w:rPr>
              <w:t xml:space="preserve"> 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PMingLiU"/>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PMingLiU" w:hint="eastAsia"/>
                <w:color w:val="000000" w:themeColor="text1"/>
                <w:sz w:val="18"/>
                <w:szCs w:val="18"/>
                <w:lang w:eastAsia="zh-TW"/>
              </w:rPr>
              <w:t>P</w:t>
            </w:r>
            <w:r>
              <w:rPr>
                <w:rFonts w:eastAsia="PMingLiU"/>
                <w:color w:val="000000" w:themeColor="text1"/>
                <w:sz w:val="18"/>
                <w:szCs w:val="18"/>
                <w:lang w:eastAsia="zh-TW"/>
              </w:rPr>
              <w:t>3.9: We are fine with the TP</w:t>
            </w:r>
          </w:p>
        </w:tc>
      </w:tr>
      <w:tr w:rsidR="008A2BB6" w:rsidRPr="00796C5D" w14:paraId="194640D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3AA" w14:textId="0FCE9673" w:rsidR="008A2BB6" w:rsidRDefault="008A2BB6" w:rsidP="008A2BB6">
            <w:pPr>
              <w:snapToGrid w:val="0"/>
              <w:rPr>
                <w:rFonts w:eastAsia="PMingLiU" w:hint="eastAsia"/>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1D" w14:textId="036E6DA2" w:rsidR="008A2BB6" w:rsidRDefault="008A2BB6" w:rsidP="008A2BB6">
            <w:pPr>
              <w:snapToGrid w:val="0"/>
              <w:jc w:val="both"/>
              <w:rPr>
                <w:rFonts w:eastAsia="PMingLiU" w:hint="eastAsia"/>
                <w:color w:val="000000" w:themeColor="text1"/>
                <w:sz w:val="18"/>
                <w:szCs w:val="18"/>
                <w:lang w:eastAsia="zh-TW"/>
              </w:rPr>
            </w:pPr>
            <w:r w:rsidRPr="00381CD9">
              <w:rPr>
                <w:b/>
                <w:sz w:val="18"/>
                <w:szCs w:val="18"/>
                <w:u w:val="single"/>
                <w:lang w:eastAsia="zh-CN"/>
              </w:rPr>
              <w:t>Proposal 3.D:</w:t>
            </w:r>
            <w:r w:rsidRPr="00C452A2">
              <w:rPr>
                <w:color w:val="000000" w:themeColor="text1"/>
                <w:sz w:val="18"/>
                <w:szCs w:val="18"/>
              </w:rPr>
              <w:t xml:space="preserve"> Support.</w:t>
            </w:r>
          </w:p>
        </w:tc>
      </w:tr>
    </w:tbl>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lastRenderedPageBreak/>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proofErr w:type="spellStart"/>
            <w:r w:rsidRPr="0000794D">
              <w:rPr>
                <w:i/>
                <w:iCs/>
                <w:sz w:val="20"/>
                <w:szCs w:val="18"/>
              </w:rPr>
              <w:t>mpe-ResourcePool</w:t>
            </w:r>
            <w:proofErr w:type="spellEnd"/>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proofErr w:type="spellStart"/>
            <w:r w:rsidRPr="00917338">
              <w:rPr>
                <w:i/>
                <w:iCs/>
                <w:sz w:val="18"/>
                <w:szCs w:val="18"/>
              </w:rPr>
              <w:t>mpe-ResourcePool</w:t>
            </w:r>
            <w:proofErr w:type="spellEnd"/>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宋体"/>
                <w:b/>
                <w:bCs/>
                <w:sz w:val="18"/>
                <w:u w:val="single"/>
                <w:lang w:eastAsia="zh-CN"/>
              </w:rPr>
            </w:pPr>
          </w:p>
          <w:p w14:paraId="47283087" w14:textId="77777777" w:rsidR="0010322A" w:rsidRPr="00917338" w:rsidRDefault="0010322A" w:rsidP="0010322A">
            <w:pPr>
              <w:snapToGrid w:val="0"/>
              <w:jc w:val="both"/>
              <w:rPr>
                <w:rFonts w:eastAsia="宋体"/>
                <w:bCs/>
                <w:color w:val="3333FF"/>
                <w:sz w:val="18"/>
                <w:lang w:eastAsia="zh-CN"/>
              </w:rPr>
            </w:pPr>
            <w:r w:rsidRPr="00917338">
              <w:rPr>
                <w:rFonts w:eastAsia="宋体"/>
                <w:b/>
                <w:bCs/>
                <w:color w:val="3333FF"/>
                <w:sz w:val="18"/>
                <w:u w:val="single"/>
                <w:lang w:eastAsia="zh-CN"/>
              </w:rPr>
              <w:t xml:space="preserve">FL Note: </w:t>
            </w:r>
            <w:r w:rsidRPr="00917338">
              <w:rPr>
                <w:rFonts w:eastAsia="宋体"/>
                <w:bCs/>
                <w:color w:val="3333FF"/>
                <w:sz w:val="18"/>
                <w:lang w:eastAsia="zh-CN"/>
              </w:rPr>
              <w:t>Need to decide the maximum number of resources in this pool.</w:t>
            </w:r>
            <w:r>
              <w:rPr>
                <w:rFonts w:eastAsia="宋体"/>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5FBEABA0" w:rsidR="0010322A" w:rsidRPr="00704FFF" w:rsidRDefault="0010322A" w:rsidP="0010322A">
            <w:pPr>
              <w:snapToGrid w:val="0"/>
              <w:rPr>
                <w:sz w:val="18"/>
                <w:szCs w:val="18"/>
              </w:rPr>
            </w:pPr>
            <w:r>
              <w:rPr>
                <w:b/>
                <w:sz w:val="18"/>
                <w:szCs w:val="18"/>
              </w:rPr>
              <w:t>Support/fine:</w:t>
            </w:r>
            <w:r w:rsidR="009F05D6">
              <w:rPr>
                <w:b/>
                <w:sz w:val="18"/>
                <w:szCs w:val="18"/>
              </w:rPr>
              <w:t xml:space="preserve"> </w:t>
            </w:r>
            <w:r w:rsidR="009F05D6" w:rsidRPr="00704FFF">
              <w:rPr>
                <w:sz w:val="18"/>
                <w:szCs w:val="18"/>
              </w:rPr>
              <w:t>QC</w:t>
            </w:r>
            <w:r w:rsidR="00704FFF">
              <w:rPr>
                <w:sz w:val="18"/>
                <w:szCs w:val="18"/>
              </w:rPr>
              <w:t>, ZTE, Lenovo/</w:t>
            </w:r>
            <w:proofErr w:type="spellStart"/>
            <w:r w:rsidR="00704FFF">
              <w:rPr>
                <w:sz w:val="18"/>
                <w:szCs w:val="18"/>
              </w:rPr>
              <w:t>MotM</w:t>
            </w:r>
            <w:proofErr w:type="spellEnd"/>
            <w:r w:rsidR="00704FFF">
              <w:rPr>
                <w:sz w:val="18"/>
                <w:szCs w:val="18"/>
              </w:rPr>
              <w:t>, MTK, Samsung, Ericsson, Nokia/NSB</w:t>
            </w:r>
            <w:r w:rsidR="00DE0549">
              <w:rPr>
                <w:sz w:val="18"/>
                <w:szCs w:val="18"/>
              </w:rPr>
              <w:t>, LG, Intel, NTT Docomo, CATT, CMCC, Huawei/</w:t>
            </w:r>
            <w:proofErr w:type="spellStart"/>
            <w:r w:rsidR="00DE0549">
              <w:rPr>
                <w:sz w:val="18"/>
                <w:szCs w:val="18"/>
              </w:rPr>
              <w:t>HiSi</w:t>
            </w:r>
            <w:proofErr w:type="spellEnd"/>
            <w:r w:rsidR="00DE0549">
              <w:rPr>
                <w:sz w:val="18"/>
                <w:szCs w:val="18"/>
              </w:rPr>
              <w:t>, vivo</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af2"/>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af2"/>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af2"/>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5.A, we are fine with 64. Since this is an RRC configured pool, which cannot be updated dynamically, a larger number of candidate beams </w:t>
            </w:r>
            <w:r>
              <w:rPr>
                <w:rFonts w:eastAsia="PMingLiU" w:hint="eastAsia"/>
                <w:sz w:val="18"/>
                <w:szCs w:val="18"/>
                <w:lang w:eastAsia="zh-TW"/>
              </w:rPr>
              <w:t>w</w:t>
            </w:r>
            <w:r>
              <w:rPr>
                <w:rFonts w:eastAsia="PMingLiU"/>
                <w:sz w:val="18"/>
                <w:szCs w:val="18"/>
                <w:lang w:eastAsia="zh-TW"/>
              </w:rPr>
              <w:t>ould be required, like the pool for NBI of BFR.</w:t>
            </w:r>
          </w:p>
          <w:p w14:paraId="106413AD" w14:textId="77777777" w:rsidR="000E3267" w:rsidRDefault="000E3267" w:rsidP="000E3267">
            <w:pPr>
              <w:snapToGrid w:val="0"/>
              <w:rPr>
                <w:rFonts w:eastAsia="PMingLiU"/>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PMingLiU" w:hint="eastAsia"/>
                <w:sz w:val="18"/>
                <w:szCs w:val="18"/>
                <w:lang w:eastAsia="zh-TW"/>
              </w:rPr>
              <w:t>R</w:t>
            </w:r>
            <w:r>
              <w:rPr>
                <w:rFonts w:eastAsia="PMingLiU"/>
                <w:sz w:val="18"/>
                <w:szCs w:val="18"/>
                <w:lang w:eastAsia="zh-TW"/>
              </w:rPr>
              <w:t>egarding the UE capability, in addition to the maximum number in a set, we also prefer to count these resources in FG16-1g and FG16-1g-1.</w:t>
            </w:r>
          </w:p>
        </w:tc>
      </w:tr>
      <w:tr w:rsidR="008A2BB6" w14:paraId="032486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E38F" w14:textId="12F914AC" w:rsidR="008A2BB6" w:rsidRDefault="008A2BB6" w:rsidP="008A2BB6">
            <w:pPr>
              <w:snapToGrid w:val="0"/>
              <w:rPr>
                <w:rFonts w:eastAsia="PMingLiU" w:hint="eastAsia"/>
                <w:sz w:val="18"/>
                <w:szCs w:val="18"/>
                <w:lang w:eastAsia="zh-TW"/>
              </w:rPr>
            </w:pPr>
            <w:bookmarkStart w:id="22" w:name="_GoBack" w:colFirst="0" w:colLast="-1"/>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6AA" w14:textId="789AD722" w:rsidR="008A2BB6" w:rsidRDefault="008A2BB6" w:rsidP="008A2BB6">
            <w:pPr>
              <w:snapToGrid w:val="0"/>
              <w:rPr>
                <w:rFonts w:eastAsia="PMingLiU" w:hint="eastAsia"/>
                <w:sz w:val="18"/>
                <w:szCs w:val="18"/>
                <w:lang w:eastAsia="zh-TW"/>
              </w:rPr>
            </w:pPr>
            <w:r w:rsidRPr="0000794D">
              <w:rPr>
                <w:b/>
                <w:bCs/>
                <w:sz w:val="20"/>
                <w:szCs w:val="18"/>
                <w:u w:val="single"/>
              </w:rPr>
              <w:t>Proposal 5.A</w:t>
            </w:r>
            <w:r w:rsidRPr="0000794D">
              <w:rPr>
                <w:b/>
                <w:bCs/>
                <w:sz w:val="20"/>
                <w:szCs w:val="18"/>
              </w:rPr>
              <w:t>:</w:t>
            </w:r>
            <w:r w:rsidRPr="00C452A2">
              <w:rPr>
                <w:sz w:val="18"/>
                <w:szCs w:val="18"/>
                <w:lang w:eastAsia="zh-CN"/>
              </w:rPr>
              <w:t xml:space="preserve"> Support.</w:t>
            </w:r>
          </w:p>
        </w:tc>
      </w:tr>
      <w:bookmarkEnd w:id="22"/>
    </w:tbl>
    <w:p w14:paraId="52B3AECD" w14:textId="5B5C5790" w:rsidR="00C8554B" w:rsidRDefault="00C8554B">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387C1" w14:textId="77777777" w:rsidR="00227E92" w:rsidRDefault="00227E92" w:rsidP="00B17B1D">
      <w:r>
        <w:separator/>
      </w:r>
    </w:p>
  </w:endnote>
  <w:endnote w:type="continuationSeparator" w:id="0">
    <w:p w14:paraId="1038139C" w14:textId="77777777" w:rsidR="00227E92" w:rsidRDefault="00227E92"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0288F" w14:textId="77777777" w:rsidR="00227E92" w:rsidRDefault="00227E92" w:rsidP="00B17B1D">
      <w:r>
        <w:separator/>
      </w:r>
    </w:p>
  </w:footnote>
  <w:footnote w:type="continuationSeparator" w:id="0">
    <w:p w14:paraId="012A9F33" w14:textId="77777777" w:rsidR="00227E92" w:rsidRDefault="00227E92"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9"/>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0"/>
  </w:num>
  <w:num w:numId="18">
    <w:abstractNumId w:val="37"/>
  </w:num>
  <w:num w:numId="19">
    <w:abstractNumId w:val="11"/>
  </w:num>
  <w:num w:numId="20">
    <w:abstractNumId w:val="36"/>
  </w:num>
  <w:num w:numId="21">
    <w:abstractNumId w:val="34"/>
  </w:num>
  <w:num w:numId="22">
    <w:abstractNumId w:val="32"/>
  </w:num>
  <w:num w:numId="23">
    <w:abstractNumId w:val="31"/>
  </w:num>
  <w:num w:numId="24">
    <w:abstractNumId w:val="41"/>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38"/>
  </w:num>
  <w:num w:numId="40">
    <w:abstractNumId w:val="16"/>
  </w:num>
  <w:num w:numId="41">
    <w:abstractNumId w:val="25"/>
  </w:num>
  <w:num w:numId="42">
    <w:abstractNumId w:val="19"/>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27E92"/>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2BB6"/>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4D0"/>
    <w:rsid w:val="00D025E9"/>
    <w:rsid w:val="00D0434B"/>
    <w:rsid w:val="00D04DD7"/>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link w:val="21"/>
    <w:uiPriority w:val="9"/>
    <w:qFormat/>
    <w:pPr>
      <w:keepNext/>
      <w:keepLines/>
      <w:spacing w:before="40"/>
      <w:outlineLvl w:val="1"/>
    </w:pPr>
    <w:rPr>
      <w:rFonts w:eastAsia="等线 Light"/>
      <w:sz w:val="28"/>
      <w:szCs w:val="26"/>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1"/>
    <w:uiPriority w:val="9"/>
    <w:qFormat/>
    <w:pPr>
      <w:keepNext/>
      <w:keepLines/>
      <w:spacing w:before="40"/>
      <w:outlineLvl w:val="2"/>
    </w:pPr>
    <w:rPr>
      <w:rFonts w:eastAsia="等线 Light"/>
      <w:color w:val="000000"/>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
    <w:next w:val="a"/>
    <w:link w:val="40"/>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a"/>
    <w:link w:val="11"/>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3">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2">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11">
    <w:name w:val="列表段落 字符1"/>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Bullet list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4">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paragraph" w:styleId="afe">
    <w:name w:val="Revision"/>
    <w:hidden/>
    <w:uiPriority w:val="99"/>
    <w:unhideWhenUsed/>
    <w:rsid w:val="00815D86"/>
    <w:rPr>
      <w:rFonts w:ascii="Times New Roman" w:hAnsi="Times New Roman"/>
      <w:sz w:val="24"/>
      <w:szCs w:val="24"/>
      <w:lang w:eastAsia="ko-KR"/>
    </w:rPr>
  </w:style>
  <w:style w:type="paragraph" w:customStyle="1" w:styleId="EQ">
    <w:name w:val="EQ"/>
    <w:basedOn w:val="a"/>
    <w:next w:val="a"/>
    <w:qFormat/>
    <w:rsid w:val="006C728D"/>
    <w:pPr>
      <w:keepLines/>
      <w:tabs>
        <w:tab w:val="center" w:pos="4536"/>
        <w:tab w:val="right" w:pos="9072"/>
      </w:tabs>
      <w:spacing w:after="180"/>
    </w:pPr>
    <w:rPr>
      <w:rFonts w:eastAsia="宋体"/>
      <w:noProof/>
      <w:sz w:val="20"/>
      <w:szCs w:val="20"/>
      <w:lang w:val="en-GB" w:eastAsia="en-US"/>
    </w:rPr>
  </w:style>
  <w:style w:type="character" w:customStyle="1" w:styleId="21">
    <w:name w:val="标题 2 字符1"/>
    <w:basedOn w:val="a0"/>
    <w:link w:val="2"/>
    <w:uiPriority w:val="9"/>
    <w:rsid w:val="002F33A3"/>
    <w:rPr>
      <w:rFonts w:ascii="Times New Roman" w:eastAsia="等线 Light" w:hAnsi="Times New Roman"/>
      <w:sz w:val="28"/>
      <w:szCs w:val="26"/>
      <w:lang w:eastAsia="ko-KR"/>
    </w:rPr>
  </w:style>
  <w:style w:type="character" w:customStyle="1" w:styleId="aff">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a0"/>
    <w:uiPriority w:val="34"/>
    <w:locked/>
    <w:rsid w:val="002F33A3"/>
    <w:rPr>
      <w:rFonts w:ascii="宋体" w:eastAsia="宋体" w:hAnsi="宋体"/>
      <w:lang w:eastAsia="en-US"/>
    </w:rPr>
  </w:style>
  <w:style w:type="character" w:customStyle="1" w:styleId="31">
    <w:name w:val="标题 3 字符1"/>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0"/>
    <w:link w:val="3"/>
    <w:uiPriority w:val="9"/>
    <w:rsid w:val="00356E77"/>
    <w:rPr>
      <w:rFonts w:ascii="Times New Roman" w:eastAsia="等线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A76BA-8F69-458E-B229-4AF53A48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5224</Words>
  <Characters>29779</Characters>
  <Application>Microsoft Office Word</Application>
  <DocSecurity>0</DocSecurity>
  <Lines>248</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3</cp:revision>
  <cp:lastPrinted>2021-10-06T09:28:00Z</cp:lastPrinted>
  <dcterms:created xsi:type="dcterms:W3CDTF">2022-03-01T03:58:00Z</dcterms:created>
  <dcterms:modified xsi:type="dcterms:W3CDTF">2022-03-01T04:31:00Z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