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227CD5">
              <w:rPr>
                <w:color w:val="3333FF"/>
                <w:sz w:val="18"/>
                <w:szCs w:val="18"/>
              </w:rPr>
              <w:t>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962C308" w:rsidR="00344ADC" w:rsidRPr="00227CD5" w:rsidRDefault="00344ADC" w:rsidP="00227CD5">
            <w:pPr>
              <w:snapToGrid w:val="0"/>
              <w:rPr>
                <w:sz w:val="18"/>
                <w:szCs w:val="18"/>
                <w:lang w:val="en-GB"/>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475E53F3" w:rsidR="00344ADC" w:rsidRPr="00227CD5" w:rsidRDefault="00344ADC" w:rsidP="00227CD5">
            <w:pPr>
              <w:snapToGrid w:val="0"/>
              <w:rPr>
                <w:sz w:val="18"/>
                <w:szCs w:val="18"/>
                <w:lang w:val="en-GB"/>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7BDB04CE" w:rsidR="00344ADC"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7777777"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p>
          <w:p w14:paraId="12CE4487" w14:textId="77777777" w:rsidR="00E6644C" w:rsidRPr="00227CD5" w:rsidRDefault="00E6644C" w:rsidP="00227CD5">
            <w:pPr>
              <w:tabs>
                <w:tab w:val="left" w:pos="2715"/>
              </w:tabs>
              <w:snapToGrid w:val="0"/>
              <w:rPr>
                <w:sz w:val="18"/>
                <w:szCs w:val="18"/>
                <w:lang w:eastAsia="zh-CN"/>
              </w:rPr>
            </w:pPr>
          </w:p>
          <w:p w14:paraId="3859AEAD" w14:textId="56020B1A"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w:t>
            </w:r>
            <w:r w:rsidRPr="00227CD5">
              <w:rPr>
                <w:b/>
                <w:sz w:val="18"/>
                <w:szCs w:val="18"/>
                <w:u w:val="single"/>
                <w:lang w:val="en-GB"/>
              </w:rPr>
              <w:t>.1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Pr="00227CD5">
              <w:rPr>
                <w:color w:val="3333FF"/>
                <w:sz w:val="18"/>
                <w:szCs w:val="18"/>
              </w:rPr>
              <w:t>,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7777777" w:rsidR="00E6644C" w:rsidRPr="00227CD5"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p>
          <w:p w14:paraId="6C9DE89E" w14:textId="77777777" w:rsidR="00344ADC" w:rsidRPr="00227CD5" w:rsidRDefault="00344ADC" w:rsidP="00227CD5">
            <w:pPr>
              <w:tabs>
                <w:tab w:val="left" w:pos="2715"/>
              </w:tabs>
              <w:snapToGrid w:val="0"/>
              <w:rPr>
                <w:sz w:val="18"/>
                <w:szCs w:val="18"/>
                <w:lang w:eastAsia="zh-CN"/>
              </w:rPr>
            </w:pPr>
          </w:p>
          <w:p w14:paraId="1C802C2E" w14:textId="5EF909AE"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Pr="00227CD5">
              <w:rPr>
                <w:color w:val="3333FF"/>
                <w:sz w:val="18"/>
                <w:szCs w:val="18"/>
              </w:rPr>
              <w:t>,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77777777" w:rsidR="002161F2" w:rsidRPr="00227CD5"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w:t>
            </w:r>
            <w:r w:rsidRPr="00227CD5">
              <w:rPr>
                <w:bCs/>
                <w:color w:val="FF0000"/>
                <w:sz w:val="18"/>
                <w:szCs w:val="18"/>
              </w:rPr>
              <w:t>CSI-RS without QCL configuration (e.g. P/SP-CSI-RS except for P-CSI-RS for BM, BFD-RS)</w:t>
            </w:r>
            <w:r w:rsidRPr="00227CD5">
              <w:rPr>
                <w:bCs/>
                <w:color w:val="FF0000"/>
                <w:sz w:val="18"/>
                <w:szCs w:val="18"/>
              </w:rPr>
              <w:t>]</w:t>
            </w:r>
            <w:r w:rsidRPr="00227CD5">
              <w:rPr>
                <w:bCs/>
                <w:color w:val="FF0000"/>
                <w:sz w:val="18"/>
                <w:szCs w:val="18"/>
              </w:rPr>
              <w:t>,</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61B012CA" w:rsidR="00227CD5" w:rsidRPr="00227CD5" w:rsidRDefault="00227CD5" w:rsidP="00227CD5">
            <w:pPr>
              <w:snapToGrid w:val="0"/>
              <w:jc w:val="both"/>
              <w:rPr>
                <w:sz w:val="18"/>
                <w:szCs w:val="18"/>
                <w:lang w:val="en-GB"/>
              </w:rPr>
            </w:pPr>
            <w:r w:rsidRPr="00227CD5">
              <w:rPr>
                <w:b/>
                <w:sz w:val="18"/>
                <w:szCs w:val="18"/>
                <w:lang w:val="en-GB"/>
              </w:rPr>
              <w:t>Support</w:t>
            </w:r>
            <w:r w:rsidRPr="00227CD5">
              <w:rPr>
                <w:b/>
                <w:sz w:val="18"/>
                <w:szCs w:val="18"/>
                <w:lang w:val="en-GB"/>
              </w:rPr>
              <w:t>/fine</w:t>
            </w:r>
            <w:r w:rsidRPr="00227CD5">
              <w:rPr>
                <w:sz w:val="18"/>
                <w:szCs w:val="18"/>
                <w:lang w:val="en-GB"/>
              </w:rPr>
              <w:t>: Nokia/NSB, Ericsson, Apple</w:t>
            </w:r>
          </w:p>
          <w:p w14:paraId="5D2C8408" w14:textId="77777777" w:rsidR="00227CD5" w:rsidRPr="00227CD5" w:rsidRDefault="00227CD5" w:rsidP="00227CD5">
            <w:pPr>
              <w:snapToGrid w:val="0"/>
              <w:jc w:val="both"/>
              <w:rPr>
                <w:i/>
                <w:sz w:val="18"/>
                <w:szCs w:val="18"/>
                <w:lang w:val="en-GB"/>
              </w:rPr>
            </w:pPr>
          </w:p>
          <w:p w14:paraId="0F38501F" w14:textId="595CEE3D"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Nokia/NSB,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56B48E34"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Apple, OPPO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r w:rsidRPr="00227CD5">
              <w:rPr>
                <w:sz w:val="18"/>
                <w:szCs w:val="18"/>
                <w:lang w:val="en-GB"/>
              </w:rPr>
              <w:t xml:space="preserve">On Rel.17 unified TCI framework, after initial access or reconfiguration with sync, the UE </w:t>
            </w:r>
            <w:r w:rsidRPr="00227CD5">
              <w:rPr>
                <w:sz w:val="18"/>
                <w:szCs w:val="18"/>
                <w:lang w:val="en-GB"/>
              </w:rPr>
              <w:t xml:space="preserve">assumes a TCI state based on </w:t>
            </w:r>
            <w:r w:rsidRPr="00227CD5">
              <w:rPr>
                <w:sz w:val="18"/>
                <w:szCs w:val="18"/>
                <w:lang w:val="en-GB"/>
              </w:rPr>
              <w:t xml:space="preserve">the </w:t>
            </w:r>
            <w:r w:rsidRPr="00227CD5">
              <w:rPr>
                <w:sz w:val="18"/>
                <w:szCs w:val="18"/>
                <w:lang w:val="en-GB"/>
              </w:rPr>
              <w:t xml:space="preserve">SSB </w:t>
            </w:r>
            <w:r w:rsidRPr="00227CD5">
              <w:rPr>
                <w:sz w:val="18"/>
                <w:szCs w:val="18"/>
                <w:lang w:val="en-GB"/>
              </w:rPr>
              <w:t>identified during random access for DL re</w:t>
            </w:r>
            <w:r w:rsidRPr="00227CD5">
              <w:rPr>
                <w:sz w:val="18"/>
                <w:szCs w:val="18"/>
                <w:lang w:val="en-GB"/>
              </w:rPr>
              <w:t xml:space="preserve">ception and UL transmission until the UE </w:t>
            </w:r>
            <w:r w:rsidR="00B31AE3" w:rsidRPr="00227CD5">
              <w:rPr>
                <w:sz w:val="18"/>
                <w:szCs w:val="18"/>
                <w:lang w:val="en-GB"/>
              </w:rPr>
              <w:t xml:space="preserve">receives beam indication and </w:t>
            </w:r>
            <w:r w:rsidRPr="00227CD5">
              <w:rPr>
                <w:sz w:val="18"/>
                <w:szCs w:val="18"/>
                <w:lang w:val="en-GB"/>
              </w:rPr>
              <w:t xml:space="preserve">is indicated </w:t>
            </w:r>
            <w:r w:rsidRPr="00227CD5">
              <w:rPr>
                <w:sz w:val="18"/>
                <w:szCs w:val="18"/>
                <w:lang w:val="en-GB"/>
              </w:rPr>
              <w:t>a TCI state for the UE-</w:t>
            </w:r>
            <w:r w:rsidRPr="00227CD5">
              <w:rPr>
                <w:sz w:val="18"/>
                <w:szCs w:val="18"/>
                <w:lang w:val="en-GB"/>
              </w:rPr>
              <w:t xml:space="preserve">dedicated </w:t>
            </w:r>
            <w:r w:rsidRPr="00227CD5">
              <w:rPr>
                <w:sz w:val="18"/>
                <w:szCs w:val="18"/>
                <w:lang w:val="en-GB"/>
              </w:rPr>
              <w:t>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sidRPr="00227CD5">
              <w:rPr>
                <w:rFonts w:eastAsia="Malgun Gothic"/>
                <w:color w:val="3333FF"/>
                <w:sz w:val="18"/>
                <w:szCs w:val="18"/>
              </w:rPr>
              <w:t xml:space="preserve">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7777777" w:rsidR="00E6644C" w:rsidRPr="00227CD5" w:rsidRDefault="00A96689" w:rsidP="00227CD5">
            <w:pPr>
              <w:snapToGrid w:val="0"/>
              <w:rPr>
                <w:b/>
                <w:sz w:val="18"/>
                <w:szCs w:val="18"/>
              </w:rPr>
            </w:pPr>
            <w:r w:rsidRPr="00227CD5">
              <w:rPr>
                <w:b/>
                <w:sz w:val="18"/>
                <w:szCs w:val="18"/>
              </w:rPr>
              <w:t>Support/fine:</w:t>
            </w:r>
          </w:p>
          <w:p w14:paraId="1ECA3DA1" w14:textId="77777777" w:rsidR="00A96689" w:rsidRPr="00227CD5" w:rsidRDefault="00A96689" w:rsidP="00227CD5">
            <w:pPr>
              <w:snapToGrid w:val="0"/>
              <w:rPr>
                <w:b/>
                <w:sz w:val="18"/>
                <w:szCs w:val="18"/>
              </w:rPr>
            </w:pPr>
          </w:p>
          <w:p w14:paraId="7521A995" w14:textId="4FAB1C2C" w:rsidR="00A96689" w:rsidRPr="00227CD5" w:rsidRDefault="00A96689" w:rsidP="00227CD5">
            <w:pPr>
              <w:snapToGrid w:val="0"/>
              <w:rPr>
                <w:b/>
                <w:sz w:val="18"/>
                <w:szCs w:val="18"/>
              </w:rPr>
            </w:pPr>
            <w:r w:rsidRPr="00227CD5">
              <w:rPr>
                <w:b/>
                <w:sz w:val="18"/>
                <w:szCs w:val="18"/>
              </w:rPr>
              <w:t>Concern:</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Apple, 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92DE731" w:rsidR="00AC2CE2" w:rsidRDefault="00AC2CE2" w:rsidP="00AC2C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AF94DE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10B0198"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CC3CB1B"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6E48DFEF" w:rsidR="00AC2CE2" w:rsidRDefault="00AC2CE2" w:rsidP="00550C25">
            <w:pPr>
              <w:snapToGrid w:val="0"/>
              <w:rPr>
                <w:rFonts w:eastAsia="SimSun"/>
                <w:sz w:val="18"/>
                <w:szCs w:val="18"/>
                <w:lang w:eastAsia="zh-CN"/>
              </w:rPr>
            </w:pP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09CF874" w:rsidR="005F5B92" w:rsidRDefault="005F5B9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7E53D19A" w:rsidR="00914A9B" w:rsidRPr="00914A9B" w:rsidRDefault="00914A9B" w:rsidP="001C0A19">
            <w:pPr>
              <w:snapToGrid w:val="0"/>
              <w:rPr>
                <w:rFonts w:eastAsia="SimSun"/>
                <w:sz w:val="18"/>
                <w:szCs w:val="18"/>
                <w:lang w:eastAsia="zh-CN"/>
              </w:rPr>
            </w:pP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0F46F8D" w:rsidR="005B26B5" w:rsidRDefault="005B26B5"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2AE395" w:rsidR="00F01A3A" w:rsidRDefault="00F01A3A" w:rsidP="00F01A3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C686657" w:rsidR="00F01A3A" w:rsidRDefault="00F01A3A" w:rsidP="00F01A3A">
            <w:pPr>
              <w:snapToGrid w:val="0"/>
              <w:rPr>
                <w:rFonts w:eastAsia="SimSun"/>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On Rel-17 enhancements for inter-cell beam</w:t>
            </w:r>
            <w:r w:rsidRPr="00845CC9">
              <w:rPr>
                <w:sz w:val="18"/>
                <w:szCs w:val="18"/>
              </w:rPr>
              <w:t xml:space="preserve"> management and inter-cell mTRP, </w:t>
            </w:r>
            <w:r w:rsidRPr="00845CC9">
              <w:rPr>
                <w:rFonts w:eastAsia="SimSun"/>
                <w:sz w:val="18"/>
                <w:szCs w:val="18"/>
                <w:lang w:eastAsia="en-US"/>
              </w:rPr>
              <w:t xml:space="preserve">Rel-15 L1-RSRP reporting format is reused for all SSBRI-RSRP pairs </w:t>
            </w:r>
            <w:r w:rsidRPr="00845CC9">
              <w:rPr>
                <w:rFonts w:eastAsia="SimSun"/>
                <w:sz w:val="18"/>
                <w:szCs w:val="18"/>
                <w:lang w:eastAsia="en-US"/>
              </w:rPr>
              <w:lastRenderedPageBreak/>
              <w:t xml:space="preserve">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 xml:space="preserve">Apple, OPPO, MTK, NTT Docomo, Samsung, LG, </w:t>
            </w:r>
            <w:r w:rsidR="00697FA0">
              <w:rPr>
                <w:sz w:val="18"/>
                <w:szCs w:val="18"/>
              </w:rPr>
              <w:lastRenderedPageBreak/>
              <w:t>Spreadtrum, Qualcomm, Sony, Xiaomi, Nokia/NSB, CATT, Huawei/HiSi, Lenovo/MotM,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D9237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on QCL assumption for paging and short message reception after being activated with </w:t>
            </w:r>
            <w:r w:rsidR="007E7DE0" w:rsidRPr="00845CC9">
              <w:rPr>
                <w:sz w:val="18"/>
                <w:szCs w:val="18"/>
              </w:rPr>
              <w:t xml:space="preserve">at least one TCI state </w:t>
            </w:r>
            <w:r w:rsidR="007E7DE0" w:rsidRPr="00845CC9">
              <w:rPr>
                <w:sz w:val="18"/>
                <w:szCs w:val="18"/>
              </w:rPr>
              <w:t>associated with PCI different from serving cell,</w:t>
            </w:r>
            <w:r w:rsidR="007E7DE0" w:rsidRPr="00845CC9">
              <w:rPr>
                <w:sz w:val="18"/>
                <w:szCs w:val="18"/>
              </w:rPr>
              <w:t xml:space="preserve"> in Rel-17, there is no consensus on requiring the UE to monitor </w:t>
            </w:r>
            <w:r w:rsidR="007E7DE0" w:rsidRPr="00845CC9">
              <w:rPr>
                <w:sz w:val="18"/>
                <w:szCs w:val="18"/>
              </w:rPr>
              <w:t>paging and short message associated with the newly indicated TCI state associated with a PCI different from the serving cell</w:t>
            </w:r>
            <w:r w:rsidR="007E7DE0" w:rsidRPr="00845CC9">
              <w:rPr>
                <w:sz w:val="18"/>
                <w:szCs w:val="18"/>
              </w:rPr>
              <w:t>.</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Alt0 (default</w:t>
            </w:r>
            <w:r w:rsidRPr="00845CC9">
              <w:rPr>
                <w:b/>
                <w:color w:val="3333FF"/>
                <w:sz w:val="18"/>
                <w:szCs w:val="18"/>
              </w:rPr>
              <w:t xml:space="preserve"> – without any agreement this is the outcome</w:t>
            </w:r>
            <w:r w:rsidRPr="00845CC9">
              <w:rPr>
                <w:b/>
                <w:color w:val="3333FF"/>
                <w:sz w:val="18"/>
                <w:szCs w:val="18"/>
              </w:rPr>
              <w:t xml:space="preserv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4869C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On Rel-17 enhancements for inter-cell beam management and inter-cell mTRP,</w:t>
            </w:r>
            <w:r w:rsidRPr="00B9091D">
              <w:rPr>
                <w:sz w:val="18"/>
                <w:szCs w:val="20"/>
              </w:rPr>
              <w:t xml:space="preserve"> in Rel-17, there is no consensus on</w:t>
            </w:r>
            <w:r w:rsidRPr="00B9091D">
              <w:rPr>
                <w:sz w:val="18"/>
                <w:szCs w:val="20"/>
              </w:rPr>
              <w:t xml:space="preserve"> </w:t>
            </w:r>
            <w:r w:rsidRPr="00B9091D">
              <w:rPr>
                <w:rFonts w:eastAsia="Malgun Gothic"/>
                <w:sz w:val="18"/>
                <w:szCs w:val="20"/>
              </w:rPr>
              <w:t>s</w:t>
            </w:r>
            <w:r w:rsidRPr="00B9091D">
              <w:rPr>
                <w:rFonts w:eastAsia="Malgun Gothic"/>
                <w:sz w:val="18"/>
                <w:szCs w:val="20"/>
                <w:lang w:eastAsia="en-US"/>
              </w:rPr>
              <w:t>upport</w:t>
            </w:r>
            <w:r w:rsidRPr="00B9091D">
              <w:rPr>
                <w:rFonts w:eastAsia="Malgun Gothic"/>
                <w:sz w:val="18"/>
                <w:szCs w:val="20"/>
                <w:lang w:eastAsia="en-US"/>
              </w:rPr>
              <w:t>ing</w:t>
            </w:r>
            <w:r w:rsidRPr="00B9091D">
              <w:rPr>
                <w:rFonts w:eastAsia="Malgun Gothic"/>
                <w:sz w:val="18"/>
                <w:szCs w:val="20"/>
                <w:lang w:eastAsia="en-US"/>
              </w:rPr>
              <w:t xml:space="preserve">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lastRenderedPageBreak/>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322B498" w:rsidR="009E5309" w:rsidRDefault="009E5309" w:rsidP="00BB09E3">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3814DB02" w:rsidR="00BB52CF" w:rsidRPr="001C2799" w:rsidRDefault="00BB52CF" w:rsidP="00BB09E3">
            <w:pPr>
              <w:snapToGrid w:val="0"/>
              <w:rPr>
                <w:bCs/>
                <w:sz w:val="18"/>
                <w:szCs w:val="18"/>
                <w:lang w:val="en-GB" w:eastAsia="zh-CN"/>
              </w:rPr>
            </w:pP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44C9883B" w:rsidR="009F32D9" w:rsidRPr="009F32D9" w:rsidRDefault="009F32D9" w:rsidP="00D86925">
            <w:pPr>
              <w:snapToGrid w:val="0"/>
              <w:rPr>
                <w:rStyle w:val="normaltextrun"/>
                <w:rFonts w:eastAsia="Malgun Gothic"/>
                <w:color w:val="000000" w:themeColor="text1"/>
                <w:sz w:val="18"/>
                <w:szCs w:val="18"/>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0775945E" w:rsidR="009F32D9" w:rsidRPr="009F32D9" w:rsidRDefault="009F32D9" w:rsidP="003B2FC7">
            <w:pPr>
              <w:snapToGrid w:val="0"/>
              <w:rPr>
                <w:rFonts w:eastAsia="Malgun Gothic"/>
                <w:sz w:val="18"/>
                <w:szCs w:val="20"/>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6C36175E" w:rsidR="006444C3" w:rsidRDefault="006444C3" w:rsidP="00D86925">
            <w:pPr>
              <w:snapToGrid w:val="0"/>
              <w:rPr>
                <w:rStyle w:val="normaltextrun"/>
                <w:rFonts w:eastAsia="Malgun Gothic"/>
                <w:color w:val="000000" w:themeColor="text1"/>
                <w:sz w:val="18"/>
                <w:szCs w:val="18"/>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BA89" w14:textId="027C0E1D" w:rsidR="006444C3" w:rsidRDefault="006444C3" w:rsidP="00A4586E">
            <w:pPr>
              <w:snapToGrid w:val="0"/>
              <w:rPr>
                <w:rFonts w:eastAsia="Malgun Gothic"/>
                <w:b/>
                <w:sz w:val="18"/>
                <w:szCs w:val="20"/>
                <w:u w:val="single"/>
              </w:rPr>
            </w:pP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079FD2D6" w:rsidR="007A6A6D" w:rsidRDefault="007A6A6D" w:rsidP="00D86925">
            <w:pPr>
              <w:snapToGrid w:val="0"/>
              <w:rPr>
                <w:rStyle w:val="normaltextrun"/>
                <w:rFonts w:eastAsia="Malgun Gothic"/>
                <w:color w:val="000000" w:themeColor="text1"/>
                <w:sz w:val="18"/>
                <w:szCs w:val="18"/>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722B7120" w:rsidR="007A6A6D" w:rsidRDefault="007A6A6D" w:rsidP="004162C8">
            <w:pPr>
              <w:snapToGrid w:val="0"/>
              <w:rPr>
                <w:b/>
                <w:sz w:val="18"/>
                <w:szCs w:val="20"/>
              </w:rPr>
            </w:pP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1968191C" w:rsidR="008E5F22" w:rsidRPr="008E5F22" w:rsidRDefault="008E5F22"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ADB7168" w:rsidR="005F1C2D" w:rsidRPr="005F1C2D" w:rsidRDefault="005F1C2D" w:rsidP="00D86925">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499817F2" w:rsidR="005F1C2D" w:rsidRPr="005F1C2D" w:rsidRDefault="005F1C2D" w:rsidP="004162C8">
            <w:pPr>
              <w:snapToGrid w:val="0"/>
              <w:rPr>
                <w:rFonts w:eastAsia="MS Mincho"/>
                <w:b/>
                <w:sz w:val="18"/>
                <w:szCs w:val="18"/>
                <w:lang w:eastAsia="ja-JP"/>
              </w:rPr>
            </w:pP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6A57501F" w:rsidR="00CE118E" w:rsidRDefault="00CE118E" w:rsidP="00CE118E">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7F9AA275" w:rsidR="00CE118E" w:rsidRDefault="00CE118E" w:rsidP="00CE118E">
            <w:pPr>
              <w:snapToGrid w:val="0"/>
              <w:rPr>
                <w:rFonts w:eastAsia="MS Mincho"/>
                <w:b/>
                <w:sz w:val="18"/>
                <w:szCs w:val="18"/>
                <w:lang w:eastAsia="ja-JP"/>
              </w:rPr>
            </w:pP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1C569A" w:rsidRDefault="001C569A" w:rsidP="001C569A">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C12187" w:rsidRDefault="00C1218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E77B01" w:rsidRDefault="00E77B01"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7B3207" w:rsidRDefault="007B3207"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7B3207" w:rsidRDefault="007B3207" w:rsidP="00E77B01">
            <w:pPr>
              <w:snapToGrid w:val="0"/>
              <w:rPr>
                <w:rFonts w:eastAsia="MS Mincho"/>
                <w:bCs/>
                <w:sz w:val="18"/>
                <w:szCs w:val="18"/>
                <w:lang w:eastAsia="ja-JP"/>
              </w:rPr>
            </w:pP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1F466F" w:rsidRDefault="001F466F"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1F466F" w:rsidRDefault="001F466F" w:rsidP="00E77B01">
            <w:pPr>
              <w:snapToGrid w:val="0"/>
              <w:rPr>
                <w:rFonts w:eastAsia="MS Mincho"/>
                <w:bCs/>
                <w:sz w:val="18"/>
                <w:szCs w:val="18"/>
                <w:lang w:eastAsia="ja-JP"/>
              </w:rPr>
            </w:pPr>
          </w:p>
        </w:tc>
      </w:tr>
      <w:tr w:rsidR="00174C4B"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174C4B" w:rsidRDefault="00174C4B"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174C4B" w:rsidRDefault="00174C4B" w:rsidP="001F466F">
            <w:pPr>
              <w:snapToGrid w:val="0"/>
              <w:rPr>
                <w:rFonts w:eastAsia="MS Mincho"/>
                <w:b/>
                <w:sz w:val="18"/>
                <w:szCs w:val="18"/>
                <w:lang w:eastAsia="ja-JP"/>
              </w:rPr>
            </w:pPr>
          </w:p>
        </w:tc>
      </w:tr>
      <w:tr w:rsidR="003A5AE6"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3A5AE6" w:rsidRDefault="003A5AE6" w:rsidP="00C12187">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3A5AE6" w:rsidRDefault="003A5AE6" w:rsidP="00174C4B">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w:t>
      </w:r>
      <w:r>
        <w:t xml:space="preserve"> (</w:t>
      </w:r>
      <w:r>
        <w:t>signaling medium</w:t>
      </w:r>
      <w:r>
        <w:t>)</w:t>
      </w:r>
    </w:p>
    <w:p w14:paraId="26F75DAB" w14:textId="58F2A11D" w:rsidR="0052379C" w:rsidRDefault="0052379C" w:rsidP="005B709F">
      <w:pPr>
        <w:snapToGrid w:val="0"/>
      </w:pPr>
    </w:p>
    <w:p w14:paraId="172904C3" w14:textId="70AE51F8" w:rsidR="0052379C" w:rsidRDefault="0052379C" w:rsidP="0052379C">
      <w:pPr>
        <w:pStyle w:val="Caption"/>
        <w:jc w:val="center"/>
      </w:pPr>
      <w:r>
        <w:t>Table 5</w:t>
      </w:r>
      <w:r>
        <w:t xml:space="preserve">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F86137">
            <w:pPr>
              <w:snapToGrid w:val="0"/>
              <w:jc w:val="both"/>
              <w:rPr>
                <w:b/>
                <w:sz w:val="18"/>
                <w:szCs w:val="20"/>
              </w:rPr>
            </w:pPr>
            <w:r>
              <w:rPr>
                <w:b/>
                <w:sz w:val="18"/>
                <w:szCs w:val="20"/>
              </w:rPr>
              <w:t>Companies’ views</w:t>
            </w:r>
          </w:p>
        </w:tc>
      </w:tr>
      <w:tr w:rsidR="0052379C" w14:paraId="407CCFB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F86137">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258BE774" w:rsidR="0052379C" w:rsidRDefault="00465895" w:rsidP="00F86137">
            <w:pPr>
              <w:snapToGrid w:val="0"/>
              <w:rPr>
                <w:sz w:val="18"/>
                <w:szCs w:val="20"/>
                <w:lang w:val="en-GB"/>
              </w:rPr>
            </w:pPr>
            <w:r w:rsidRPr="00465895">
              <w:rPr>
                <w:b/>
                <w:sz w:val="18"/>
                <w:szCs w:val="20"/>
                <w:lang w:val="en-GB"/>
              </w:rPr>
              <w:t>Alt1</w:t>
            </w:r>
            <w:r>
              <w:rPr>
                <w:sz w:val="18"/>
                <w:szCs w:val="20"/>
                <w:lang w:val="en-GB"/>
              </w:rPr>
              <w:t xml:space="preserve">: Ericcson, OPPO,  </w:t>
            </w:r>
          </w:p>
          <w:p w14:paraId="5685DA28" w14:textId="77777777" w:rsidR="00465895" w:rsidRDefault="00465895" w:rsidP="00F86137">
            <w:pPr>
              <w:snapToGrid w:val="0"/>
              <w:rPr>
                <w:sz w:val="18"/>
                <w:szCs w:val="20"/>
                <w:lang w:val="en-GB"/>
              </w:rPr>
            </w:pPr>
          </w:p>
          <w:p w14:paraId="593E2776" w14:textId="6ABF67A6" w:rsidR="00465895" w:rsidRDefault="00465895" w:rsidP="00465895">
            <w:pPr>
              <w:snapToGrid w:val="0"/>
              <w:rPr>
                <w:sz w:val="18"/>
                <w:szCs w:val="20"/>
                <w:lang w:val="en-GB"/>
              </w:rPr>
            </w:pPr>
            <w:r w:rsidRPr="00465895">
              <w:rPr>
                <w:b/>
                <w:sz w:val="18"/>
                <w:szCs w:val="20"/>
                <w:lang w:val="en-GB"/>
              </w:rPr>
              <w:t>Alt2</w:t>
            </w:r>
            <w:r>
              <w:rPr>
                <w:sz w:val="18"/>
                <w:szCs w:val="20"/>
                <w:lang w:val="en-GB"/>
              </w:rPr>
              <w:t xml:space="preserve">: </w:t>
            </w:r>
            <w:r w:rsidR="00B73FD8">
              <w:rPr>
                <w:sz w:val="18"/>
                <w:szCs w:val="20"/>
                <w:lang w:val="en-GB"/>
              </w:rPr>
              <w:t>Samsung</w:t>
            </w:r>
          </w:p>
        </w:tc>
      </w:tr>
      <w:tr w:rsidR="00465895" w14:paraId="0A4747EB"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14:paraId="16C30662" w14:textId="77777777" w:rsidR="00465895" w:rsidRDefault="00465895" w:rsidP="00465895">
            <w:pPr>
              <w:snapToGrid w:val="0"/>
              <w:rPr>
                <w:b/>
                <w:sz w:val="18"/>
                <w:szCs w:val="18"/>
              </w:rPr>
            </w:pPr>
          </w:p>
          <w:p w14:paraId="5B028222" w14:textId="52D892BA"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HiSilicon, Xiaomi </w:t>
            </w:r>
          </w:p>
        </w:tc>
      </w:tr>
      <w:tr w:rsidR="00465895" w14:paraId="761914F5"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77777777" w:rsidR="00465895" w:rsidRDefault="00465895" w:rsidP="00465895">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450672A0" w:rsidR="00465895" w:rsidRDefault="00465895" w:rsidP="00465895">
            <w:pPr>
              <w:snapToGrid w:val="0"/>
              <w:rPr>
                <w:sz w:val="18"/>
                <w:szCs w:val="20"/>
                <w:lang w:val="en-GB"/>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465895" w14:paraId="0BD9AAEE"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F86137">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lastRenderedPageBreak/>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F86137">
            <w:pPr>
              <w:snapToGrid w:val="0"/>
              <w:rPr>
                <w:b/>
                <w:sz w:val="18"/>
                <w:szCs w:val="18"/>
              </w:rPr>
            </w:pPr>
            <w:r>
              <w:rPr>
                <w:b/>
                <w:sz w:val="18"/>
                <w:szCs w:val="18"/>
              </w:rPr>
              <w:t>Input</w:t>
            </w:r>
          </w:p>
        </w:tc>
      </w:tr>
      <w:tr w:rsidR="0052379C" w14:paraId="25615D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77777777" w:rsidR="0052379C" w:rsidRPr="00F140AD"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A8013" w14:textId="77777777" w:rsidR="0052379C" w:rsidRPr="007E2819" w:rsidRDefault="0052379C" w:rsidP="00F86137">
            <w:pPr>
              <w:snapToGrid w:val="0"/>
              <w:rPr>
                <w:color w:val="000000" w:themeColor="text1"/>
                <w:sz w:val="18"/>
                <w:szCs w:val="18"/>
                <w:lang w:eastAsia="zh-CN"/>
              </w:rPr>
            </w:pPr>
          </w:p>
        </w:tc>
      </w:tr>
      <w:tr w:rsidR="0052379C" w14:paraId="5B7977F7"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77777777" w:rsidR="0052379C" w:rsidRPr="00F140AD"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7A46" w14:textId="77777777" w:rsidR="0052379C" w:rsidRPr="00550C25" w:rsidRDefault="0052379C" w:rsidP="00F86137">
            <w:pPr>
              <w:snapToGrid w:val="0"/>
              <w:rPr>
                <w:sz w:val="18"/>
                <w:szCs w:val="18"/>
                <w:lang w:eastAsia="zh-CN"/>
              </w:rPr>
            </w:pPr>
          </w:p>
        </w:tc>
      </w:tr>
      <w:tr w:rsidR="0052379C" w14:paraId="71844C8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77777777" w:rsidR="0052379C" w:rsidRPr="00F140AD"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38FF" w14:textId="77777777" w:rsidR="0052379C" w:rsidRPr="00F140AD" w:rsidRDefault="0052379C" w:rsidP="00F86137">
            <w:pPr>
              <w:snapToGrid w:val="0"/>
              <w:rPr>
                <w:b/>
                <w:color w:val="3333FF"/>
                <w:sz w:val="18"/>
                <w:szCs w:val="18"/>
                <w:u w:val="single"/>
                <w:lang w:eastAsia="zh-CN"/>
              </w:rPr>
            </w:pPr>
          </w:p>
        </w:tc>
      </w:tr>
      <w:tr w:rsidR="0052379C" w14:paraId="05C29A4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A5D85" w14:textId="77777777" w:rsidR="0052379C" w:rsidRPr="000A44B5" w:rsidRDefault="0052379C" w:rsidP="00F86137">
            <w:pPr>
              <w:snapToGrid w:val="0"/>
              <w:rPr>
                <w:sz w:val="18"/>
                <w:szCs w:val="18"/>
                <w:lang w:eastAsia="zh-CN"/>
              </w:rPr>
            </w:pPr>
          </w:p>
        </w:tc>
      </w:tr>
      <w:tr w:rsidR="0052379C" w14:paraId="0AB78A1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83F1" w14:textId="77777777" w:rsidR="0052379C" w:rsidRPr="009A726C" w:rsidRDefault="0052379C" w:rsidP="00F86137">
            <w:pPr>
              <w:rPr>
                <w:color w:val="000000" w:themeColor="text1"/>
                <w:sz w:val="18"/>
                <w:szCs w:val="18"/>
                <w:lang w:eastAsia="zh-CN"/>
              </w:rPr>
            </w:pPr>
          </w:p>
        </w:tc>
      </w:tr>
      <w:tr w:rsidR="0052379C" w14:paraId="436F47FF"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999F" w14:textId="77777777" w:rsidR="0052379C" w:rsidRDefault="0052379C" w:rsidP="00F86137">
            <w:pPr>
              <w:snapToGrid w:val="0"/>
              <w:rPr>
                <w:color w:val="000000" w:themeColor="text1"/>
                <w:sz w:val="18"/>
                <w:szCs w:val="18"/>
                <w:lang w:eastAsia="zh-CN"/>
              </w:rPr>
            </w:pPr>
          </w:p>
        </w:tc>
      </w:tr>
      <w:tr w:rsidR="0052379C" w14:paraId="1DC6673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77777777" w:rsidR="0052379C" w:rsidRDefault="0052379C"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77777777" w:rsidR="0052379C" w:rsidRDefault="0052379C" w:rsidP="00F86137">
            <w:pPr>
              <w:snapToGrid w:val="0"/>
              <w:rPr>
                <w:color w:val="000000" w:themeColor="text1"/>
                <w:sz w:val="18"/>
                <w:szCs w:val="18"/>
                <w:lang w:eastAsia="zh-CN"/>
              </w:rPr>
            </w:pPr>
          </w:p>
        </w:tc>
      </w:tr>
      <w:tr w:rsidR="0052379C" w14:paraId="17A5B46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77777777" w:rsidR="0052379C" w:rsidRDefault="0052379C" w:rsidP="00F86137">
            <w:pPr>
              <w:snapToGrid w:val="0"/>
              <w:rPr>
                <w:bCs/>
                <w:color w:val="000000" w:themeColor="text1"/>
                <w:sz w:val="18"/>
                <w:szCs w:val="18"/>
                <w:lang w:eastAsia="zh-CN"/>
              </w:rPr>
            </w:pPr>
          </w:p>
        </w:tc>
      </w:tr>
      <w:tr w:rsidR="0052379C" w14:paraId="5AECCC19"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52379C" w:rsidRDefault="0052379C"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52379C" w:rsidRDefault="0052379C" w:rsidP="00F86137">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2D5C8F8A"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p>
          <w:p w14:paraId="048D5A6B" w14:textId="77777777" w:rsidR="006B100C" w:rsidRPr="006B100C" w:rsidRDefault="006B100C" w:rsidP="006B100C">
            <w:pPr>
              <w:rPr>
                <w:bCs/>
                <w:kern w:val="3"/>
                <w:sz w:val="18"/>
                <w:szCs w:val="20"/>
              </w:rPr>
            </w:pPr>
          </w:p>
          <w:p w14:paraId="0F902ABB" w14:textId="0266AAF7" w:rsidR="006B100C" w:rsidRPr="006B100C" w:rsidRDefault="006B100C" w:rsidP="006B100C">
            <w:pPr>
              <w:rPr>
                <w:bCs/>
                <w:kern w:val="3"/>
                <w:sz w:val="18"/>
                <w:szCs w:val="20"/>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71BDAD19" w:rsidR="00F140AD" w:rsidRPr="00F140AD" w:rsidRDefault="00F140A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C99DF6" w:rsidR="00F140AD" w:rsidRPr="007E2819" w:rsidRDefault="00F140AD" w:rsidP="00F140AD">
            <w:pPr>
              <w:snapToGrid w:val="0"/>
              <w:rPr>
                <w:color w:val="000000" w:themeColor="text1"/>
                <w:sz w:val="18"/>
                <w:szCs w:val="18"/>
                <w:lang w:eastAsia="zh-CN"/>
              </w:rPr>
            </w:pP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31F1D71" w:rsidR="00F140AD" w:rsidRPr="00F140AD" w:rsidRDefault="00F140A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14A683E8" w:rsidR="00F140AD" w:rsidRPr="00550C25" w:rsidRDefault="00F140AD" w:rsidP="00F140AD">
            <w:pPr>
              <w:snapToGrid w:val="0"/>
              <w:rPr>
                <w:sz w:val="18"/>
                <w:szCs w:val="18"/>
                <w:lang w:eastAsia="zh-CN"/>
              </w:rPr>
            </w:pPr>
          </w:p>
        </w:tc>
      </w:tr>
      <w:tr w:rsidR="00DB5BBD"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1C36FC4" w:rsidR="00DB5BBD" w:rsidRPr="00F140AD" w:rsidRDefault="00DB5BBD"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6BB960CC" w:rsidR="009A726C" w:rsidRPr="00F140AD" w:rsidRDefault="009A726C" w:rsidP="00DB5BBD">
            <w:pPr>
              <w:snapToGrid w:val="0"/>
              <w:rPr>
                <w:b/>
                <w:color w:val="3333FF"/>
                <w:sz w:val="18"/>
                <w:szCs w:val="18"/>
                <w:u w:val="single"/>
                <w:lang w:eastAsia="zh-CN"/>
              </w:rPr>
            </w:pPr>
          </w:p>
        </w:tc>
      </w:tr>
      <w:tr w:rsidR="00CB154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1BEDD71A" w:rsidR="00CB1546" w:rsidRDefault="00CB1546"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5BCB28EC" w:rsidR="009A726C" w:rsidRPr="000A44B5" w:rsidRDefault="009A726C" w:rsidP="00CB1546">
            <w:pPr>
              <w:snapToGrid w:val="0"/>
              <w:rPr>
                <w:sz w:val="18"/>
                <w:szCs w:val="18"/>
                <w:lang w:eastAsia="zh-CN"/>
              </w:rPr>
            </w:pPr>
          </w:p>
        </w:tc>
      </w:tr>
      <w:tr w:rsidR="002E4574"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9FA5FF5" w:rsidR="002E4574" w:rsidRDefault="002E4574"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E61D378" w:rsidR="009A726C" w:rsidRPr="009A726C" w:rsidRDefault="009A726C" w:rsidP="009A726C">
            <w:pPr>
              <w:rPr>
                <w:color w:val="000000" w:themeColor="text1"/>
                <w:sz w:val="18"/>
                <w:szCs w:val="18"/>
                <w:lang w:eastAsia="zh-CN"/>
              </w:rPr>
            </w:pPr>
          </w:p>
        </w:tc>
      </w:tr>
      <w:tr w:rsidR="0026752B"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3AAA0493" w:rsidR="0026752B" w:rsidRDefault="0026752B" w:rsidP="00DB5BB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26752B" w:rsidRDefault="0026752B" w:rsidP="00CB1546">
            <w:pPr>
              <w:snapToGrid w:val="0"/>
              <w:rPr>
                <w:color w:val="000000" w:themeColor="text1"/>
                <w:sz w:val="18"/>
                <w:szCs w:val="18"/>
                <w:lang w:eastAsia="zh-CN"/>
              </w:rPr>
            </w:pPr>
          </w:p>
        </w:tc>
      </w:tr>
      <w:tr w:rsidR="003C768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3487BDF9" w:rsidR="003C7682" w:rsidRDefault="003C7682" w:rsidP="003C768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77E54CB" w:rsidR="003C7682" w:rsidRDefault="003C7682" w:rsidP="003C7682">
            <w:pPr>
              <w:snapToGrid w:val="0"/>
              <w:rPr>
                <w:color w:val="000000" w:themeColor="text1"/>
                <w:sz w:val="18"/>
                <w:szCs w:val="18"/>
                <w:lang w:eastAsia="zh-CN"/>
              </w:rPr>
            </w:pPr>
          </w:p>
        </w:tc>
      </w:tr>
      <w:tr w:rsidR="0026612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266129" w:rsidRDefault="00266129"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266129" w:rsidRDefault="00266129" w:rsidP="007955B3">
            <w:pPr>
              <w:snapToGrid w:val="0"/>
              <w:rPr>
                <w:bCs/>
                <w:color w:val="000000" w:themeColor="text1"/>
                <w:sz w:val="18"/>
                <w:szCs w:val="18"/>
                <w:lang w:eastAsia="zh-CN"/>
              </w:rPr>
            </w:pPr>
          </w:p>
        </w:tc>
      </w:tr>
      <w:tr w:rsidR="00ED4B78"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ED4B78" w:rsidRDefault="00ED4B78" w:rsidP="00F3230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ED4B78" w:rsidRDefault="00ED4B78" w:rsidP="007955B3">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w:t>
      </w:r>
      <w:r>
        <w:t>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F86137">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F86137">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F86137">
            <w:pPr>
              <w:snapToGrid w:val="0"/>
              <w:jc w:val="both"/>
              <w:rPr>
                <w:b/>
                <w:sz w:val="18"/>
                <w:szCs w:val="20"/>
              </w:rPr>
            </w:pPr>
            <w:r>
              <w:rPr>
                <w:b/>
                <w:sz w:val="18"/>
                <w:szCs w:val="20"/>
              </w:rPr>
              <w:t>Companies’ views</w:t>
            </w:r>
          </w:p>
        </w:tc>
      </w:tr>
      <w:tr w:rsidR="00BB061A" w14:paraId="1416208D"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F86137">
            <w:pPr>
              <w:snapToGrid w:val="0"/>
              <w:rPr>
                <w:sz w:val="18"/>
                <w:szCs w:val="20"/>
              </w:rPr>
            </w:pPr>
            <w:r>
              <w:rPr>
                <w:sz w:val="18"/>
                <w:szCs w:val="20"/>
              </w:rPr>
              <w:t>5</w:t>
            </w:r>
            <w:bookmarkStart w:id="2" w:name="_GoBack"/>
            <w:bookmarkEnd w:id="2"/>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292ED378" w:rsidR="00BF7365" w:rsidRP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618D6A8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0F2251" w:rsidRPr="001C2799">
              <w:rPr>
                <w:sz w:val="18"/>
                <w:szCs w:val="18"/>
                <w:lang w:val="sv-SE"/>
              </w:rPr>
              <w:t xml:space="preserve"> </w:t>
            </w:r>
            <w:r w:rsidR="000F2251" w:rsidRPr="001C2799">
              <w:rPr>
                <w:sz w:val="18"/>
                <w:szCs w:val="18"/>
                <w:lang w:val="sv-SE"/>
              </w:rPr>
              <w:t>MTK</w:t>
            </w:r>
            <w:r w:rsidR="000F2251">
              <w:rPr>
                <w:sz w:val="18"/>
                <w:szCs w:val="18"/>
                <w:lang w:val="sv-SE"/>
              </w:rPr>
              <w:t xml:space="preserve">, Ericsson, Samsung, LG, Qualcomm, Spreadtrum, Xiaomi, IDC, Sony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4AEA283A" w14:textId="20718B44" w:rsidR="00BF7365" w:rsidRPr="00BF7365"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tc>
      </w:tr>
      <w:tr w:rsidR="00BB061A" w14:paraId="47EE9B3A"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F86137">
            <w:pPr>
              <w:snapToGrid w:val="0"/>
              <w:rPr>
                <w:sz w:val="18"/>
                <w:szCs w:val="20"/>
                <w:lang w:val="en-GB"/>
              </w:rPr>
            </w:pPr>
          </w:p>
        </w:tc>
      </w:tr>
      <w:tr w:rsidR="00BB061A" w14:paraId="592F4EE7" w14:textId="77777777" w:rsidTr="00F861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F8613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F86137">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F86137">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F86137">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F86137">
            <w:pPr>
              <w:snapToGrid w:val="0"/>
              <w:rPr>
                <w:b/>
                <w:sz w:val="18"/>
                <w:szCs w:val="18"/>
              </w:rPr>
            </w:pPr>
            <w:r>
              <w:rPr>
                <w:b/>
                <w:sz w:val="18"/>
                <w:szCs w:val="18"/>
              </w:rPr>
              <w:t>Input</w:t>
            </w:r>
          </w:p>
        </w:tc>
      </w:tr>
      <w:tr w:rsidR="00BB061A" w14:paraId="68FDE9A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F86137">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77777777" w:rsidR="00BB061A" w:rsidRPr="00F140AD"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7777777" w:rsidR="00BB061A" w:rsidRPr="007E2819" w:rsidRDefault="00BB061A" w:rsidP="00F86137">
            <w:pPr>
              <w:snapToGrid w:val="0"/>
              <w:rPr>
                <w:color w:val="000000" w:themeColor="text1"/>
                <w:sz w:val="18"/>
                <w:szCs w:val="18"/>
                <w:lang w:eastAsia="zh-CN"/>
              </w:rPr>
            </w:pPr>
          </w:p>
        </w:tc>
      </w:tr>
      <w:tr w:rsidR="00BB061A" w14:paraId="6F332F2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77777777" w:rsidR="00BB061A" w:rsidRPr="00F140AD"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C660" w14:textId="77777777" w:rsidR="00BB061A" w:rsidRPr="00550C25" w:rsidRDefault="00BB061A" w:rsidP="00F86137">
            <w:pPr>
              <w:snapToGrid w:val="0"/>
              <w:rPr>
                <w:sz w:val="18"/>
                <w:szCs w:val="18"/>
                <w:lang w:eastAsia="zh-CN"/>
              </w:rPr>
            </w:pPr>
          </w:p>
        </w:tc>
      </w:tr>
      <w:tr w:rsidR="00BB061A" w14:paraId="06FA6503"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77777777" w:rsidR="00BB061A" w:rsidRPr="00F140AD"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992E" w14:textId="77777777" w:rsidR="00BB061A" w:rsidRPr="00F140AD" w:rsidRDefault="00BB061A" w:rsidP="00F86137">
            <w:pPr>
              <w:snapToGrid w:val="0"/>
              <w:rPr>
                <w:b/>
                <w:color w:val="3333FF"/>
                <w:sz w:val="18"/>
                <w:szCs w:val="18"/>
                <w:u w:val="single"/>
                <w:lang w:eastAsia="zh-CN"/>
              </w:rPr>
            </w:pPr>
          </w:p>
        </w:tc>
      </w:tr>
      <w:tr w:rsidR="00BB061A" w14:paraId="0403049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A01C" w14:textId="77777777" w:rsidR="00BB061A" w:rsidRPr="000A44B5" w:rsidRDefault="00BB061A" w:rsidP="00F86137">
            <w:pPr>
              <w:snapToGrid w:val="0"/>
              <w:rPr>
                <w:sz w:val="18"/>
                <w:szCs w:val="18"/>
                <w:lang w:eastAsia="zh-CN"/>
              </w:rPr>
            </w:pPr>
          </w:p>
        </w:tc>
      </w:tr>
      <w:tr w:rsidR="00BB061A" w14:paraId="084BA502"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77777777" w:rsidR="00BB061A" w:rsidRPr="009A726C" w:rsidRDefault="00BB061A" w:rsidP="00F86137">
            <w:pPr>
              <w:rPr>
                <w:color w:val="000000" w:themeColor="text1"/>
                <w:sz w:val="18"/>
                <w:szCs w:val="18"/>
                <w:lang w:eastAsia="zh-CN"/>
              </w:rPr>
            </w:pPr>
          </w:p>
        </w:tc>
      </w:tr>
      <w:tr w:rsidR="00BB061A" w14:paraId="3F41EFB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77777777" w:rsidR="00BB061A" w:rsidRDefault="00BB061A" w:rsidP="00F86137">
            <w:pPr>
              <w:snapToGrid w:val="0"/>
              <w:rPr>
                <w:color w:val="000000" w:themeColor="text1"/>
                <w:sz w:val="18"/>
                <w:szCs w:val="18"/>
                <w:lang w:eastAsia="zh-CN"/>
              </w:rPr>
            </w:pPr>
          </w:p>
        </w:tc>
      </w:tr>
      <w:tr w:rsidR="00BB061A" w14:paraId="3C31B45A"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7777777" w:rsidR="00BB061A" w:rsidRDefault="00BB061A" w:rsidP="00F8613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77777777" w:rsidR="00BB061A" w:rsidRDefault="00BB061A" w:rsidP="00F86137">
            <w:pPr>
              <w:snapToGrid w:val="0"/>
              <w:rPr>
                <w:color w:val="000000" w:themeColor="text1"/>
                <w:sz w:val="18"/>
                <w:szCs w:val="18"/>
                <w:lang w:eastAsia="zh-CN"/>
              </w:rPr>
            </w:pPr>
          </w:p>
        </w:tc>
      </w:tr>
      <w:tr w:rsidR="00BB061A" w14:paraId="4D89368D"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BB061A" w:rsidRDefault="00BB061A" w:rsidP="00F86137">
            <w:pPr>
              <w:snapToGrid w:val="0"/>
              <w:rPr>
                <w:bCs/>
                <w:color w:val="000000" w:themeColor="text1"/>
                <w:sz w:val="18"/>
                <w:szCs w:val="18"/>
                <w:lang w:eastAsia="zh-CN"/>
              </w:rPr>
            </w:pPr>
          </w:p>
        </w:tc>
      </w:tr>
      <w:tr w:rsidR="00BB061A" w14:paraId="7EADB8F0" w14:textId="77777777" w:rsidTr="00F8613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BB061A" w:rsidRDefault="00BB061A" w:rsidP="00F861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BB061A" w:rsidRDefault="00BB061A" w:rsidP="00F86137">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F8613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F86137">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F86137">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F86137">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3CB40" w14:textId="77777777" w:rsidR="00E74F5F" w:rsidRDefault="00E74F5F" w:rsidP="007458B4">
      <w:r>
        <w:separator/>
      </w:r>
    </w:p>
  </w:endnote>
  <w:endnote w:type="continuationSeparator" w:id="0">
    <w:p w14:paraId="583191C5" w14:textId="77777777" w:rsidR="00E74F5F" w:rsidRDefault="00E74F5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U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A95A" w14:textId="77777777" w:rsidR="00E74F5F" w:rsidRDefault="00E74F5F" w:rsidP="007458B4">
      <w:r>
        <w:separator/>
      </w:r>
    </w:p>
  </w:footnote>
  <w:footnote w:type="continuationSeparator" w:id="0">
    <w:p w14:paraId="5A5A89BC" w14:textId="77777777" w:rsidR="00E74F5F" w:rsidRDefault="00E74F5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0734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1"/>
  </w:num>
  <w:num w:numId="13">
    <w:abstractNumId w:val="26"/>
  </w:num>
  <w:num w:numId="14">
    <w:abstractNumId w:val="16"/>
  </w:num>
  <w:num w:numId="15">
    <w:abstractNumId w:val="27"/>
  </w:num>
  <w:num w:numId="16">
    <w:abstractNumId w:val="13"/>
  </w:num>
  <w:num w:numId="17">
    <w:abstractNumId w:val="21"/>
  </w:num>
  <w:num w:numId="18">
    <w:abstractNumId w:val="24"/>
  </w:num>
  <w:num w:numId="19">
    <w:abstractNumId w:val="25"/>
  </w:num>
  <w:num w:numId="20">
    <w:abstractNumId w:val="12"/>
  </w:num>
  <w:num w:numId="21">
    <w:abstractNumId w:val="23"/>
  </w:num>
  <w:num w:numId="22">
    <w:abstractNumId w:val="14"/>
  </w:num>
  <w:num w:numId="23">
    <w:abstractNumId w:val="29"/>
  </w:num>
  <w:num w:numId="24">
    <w:abstractNumId w:val="17"/>
  </w:num>
  <w:num w:numId="25">
    <w:abstractNumId w:val="28"/>
  </w:num>
  <w:num w:numId="26">
    <w:abstractNumId w:val="15"/>
  </w:num>
  <w:num w:numId="27">
    <w:abstractNumId w:val="19"/>
  </w:num>
  <w:num w:numId="28">
    <w:abstractNumId w:val="18"/>
  </w:num>
  <w:num w:numId="29">
    <w:abstractNumId w:val="20"/>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41341"/>
    <w:rsid w:val="00141555"/>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67C9E"/>
    <w:rsid w:val="0037359D"/>
    <w:rsid w:val="003745D1"/>
    <w:rsid w:val="003765F4"/>
    <w:rsid w:val="00376660"/>
    <w:rsid w:val="003771E5"/>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782E"/>
    <w:rsid w:val="003C0030"/>
    <w:rsid w:val="003C13EC"/>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7A0"/>
    <w:rsid w:val="006A18FA"/>
    <w:rsid w:val="006B100C"/>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5DE1"/>
    <w:rsid w:val="008601A7"/>
    <w:rsid w:val="00860625"/>
    <w:rsid w:val="008608D4"/>
    <w:rsid w:val="00860F2D"/>
    <w:rsid w:val="00862106"/>
    <w:rsid w:val="00862FD3"/>
    <w:rsid w:val="008645FE"/>
    <w:rsid w:val="00865E31"/>
    <w:rsid w:val="008718CD"/>
    <w:rsid w:val="00872219"/>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E48"/>
    <w:rsid w:val="00B8779C"/>
    <w:rsid w:val="00B87887"/>
    <w:rsid w:val="00B900A7"/>
    <w:rsid w:val="00B906E6"/>
    <w:rsid w:val="00B9091D"/>
    <w:rsid w:val="00B90A2A"/>
    <w:rsid w:val="00B924E1"/>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3.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5.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7.xml><?xml version="1.0" encoding="utf-8"?>
<ds:datastoreItem xmlns:ds="http://schemas.openxmlformats.org/officeDocument/2006/customXml" ds:itemID="{283BE6BC-FF7D-43FD-8A19-1520B3BD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2713</Words>
  <Characters>15467</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40</cp:revision>
  <cp:lastPrinted>2021-10-06T09:28:00Z</cp:lastPrinted>
  <dcterms:created xsi:type="dcterms:W3CDTF">2021-11-05T09:59:00Z</dcterms:created>
  <dcterms:modified xsi:type="dcterms:W3CDTF">2021-11-05T11:56:00Z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