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w:t>
      </w:r>
      <w:proofErr w:type="gramStart"/>
      <w:r w:rsidR="005E06A6" w:rsidRPr="005E06A6">
        <w:rPr>
          <w:rFonts w:cs="Arial" w:hint="eastAsia"/>
        </w:rPr>
        <w:t>e][</w:t>
      </w:r>
      <w:proofErr w:type="gramEnd"/>
      <w:r w:rsidR="005E06A6" w:rsidRPr="005E06A6">
        <w:rPr>
          <w:rFonts w:cs="Arial" w:hint="eastAsia"/>
        </w:rPr>
        <w:t>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w:t>
      </w:r>
      <w:proofErr w:type="gramStart"/>
      <w:r w:rsidRPr="00EF604F">
        <w:rPr>
          <w:rFonts w:hint="eastAsia"/>
          <w:bCs/>
        </w:rPr>
        <w:t>e][</w:t>
      </w:r>
      <w:proofErr w:type="gramEnd"/>
      <w:r w:rsidRPr="00EF604F">
        <w:rPr>
          <w:rFonts w:hint="eastAsia"/>
          <w:bCs/>
        </w:rPr>
        <w:t>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6pt;height:166.8pt" o:ole="">
            <v:imagedata r:id="rId16" o:title=""/>
            <o:lock v:ext="edit" aspectratio="f"/>
          </v:shape>
          <o:OLEObject Type="Embed" ProgID="VisioViewer.Viewer.1" ShapeID="_x0000_i1025" DrawAspect="Content" ObjectID="_1673351982"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51D3D">
        <w:tc>
          <w:tcPr>
            <w:tcW w:w="1555" w:type="dxa"/>
          </w:tcPr>
          <w:p w14:paraId="202A547B" w14:textId="21296EF2"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lastRenderedPageBreak/>
              <w:t>MediaTek</w:t>
            </w:r>
            <w:proofErr w:type="spellEnd"/>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51D3D">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w:t>
            </w:r>
            <w:r>
              <w:rPr>
                <w:rFonts w:ascii="Arial" w:eastAsia="Helvetica" w:hAnsi="Arial" w:cs="Arial"/>
                <w:lang w:val="en-US"/>
              </w:rPr>
              <w:t>No</w:t>
            </w:r>
            <w:r>
              <w:rPr>
                <w:rFonts w:ascii="Arial" w:eastAsia="Helvetica" w:hAnsi="Arial" w:cs="Arial"/>
                <w:lang w:val="en-US"/>
              </w:rPr>
              <w:t>-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w:t>
            </w:r>
            <w:proofErr w:type="gramStart"/>
            <w:r>
              <w:rPr>
                <w:rFonts w:ascii="Arial" w:eastAsia="Helvetica" w:hAnsi="Arial" w:cs="Arial"/>
                <w:lang w:val="en-US"/>
              </w:rPr>
              <w:t>needs</w:t>
            </w:r>
            <w:proofErr w:type="gramEnd"/>
            <w:r>
              <w:rPr>
                <w:rFonts w:ascii="Arial" w:eastAsia="Helvetica" w:hAnsi="Arial" w:cs="Arial"/>
                <w:lang w:val="en-US"/>
              </w:rPr>
              <w:t xml:space="preserve"> to broadcast TAIs</w:t>
            </w:r>
            <w:r>
              <w:rPr>
                <w:rFonts w:ascii="Arial" w:eastAsia="Helvetica" w:hAnsi="Arial" w:cs="Arial"/>
                <w:lang w:val="en-US"/>
              </w:rPr>
              <w:t xml:space="preserve"> that are relevant at that instant</w:t>
            </w:r>
            <w:r>
              <w:rPr>
                <w:rFonts w:ascii="Arial" w:eastAsia="Helvetica" w:hAnsi="Arial" w:cs="Arial"/>
                <w:lang w:val="en-US"/>
              </w:rPr>
              <w:t xml:space="preserve">.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t>
            </w:r>
            <w:r>
              <w:rPr>
                <w:rFonts w:ascii="Arial" w:eastAsia="Helvetica" w:hAnsi="Arial" w:cs="Arial"/>
                <w:lang w:val="en-US"/>
              </w:rPr>
              <w:t xml:space="preserve">with the soft TAI approach </w:t>
            </w:r>
            <w:r>
              <w:rPr>
                <w:rFonts w:ascii="Arial" w:eastAsia="Helvetica" w:hAnsi="Arial" w:cs="Arial"/>
                <w:lang w:val="en-US"/>
              </w:rPr>
              <w:t>is that an NTN beam and a TA boundary cannot be matched in practice. Large beams and beam overlap will necessitate sudden and aperiodic changes in SI, significantly degrading the reliability of SIB detection</w:t>
            </w:r>
            <w:r>
              <w:rPr>
                <w:rFonts w:ascii="Arial" w:eastAsia="Helvetica" w:hAnsi="Arial" w:cs="Arial"/>
                <w:lang w:val="en-US"/>
              </w:rPr>
              <w:t xml:space="preserve"> at the UE</w:t>
            </w:r>
            <w:r>
              <w:rPr>
                <w:rFonts w:ascii="Arial" w:eastAsia="Helvetica" w:hAnsi="Arial" w:cs="Arial"/>
                <w:lang w:val="en-US"/>
              </w:rPr>
              <w:t xml:space="preserve">. The gNB processing load would increase due to the need to frequently change the TAI related SIB content to reflect the </w:t>
            </w:r>
            <w:r>
              <w:rPr>
                <w:rFonts w:ascii="Arial" w:eastAsia="Helvetica" w:hAnsi="Arial" w:cs="Arial"/>
                <w:lang w:val="en-US"/>
              </w:rPr>
              <w:t xml:space="preserve">TAIs covered by the </w:t>
            </w:r>
            <w:r>
              <w:rPr>
                <w:rFonts w:ascii="Arial" w:eastAsia="Helvetica" w:hAnsi="Arial" w:cs="Arial"/>
                <w:lang w:val="en-US"/>
              </w:rPr>
              <w:t>cell</w:t>
            </w:r>
            <w:r>
              <w:rPr>
                <w:rFonts w:ascii="Arial" w:eastAsia="Helvetica" w:hAnsi="Arial" w:cs="Arial"/>
                <w:lang w:val="en-US"/>
              </w:rPr>
              <w:t>.</w:t>
            </w:r>
            <w:r>
              <w:rPr>
                <w:rFonts w:ascii="Arial" w:eastAsia="Helvetica" w:hAnsi="Arial" w:cs="Arial"/>
                <w:lang w:val="en-US"/>
              </w:rPr>
              <w:t xml:space="preserve"> If the SIB is not changed to reflect the covered TAIs, </w:t>
            </w:r>
            <w:r>
              <w:rPr>
                <w:rFonts w:ascii="Arial" w:eastAsia="Helvetica" w:hAnsi="Arial" w:cs="Arial"/>
                <w:lang w:val="en-US"/>
              </w:rPr>
              <w:t>a UE may</w:t>
            </w:r>
            <w:r>
              <w:rPr>
                <w:rFonts w:ascii="Arial" w:eastAsia="Helvetica" w:hAnsi="Arial" w:cs="Arial"/>
                <w:lang w:val="en-US"/>
              </w:rPr>
              <w:t xml:space="preserve"> be in the “TAI hole” (like a coverage hole), where no cell is covering the geographic area of </w:t>
            </w:r>
            <w:r>
              <w:rPr>
                <w:rFonts w:ascii="Arial" w:eastAsia="Helvetica" w:hAnsi="Arial" w:cs="Arial"/>
                <w:lang w:val="en-US"/>
              </w:rPr>
              <w:t>such UE</w:t>
            </w:r>
            <w:r>
              <w:rPr>
                <w:rFonts w:ascii="Arial" w:eastAsia="Helvetica" w:hAnsi="Arial" w:cs="Arial"/>
                <w:lang w:val="en-US"/>
              </w:rPr>
              <w:t xml:space="preserve">. </w:t>
            </w:r>
          </w:p>
        </w:tc>
      </w:tr>
      <w:tr w:rsidR="00AB11FE" w14:paraId="5F67DD3B" w14:textId="77777777" w:rsidTr="00851D3D">
        <w:tc>
          <w:tcPr>
            <w:tcW w:w="1555" w:type="dxa"/>
          </w:tcPr>
          <w:p w14:paraId="451A02A3" w14:textId="77777777" w:rsidR="00AB11FE" w:rsidRPr="0015785C" w:rsidRDefault="00AB11FE" w:rsidP="00AB11FE">
            <w:pPr>
              <w:rPr>
                <w:rFonts w:ascii="Arial" w:eastAsia="Helvetica" w:hAnsi="Arial" w:cs="Arial"/>
                <w:lang w:val="en-US"/>
              </w:rPr>
            </w:pPr>
          </w:p>
        </w:tc>
        <w:tc>
          <w:tcPr>
            <w:tcW w:w="2126" w:type="dxa"/>
          </w:tcPr>
          <w:p w14:paraId="11E40BC6" w14:textId="77777777" w:rsidR="00AB11FE" w:rsidRPr="0015785C" w:rsidRDefault="00AB11FE" w:rsidP="00AB11FE">
            <w:pPr>
              <w:rPr>
                <w:rFonts w:ascii="Arial" w:eastAsia="Helvetica" w:hAnsi="Arial" w:cs="Arial"/>
                <w:lang w:val="en-US"/>
              </w:rPr>
            </w:pPr>
          </w:p>
        </w:tc>
        <w:tc>
          <w:tcPr>
            <w:tcW w:w="5950" w:type="dxa"/>
          </w:tcPr>
          <w:p w14:paraId="74A45543" w14:textId="77777777" w:rsidR="00AB11FE" w:rsidRPr="0015785C" w:rsidRDefault="00AB11FE" w:rsidP="00AB11FE">
            <w:pPr>
              <w:rPr>
                <w:rFonts w:ascii="Arial" w:eastAsia="Helvetica" w:hAnsi="Arial" w:cs="Arial"/>
                <w:lang w:val="en-US"/>
              </w:rPr>
            </w:pPr>
          </w:p>
        </w:tc>
      </w:tr>
      <w:tr w:rsidR="00AB11FE" w14:paraId="20CFD8B4" w14:textId="77777777" w:rsidTr="00851D3D">
        <w:tc>
          <w:tcPr>
            <w:tcW w:w="1555" w:type="dxa"/>
          </w:tcPr>
          <w:p w14:paraId="2E9EFDDF" w14:textId="77777777" w:rsidR="00AB11FE" w:rsidRPr="0015785C" w:rsidRDefault="00AB11FE" w:rsidP="00AB11FE">
            <w:pPr>
              <w:rPr>
                <w:rFonts w:ascii="Arial" w:eastAsia="Helvetica" w:hAnsi="Arial" w:cs="Arial"/>
                <w:lang w:val="en-US"/>
              </w:rPr>
            </w:pPr>
          </w:p>
        </w:tc>
        <w:tc>
          <w:tcPr>
            <w:tcW w:w="2126" w:type="dxa"/>
          </w:tcPr>
          <w:p w14:paraId="247E1AE5" w14:textId="77777777" w:rsidR="00AB11FE" w:rsidRPr="0015785C" w:rsidRDefault="00AB11FE" w:rsidP="00AB11FE">
            <w:pPr>
              <w:rPr>
                <w:rFonts w:ascii="Arial" w:eastAsia="Helvetica" w:hAnsi="Arial" w:cs="Arial"/>
                <w:lang w:val="en-US"/>
              </w:rPr>
            </w:pPr>
          </w:p>
        </w:tc>
        <w:tc>
          <w:tcPr>
            <w:tcW w:w="5950" w:type="dxa"/>
          </w:tcPr>
          <w:p w14:paraId="14DA9697" w14:textId="77777777" w:rsidR="00AB11FE" w:rsidRPr="0015785C" w:rsidRDefault="00AB11FE" w:rsidP="00AB11FE">
            <w:pPr>
              <w:rPr>
                <w:rFonts w:ascii="Arial" w:eastAsia="Helvetica" w:hAnsi="Arial" w:cs="Arial"/>
                <w:lang w:val="en-US"/>
              </w:rPr>
            </w:pPr>
          </w:p>
        </w:tc>
      </w:tr>
      <w:tr w:rsidR="00AB11FE" w14:paraId="2826BB75" w14:textId="77777777" w:rsidTr="00851D3D">
        <w:tc>
          <w:tcPr>
            <w:tcW w:w="1555" w:type="dxa"/>
          </w:tcPr>
          <w:p w14:paraId="60B92D8E" w14:textId="77777777" w:rsidR="00AB11FE" w:rsidRPr="0015785C" w:rsidRDefault="00AB11FE" w:rsidP="00AB11FE">
            <w:pPr>
              <w:rPr>
                <w:rFonts w:ascii="Arial" w:eastAsia="Helvetica" w:hAnsi="Arial" w:cs="Arial"/>
                <w:lang w:val="en-US"/>
              </w:rPr>
            </w:pPr>
          </w:p>
        </w:tc>
        <w:tc>
          <w:tcPr>
            <w:tcW w:w="2126" w:type="dxa"/>
          </w:tcPr>
          <w:p w14:paraId="3B159B52" w14:textId="77777777" w:rsidR="00AB11FE" w:rsidRPr="0015785C" w:rsidRDefault="00AB11FE" w:rsidP="00AB11FE">
            <w:pPr>
              <w:rPr>
                <w:rFonts w:ascii="Arial" w:eastAsia="Helvetica" w:hAnsi="Arial" w:cs="Arial"/>
                <w:lang w:val="en-US"/>
              </w:rPr>
            </w:pPr>
          </w:p>
        </w:tc>
        <w:tc>
          <w:tcPr>
            <w:tcW w:w="5950" w:type="dxa"/>
          </w:tcPr>
          <w:p w14:paraId="46F4607F" w14:textId="77777777" w:rsidR="00AB11FE" w:rsidRPr="0015785C" w:rsidRDefault="00AB11FE" w:rsidP="00AB11FE">
            <w:pPr>
              <w:rPr>
                <w:rFonts w:ascii="Arial" w:eastAsia="Helvetica" w:hAnsi="Arial" w:cs="Arial"/>
                <w:lang w:val="en-US"/>
              </w:rPr>
            </w:pPr>
          </w:p>
        </w:tc>
      </w:tr>
      <w:tr w:rsidR="00AB11FE" w14:paraId="6BA0D070" w14:textId="77777777" w:rsidTr="00851D3D">
        <w:tc>
          <w:tcPr>
            <w:tcW w:w="1555" w:type="dxa"/>
          </w:tcPr>
          <w:p w14:paraId="70F250BE" w14:textId="77777777" w:rsidR="00AB11FE" w:rsidRPr="0015785C" w:rsidRDefault="00AB11FE" w:rsidP="00AB11FE">
            <w:pPr>
              <w:rPr>
                <w:rFonts w:ascii="Arial" w:eastAsia="Helvetica" w:hAnsi="Arial" w:cs="Arial"/>
                <w:lang w:val="en-US"/>
              </w:rPr>
            </w:pPr>
          </w:p>
        </w:tc>
        <w:tc>
          <w:tcPr>
            <w:tcW w:w="2126" w:type="dxa"/>
          </w:tcPr>
          <w:p w14:paraId="1B106FAE" w14:textId="77777777" w:rsidR="00AB11FE" w:rsidRPr="0015785C" w:rsidRDefault="00AB11FE" w:rsidP="00AB11FE">
            <w:pPr>
              <w:rPr>
                <w:rFonts w:ascii="Arial" w:eastAsia="Helvetica" w:hAnsi="Arial" w:cs="Arial"/>
                <w:lang w:val="en-US"/>
              </w:rPr>
            </w:pPr>
          </w:p>
        </w:tc>
        <w:tc>
          <w:tcPr>
            <w:tcW w:w="5950" w:type="dxa"/>
          </w:tcPr>
          <w:p w14:paraId="609913FE" w14:textId="77777777" w:rsidR="00AB11FE" w:rsidRPr="0015785C" w:rsidRDefault="00AB11FE" w:rsidP="00AB11FE">
            <w:pPr>
              <w:rPr>
                <w:rFonts w:ascii="Arial" w:eastAsia="Helvetica" w:hAnsi="Arial" w:cs="Arial"/>
                <w:lang w:val="en-US"/>
              </w:rPr>
            </w:pPr>
          </w:p>
        </w:tc>
      </w:tr>
      <w:tr w:rsidR="00AB11FE" w14:paraId="4F8089F1" w14:textId="77777777" w:rsidTr="00851D3D">
        <w:tc>
          <w:tcPr>
            <w:tcW w:w="1555" w:type="dxa"/>
          </w:tcPr>
          <w:p w14:paraId="13693860" w14:textId="77777777" w:rsidR="00AB11FE" w:rsidRPr="0015785C" w:rsidRDefault="00AB11FE" w:rsidP="00AB11FE">
            <w:pPr>
              <w:rPr>
                <w:rFonts w:ascii="Arial" w:eastAsia="Helvetica" w:hAnsi="Arial" w:cs="Arial"/>
                <w:lang w:val="en-US"/>
              </w:rPr>
            </w:pPr>
          </w:p>
        </w:tc>
        <w:tc>
          <w:tcPr>
            <w:tcW w:w="2126" w:type="dxa"/>
          </w:tcPr>
          <w:p w14:paraId="46A46CB4" w14:textId="77777777" w:rsidR="00AB11FE" w:rsidRPr="0015785C" w:rsidRDefault="00AB11FE" w:rsidP="00AB11FE">
            <w:pPr>
              <w:rPr>
                <w:rFonts w:ascii="Arial" w:eastAsia="Helvetica" w:hAnsi="Arial" w:cs="Arial"/>
                <w:lang w:val="en-US"/>
              </w:rPr>
            </w:pPr>
          </w:p>
        </w:tc>
        <w:tc>
          <w:tcPr>
            <w:tcW w:w="5950" w:type="dxa"/>
          </w:tcPr>
          <w:p w14:paraId="2CEB0737" w14:textId="77777777" w:rsidR="00AB11FE" w:rsidRPr="0015785C" w:rsidRDefault="00AB11FE" w:rsidP="00AB11FE">
            <w:pPr>
              <w:rPr>
                <w:rFonts w:ascii="Arial" w:eastAsia="Helvetica" w:hAnsi="Arial" w:cs="Arial"/>
                <w:lang w:val="en-US"/>
              </w:rPr>
            </w:pPr>
          </w:p>
        </w:tc>
      </w:tr>
      <w:tr w:rsidR="00AB11FE" w14:paraId="24846BA3" w14:textId="77777777" w:rsidTr="00851D3D">
        <w:tc>
          <w:tcPr>
            <w:tcW w:w="1555" w:type="dxa"/>
          </w:tcPr>
          <w:p w14:paraId="1138CEE6" w14:textId="77777777" w:rsidR="00AB11FE" w:rsidRPr="0015785C" w:rsidRDefault="00AB11FE" w:rsidP="00AB11FE">
            <w:pPr>
              <w:rPr>
                <w:rFonts w:ascii="Arial" w:eastAsia="Helvetica" w:hAnsi="Arial" w:cs="Arial"/>
                <w:lang w:val="en-US"/>
              </w:rPr>
            </w:pPr>
          </w:p>
        </w:tc>
        <w:tc>
          <w:tcPr>
            <w:tcW w:w="2126" w:type="dxa"/>
          </w:tcPr>
          <w:p w14:paraId="4B661A0E" w14:textId="77777777" w:rsidR="00AB11FE" w:rsidRPr="0015785C" w:rsidRDefault="00AB11FE" w:rsidP="00AB11FE">
            <w:pPr>
              <w:rPr>
                <w:rFonts w:ascii="Arial" w:eastAsia="Helvetica" w:hAnsi="Arial" w:cs="Arial"/>
                <w:lang w:val="en-US"/>
              </w:rPr>
            </w:pPr>
          </w:p>
        </w:tc>
        <w:tc>
          <w:tcPr>
            <w:tcW w:w="5950" w:type="dxa"/>
          </w:tcPr>
          <w:p w14:paraId="27027663" w14:textId="77777777" w:rsidR="00AB11FE" w:rsidRPr="0015785C" w:rsidRDefault="00AB11FE" w:rsidP="00AB11FE">
            <w:pPr>
              <w:rPr>
                <w:rFonts w:ascii="Arial" w:eastAsia="Helvetica" w:hAnsi="Arial" w:cs="Arial"/>
                <w:lang w:val="en-US"/>
              </w:rPr>
            </w:pPr>
          </w:p>
        </w:tc>
      </w:tr>
      <w:tr w:rsidR="00AB11FE" w14:paraId="67DA559D" w14:textId="77777777" w:rsidTr="00851D3D">
        <w:tc>
          <w:tcPr>
            <w:tcW w:w="1555" w:type="dxa"/>
          </w:tcPr>
          <w:p w14:paraId="0722247C" w14:textId="77777777" w:rsidR="00AB11FE" w:rsidRDefault="00AB11FE" w:rsidP="00AB11FE">
            <w:pPr>
              <w:rPr>
                <w:rFonts w:eastAsia="Malgun Gothic"/>
                <w:lang w:val="en-US" w:eastAsia="ko-KR"/>
              </w:rPr>
            </w:pPr>
          </w:p>
        </w:tc>
        <w:tc>
          <w:tcPr>
            <w:tcW w:w="2126" w:type="dxa"/>
          </w:tcPr>
          <w:p w14:paraId="43DE5B79" w14:textId="77777777" w:rsidR="00AB11FE" w:rsidRDefault="00AB11FE" w:rsidP="00AB11FE">
            <w:pPr>
              <w:rPr>
                <w:rFonts w:eastAsia="Malgun Gothic"/>
                <w:lang w:val="en-US" w:eastAsia="ko-KR"/>
              </w:rPr>
            </w:pPr>
          </w:p>
        </w:tc>
        <w:tc>
          <w:tcPr>
            <w:tcW w:w="5950" w:type="dxa"/>
          </w:tcPr>
          <w:p w14:paraId="4468142A" w14:textId="77777777" w:rsidR="00AB11FE" w:rsidRDefault="00AB11FE" w:rsidP="00AB11FE">
            <w:pPr>
              <w:rPr>
                <w:rFonts w:eastAsia="Helvetica"/>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 xml:space="preserve">If the UE is required to check Tracking Area changes, then there will be increase in TAU </w:t>
            </w:r>
            <w:proofErr w:type="spellStart"/>
            <w:r>
              <w:rPr>
                <w:rFonts w:ascii="Arial" w:eastAsia="Helvetica" w:hAnsi="Arial" w:cs="Arial"/>
                <w:lang w:val="en-US"/>
              </w:rPr>
              <w:t>signalling</w:t>
            </w:r>
            <w:proofErr w:type="spellEnd"/>
            <w:r>
              <w:rPr>
                <w:rFonts w:ascii="Arial" w:eastAsia="Helvetica" w:hAnsi="Arial" w:cs="Arial"/>
                <w:lang w:val="en-US"/>
              </w:rPr>
              <w:t xml:space="preserve"> load and UE’s power consumption.</w:t>
            </w:r>
          </w:p>
        </w:tc>
      </w:tr>
      <w:tr w:rsidR="006E0E6D" w14:paraId="5D7258F8" w14:textId="77777777" w:rsidTr="00851D3D">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15785C" w:rsidRDefault="006E0E6D" w:rsidP="006E0E6D">
            <w:pPr>
              <w:rPr>
                <w:rFonts w:ascii="Arial" w:eastAsia="Helvetica" w:hAnsi="Arial" w:cs="Arial"/>
                <w:lang w:val="en-US"/>
              </w:rPr>
            </w:pPr>
          </w:p>
        </w:tc>
      </w:tr>
      <w:tr w:rsidR="00AB11FE" w14:paraId="2C218E50" w14:textId="77777777" w:rsidTr="00851D3D">
        <w:tc>
          <w:tcPr>
            <w:tcW w:w="1555" w:type="dxa"/>
          </w:tcPr>
          <w:p w14:paraId="06CC0D52" w14:textId="77777777" w:rsidR="00AB11FE" w:rsidRPr="0015785C" w:rsidRDefault="00AB11FE" w:rsidP="00AB11FE">
            <w:pPr>
              <w:rPr>
                <w:rFonts w:ascii="Arial" w:eastAsia="Helvetica" w:hAnsi="Arial" w:cs="Arial"/>
                <w:lang w:val="en-US"/>
              </w:rPr>
            </w:pPr>
          </w:p>
        </w:tc>
        <w:tc>
          <w:tcPr>
            <w:tcW w:w="2126" w:type="dxa"/>
          </w:tcPr>
          <w:p w14:paraId="5D27B37E" w14:textId="77777777" w:rsidR="00AB11FE" w:rsidRPr="0015785C" w:rsidRDefault="00AB11FE" w:rsidP="00AB11FE">
            <w:pPr>
              <w:rPr>
                <w:rFonts w:ascii="Arial" w:eastAsia="Helvetica" w:hAnsi="Arial" w:cs="Arial"/>
                <w:lang w:val="en-US"/>
              </w:rPr>
            </w:pPr>
          </w:p>
        </w:tc>
        <w:tc>
          <w:tcPr>
            <w:tcW w:w="5950" w:type="dxa"/>
          </w:tcPr>
          <w:p w14:paraId="571DC529" w14:textId="77777777" w:rsidR="00AB11FE" w:rsidRPr="0015785C" w:rsidRDefault="00AB11FE" w:rsidP="00AB11FE">
            <w:pPr>
              <w:rPr>
                <w:rFonts w:ascii="Arial" w:eastAsia="Helvetica" w:hAnsi="Arial" w:cs="Arial"/>
                <w:lang w:val="en-US"/>
              </w:rPr>
            </w:pPr>
          </w:p>
        </w:tc>
      </w:tr>
      <w:tr w:rsidR="00AB11FE" w14:paraId="201F4F40" w14:textId="77777777" w:rsidTr="00851D3D">
        <w:tc>
          <w:tcPr>
            <w:tcW w:w="1555" w:type="dxa"/>
          </w:tcPr>
          <w:p w14:paraId="1E5D536E" w14:textId="77777777" w:rsidR="00AB11FE" w:rsidRPr="0015785C" w:rsidRDefault="00AB11FE" w:rsidP="00AB11FE">
            <w:pPr>
              <w:rPr>
                <w:rFonts w:ascii="Arial" w:eastAsia="Helvetica" w:hAnsi="Arial" w:cs="Arial"/>
                <w:lang w:val="en-US"/>
              </w:rPr>
            </w:pPr>
          </w:p>
        </w:tc>
        <w:tc>
          <w:tcPr>
            <w:tcW w:w="2126" w:type="dxa"/>
          </w:tcPr>
          <w:p w14:paraId="7D56578F" w14:textId="77777777" w:rsidR="00AB11FE" w:rsidRPr="0015785C" w:rsidRDefault="00AB11FE" w:rsidP="00AB11FE">
            <w:pPr>
              <w:rPr>
                <w:rFonts w:ascii="Arial" w:eastAsia="Helvetica" w:hAnsi="Arial" w:cs="Arial"/>
                <w:lang w:val="en-US"/>
              </w:rPr>
            </w:pPr>
          </w:p>
        </w:tc>
        <w:tc>
          <w:tcPr>
            <w:tcW w:w="5950" w:type="dxa"/>
          </w:tcPr>
          <w:p w14:paraId="7469F66B" w14:textId="77777777" w:rsidR="00AB11FE" w:rsidRPr="0015785C" w:rsidRDefault="00AB11FE" w:rsidP="00AB11FE">
            <w:pPr>
              <w:rPr>
                <w:rFonts w:ascii="Arial" w:eastAsia="Helvetica" w:hAnsi="Arial" w:cs="Arial"/>
                <w:lang w:val="en-US"/>
              </w:rPr>
            </w:pPr>
          </w:p>
        </w:tc>
      </w:tr>
      <w:tr w:rsidR="00AB11FE" w14:paraId="77D0E312" w14:textId="77777777" w:rsidTr="00851D3D">
        <w:tc>
          <w:tcPr>
            <w:tcW w:w="1555" w:type="dxa"/>
          </w:tcPr>
          <w:p w14:paraId="6C2FFEC6" w14:textId="77777777" w:rsidR="00AB11FE" w:rsidRPr="0015785C" w:rsidRDefault="00AB11FE" w:rsidP="00AB11FE">
            <w:pPr>
              <w:rPr>
                <w:rFonts w:ascii="Arial" w:eastAsia="Helvetica" w:hAnsi="Arial" w:cs="Arial"/>
                <w:lang w:val="en-US"/>
              </w:rPr>
            </w:pPr>
          </w:p>
        </w:tc>
        <w:tc>
          <w:tcPr>
            <w:tcW w:w="2126" w:type="dxa"/>
          </w:tcPr>
          <w:p w14:paraId="084DD86F" w14:textId="77777777" w:rsidR="00AB11FE" w:rsidRPr="0015785C" w:rsidRDefault="00AB11FE" w:rsidP="00AB11FE">
            <w:pPr>
              <w:rPr>
                <w:rFonts w:ascii="Arial" w:eastAsia="Helvetica" w:hAnsi="Arial" w:cs="Arial"/>
                <w:lang w:val="en-US"/>
              </w:rPr>
            </w:pPr>
          </w:p>
        </w:tc>
        <w:tc>
          <w:tcPr>
            <w:tcW w:w="5950" w:type="dxa"/>
          </w:tcPr>
          <w:p w14:paraId="2D74E062" w14:textId="77777777" w:rsidR="00AB11FE" w:rsidRPr="0015785C" w:rsidRDefault="00AB11FE" w:rsidP="00AB11FE">
            <w:pPr>
              <w:rPr>
                <w:rFonts w:ascii="Arial" w:eastAsia="Helvetica" w:hAnsi="Arial" w:cs="Arial"/>
                <w:lang w:val="en-US"/>
              </w:rPr>
            </w:pPr>
          </w:p>
        </w:tc>
      </w:tr>
      <w:tr w:rsidR="00AB11FE" w14:paraId="394E427A" w14:textId="77777777" w:rsidTr="00851D3D">
        <w:tc>
          <w:tcPr>
            <w:tcW w:w="1555" w:type="dxa"/>
          </w:tcPr>
          <w:p w14:paraId="23A410B8" w14:textId="77777777" w:rsidR="00AB11FE" w:rsidRPr="0015785C" w:rsidRDefault="00AB11FE" w:rsidP="00AB11FE">
            <w:pPr>
              <w:rPr>
                <w:rFonts w:ascii="Arial" w:eastAsia="Helvetica" w:hAnsi="Arial" w:cs="Arial"/>
                <w:lang w:val="en-US"/>
              </w:rPr>
            </w:pPr>
          </w:p>
        </w:tc>
        <w:tc>
          <w:tcPr>
            <w:tcW w:w="2126" w:type="dxa"/>
          </w:tcPr>
          <w:p w14:paraId="68221AF7" w14:textId="77777777" w:rsidR="00AB11FE" w:rsidRPr="0015785C" w:rsidRDefault="00AB11FE" w:rsidP="00AB11FE">
            <w:pPr>
              <w:rPr>
                <w:rFonts w:ascii="Arial" w:eastAsia="Helvetica" w:hAnsi="Arial" w:cs="Arial"/>
                <w:lang w:val="en-US"/>
              </w:rPr>
            </w:pPr>
          </w:p>
        </w:tc>
        <w:tc>
          <w:tcPr>
            <w:tcW w:w="5950" w:type="dxa"/>
          </w:tcPr>
          <w:p w14:paraId="7F715170" w14:textId="77777777" w:rsidR="00AB11FE" w:rsidRPr="0015785C" w:rsidRDefault="00AB11FE" w:rsidP="00AB11FE">
            <w:pPr>
              <w:rPr>
                <w:rFonts w:ascii="Arial" w:eastAsia="Helvetica" w:hAnsi="Arial" w:cs="Arial"/>
                <w:lang w:val="en-US"/>
              </w:rPr>
            </w:pPr>
          </w:p>
        </w:tc>
      </w:tr>
      <w:tr w:rsidR="00AB11FE" w14:paraId="4C36B008" w14:textId="77777777" w:rsidTr="00851D3D">
        <w:tc>
          <w:tcPr>
            <w:tcW w:w="1555" w:type="dxa"/>
          </w:tcPr>
          <w:p w14:paraId="0A5927DA" w14:textId="77777777" w:rsidR="00AB11FE" w:rsidRPr="0015785C" w:rsidRDefault="00AB11FE" w:rsidP="00AB11FE">
            <w:pPr>
              <w:rPr>
                <w:rFonts w:ascii="Arial" w:eastAsia="Helvetica" w:hAnsi="Arial" w:cs="Arial"/>
                <w:lang w:val="en-US"/>
              </w:rPr>
            </w:pPr>
          </w:p>
        </w:tc>
        <w:tc>
          <w:tcPr>
            <w:tcW w:w="2126" w:type="dxa"/>
          </w:tcPr>
          <w:p w14:paraId="195A8E65" w14:textId="77777777" w:rsidR="00AB11FE" w:rsidRPr="0015785C" w:rsidRDefault="00AB11FE" w:rsidP="00AB11FE">
            <w:pPr>
              <w:rPr>
                <w:rFonts w:ascii="Arial" w:eastAsia="Helvetica" w:hAnsi="Arial" w:cs="Arial"/>
                <w:lang w:val="en-US"/>
              </w:rPr>
            </w:pPr>
          </w:p>
        </w:tc>
        <w:tc>
          <w:tcPr>
            <w:tcW w:w="5950" w:type="dxa"/>
          </w:tcPr>
          <w:p w14:paraId="42157502" w14:textId="77777777" w:rsidR="00AB11FE" w:rsidRPr="0015785C" w:rsidRDefault="00AB11FE" w:rsidP="00AB11FE">
            <w:pPr>
              <w:rPr>
                <w:rFonts w:ascii="Arial" w:eastAsia="Helvetica" w:hAnsi="Arial" w:cs="Arial"/>
                <w:lang w:val="en-US"/>
              </w:rPr>
            </w:pPr>
          </w:p>
        </w:tc>
      </w:tr>
      <w:tr w:rsidR="00AB11FE" w14:paraId="15FD83C7" w14:textId="77777777" w:rsidTr="00851D3D">
        <w:tc>
          <w:tcPr>
            <w:tcW w:w="1555" w:type="dxa"/>
          </w:tcPr>
          <w:p w14:paraId="690C08BB" w14:textId="77777777" w:rsidR="00AB11FE" w:rsidRPr="0015785C" w:rsidRDefault="00AB11FE" w:rsidP="00AB11FE">
            <w:pPr>
              <w:rPr>
                <w:rFonts w:ascii="Arial" w:eastAsia="Helvetica" w:hAnsi="Arial" w:cs="Arial"/>
                <w:lang w:val="en-US"/>
              </w:rPr>
            </w:pPr>
          </w:p>
        </w:tc>
        <w:tc>
          <w:tcPr>
            <w:tcW w:w="2126" w:type="dxa"/>
          </w:tcPr>
          <w:p w14:paraId="0DB7E85F" w14:textId="77777777" w:rsidR="00AB11FE" w:rsidRPr="0015785C" w:rsidRDefault="00AB11FE" w:rsidP="00AB11FE">
            <w:pPr>
              <w:rPr>
                <w:rFonts w:ascii="Arial" w:eastAsia="Helvetica" w:hAnsi="Arial" w:cs="Arial"/>
                <w:lang w:val="en-US"/>
              </w:rPr>
            </w:pPr>
          </w:p>
        </w:tc>
        <w:tc>
          <w:tcPr>
            <w:tcW w:w="5950" w:type="dxa"/>
          </w:tcPr>
          <w:p w14:paraId="635A3058" w14:textId="77777777" w:rsidR="00AB11FE" w:rsidRPr="0015785C" w:rsidRDefault="00AB11FE" w:rsidP="00AB11FE">
            <w:pPr>
              <w:rPr>
                <w:rFonts w:ascii="Arial" w:eastAsia="Helvetica" w:hAnsi="Arial" w:cs="Arial"/>
                <w:lang w:val="en-US"/>
              </w:rPr>
            </w:pPr>
          </w:p>
        </w:tc>
      </w:tr>
      <w:tr w:rsidR="00AB11FE" w14:paraId="0B36EDD9" w14:textId="77777777" w:rsidTr="00851D3D">
        <w:tc>
          <w:tcPr>
            <w:tcW w:w="1555" w:type="dxa"/>
          </w:tcPr>
          <w:p w14:paraId="39B51AAC" w14:textId="77777777" w:rsidR="00AB11FE" w:rsidRDefault="00AB11FE" w:rsidP="00AB11FE">
            <w:pPr>
              <w:rPr>
                <w:rFonts w:eastAsia="Malgun Gothic"/>
                <w:lang w:val="en-US" w:eastAsia="ko-KR"/>
              </w:rPr>
            </w:pPr>
          </w:p>
        </w:tc>
        <w:tc>
          <w:tcPr>
            <w:tcW w:w="2126" w:type="dxa"/>
          </w:tcPr>
          <w:p w14:paraId="73CD06DB" w14:textId="77777777" w:rsidR="00AB11FE" w:rsidRDefault="00AB11FE" w:rsidP="00AB11FE">
            <w:pPr>
              <w:rPr>
                <w:rFonts w:eastAsia="Malgun Gothic"/>
                <w:lang w:val="en-US" w:eastAsia="ko-KR"/>
              </w:rPr>
            </w:pPr>
          </w:p>
        </w:tc>
        <w:tc>
          <w:tcPr>
            <w:tcW w:w="5950" w:type="dxa"/>
          </w:tcPr>
          <w:p w14:paraId="1B8CFF9D" w14:textId="77777777" w:rsidR="00AB11FE" w:rsidRDefault="00AB11FE" w:rsidP="00AB11FE">
            <w:pPr>
              <w:rPr>
                <w:rFonts w:eastAsia="Helvetica"/>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A418AF">
        <w:tc>
          <w:tcPr>
            <w:tcW w:w="1555" w:type="dxa"/>
          </w:tcPr>
          <w:p w14:paraId="638DE7B0" w14:textId="66EFAF27"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A418AF">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w:t>
            </w:r>
            <w:r w:rsidRPr="00B519A1">
              <w:rPr>
                <w:rFonts w:ascii="Arial" w:eastAsia="Helvetica" w:hAnsi="Arial" w:cs="Arial"/>
                <w:lang w:val="en-US"/>
              </w:rPr>
              <w:lastRenderedPageBreak/>
              <w:t xml:space="preserve">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AB11FE" w14:paraId="1D18EEF4" w14:textId="77777777" w:rsidTr="00A418AF">
        <w:tc>
          <w:tcPr>
            <w:tcW w:w="1555" w:type="dxa"/>
          </w:tcPr>
          <w:p w14:paraId="7BEBFC93" w14:textId="77777777" w:rsidR="00AB11FE" w:rsidRPr="0015785C" w:rsidRDefault="00AB11FE" w:rsidP="00AB11FE">
            <w:pPr>
              <w:rPr>
                <w:rFonts w:ascii="Arial" w:eastAsia="Helvetica" w:hAnsi="Arial" w:cs="Arial"/>
                <w:lang w:val="en-US"/>
              </w:rPr>
            </w:pPr>
          </w:p>
        </w:tc>
        <w:tc>
          <w:tcPr>
            <w:tcW w:w="2126" w:type="dxa"/>
          </w:tcPr>
          <w:p w14:paraId="27459F98" w14:textId="77777777" w:rsidR="00AB11FE" w:rsidRPr="0015785C" w:rsidRDefault="00AB11FE" w:rsidP="00AB11FE">
            <w:pPr>
              <w:rPr>
                <w:rFonts w:ascii="Arial" w:eastAsia="Helvetica" w:hAnsi="Arial" w:cs="Arial"/>
                <w:lang w:val="en-US"/>
              </w:rPr>
            </w:pPr>
          </w:p>
        </w:tc>
        <w:tc>
          <w:tcPr>
            <w:tcW w:w="5950" w:type="dxa"/>
          </w:tcPr>
          <w:p w14:paraId="35085E5D" w14:textId="77777777" w:rsidR="00AB11FE" w:rsidRPr="0015785C" w:rsidRDefault="00AB11FE" w:rsidP="00AB11FE">
            <w:pPr>
              <w:rPr>
                <w:rFonts w:ascii="Arial" w:eastAsia="Helvetica" w:hAnsi="Arial" w:cs="Arial"/>
                <w:lang w:val="en-US"/>
              </w:rPr>
            </w:pPr>
          </w:p>
        </w:tc>
      </w:tr>
      <w:tr w:rsidR="00AB11FE" w14:paraId="7271BE00" w14:textId="77777777" w:rsidTr="00A418AF">
        <w:tc>
          <w:tcPr>
            <w:tcW w:w="1555" w:type="dxa"/>
          </w:tcPr>
          <w:p w14:paraId="6093BFF6" w14:textId="77777777" w:rsidR="00AB11FE" w:rsidRPr="0015785C" w:rsidRDefault="00AB11FE" w:rsidP="00AB11FE">
            <w:pPr>
              <w:rPr>
                <w:rFonts w:ascii="Arial" w:eastAsia="Helvetica" w:hAnsi="Arial" w:cs="Arial"/>
                <w:lang w:val="en-US"/>
              </w:rPr>
            </w:pPr>
          </w:p>
        </w:tc>
        <w:tc>
          <w:tcPr>
            <w:tcW w:w="2126" w:type="dxa"/>
          </w:tcPr>
          <w:p w14:paraId="1F38187C" w14:textId="77777777" w:rsidR="00AB11FE" w:rsidRPr="0015785C" w:rsidRDefault="00AB11FE" w:rsidP="00AB11FE">
            <w:pPr>
              <w:rPr>
                <w:rFonts w:ascii="Arial" w:eastAsia="Helvetica" w:hAnsi="Arial" w:cs="Arial"/>
                <w:lang w:val="en-US"/>
              </w:rPr>
            </w:pPr>
          </w:p>
        </w:tc>
        <w:tc>
          <w:tcPr>
            <w:tcW w:w="5950" w:type="dxa"/>
          </w:tcPr>
          <w:p w14:paraId="461017E6" w14:textId="77777777" w:rsidR="00AB11FE" w:rsidRPr="0015785C" w:rsidRDefault="00AB11FE" w:rsidP="00AB11FE">
            <w:pPr>
              <w:rPr>
                <w:rFonts w:ascii="Arial" w:eastAsia="Helvetica" w:hAnsi="Arial" w:cs="Arial"/>
                <w:lang w:val="en-US"/>
              </w:rPr>
            </w:pPr>
          </w:p>
        </w:tc>
      </w:tr>
      <w:tr w:rsidR="00AB11FE" w14:paraId="068ACDC3" w14:textId="77777777" w:rsidTr="00A418AF">
        <w:tc>
          <w:tcPr>
            <w:tcW w:w="1555" w:type="dxa"/>
          </w:tcPr>
          <w:p w14:paraId="1092F1FA" w14:textId="77777777" w:rsidR="00AB11FE" w:rsidRPr="0015785C" w:rsidRDefault="00AB11FE" w:rsidP="00AB11FE">
            <w:pPr>
              <w:rPr>
                <w:rFonts w:ascii="Arial" w:eastAsia="Helvetica" w:hAnsi="Arial" w:cs="Arial"/>
                <w:lang w:val="en-US"/>
              </w:rPr>
            </w:pPr>
          </w:p>
        </w:tc>
        <w:tc>
          <w:tcPr>
            <w:tcW w:w="2126" w:type="dxa"/>
          </w:tcPr>
          <w:p w14:paraId="7059AD8E" w14:textId="77777777" w:rsidR="00AB11FE" w:rsidRPr="0015785C" w:rsidRDefault="00AB11FE" w:rsidP="00AB11FE">
            <w:pPr>
              <w:rPr>
                <w:rFonts w:ascii="Arial" w:eastAsia="Helvetica" w:hAnsi="Arial" w:cs="Arial"/>
                <w:lang w:val="en-US"/>
              </w:rPr>
            </w:pPr>
          </w:p>
        </w:tc>
        <w:tc>
          <w:tcPr>
            <w:tcW w:w="5950" w:type="dxa"/>
          </w:tcPr>
          <w:p w14:paraId="3B640118" w14:textId="77777777" w:rsidR="00AB11FE" w:rsidRPr="0015785C" w:rsidRDefault="00AB11FE" w:rsidP="00AB11FE">
            <w:pPr>
              <w:rPr>
                <w:rFonts w:ascii="Arial" w:eastAsia="Helvetica" w:hAnsi="Arial" w:cs="Arial"/>
                <w:lang w:val="en-US"/>
              </w:rPr>
            </w:pPr>
          </w:p>
        </w:tc>
      </w:tr>
      <w:tr w:rsidR="00AB11FE" w14:paraId="53761A96" w14:textId="77777777" w:rsidTr="00A418AF">
        <w:tc>
          <w:tcPr>
            <w:tcW w:w="1555" w:type="dxa"/>
          </w:tcPr>
          <w:p w14:paraId="160475BA" w14:textId="77777777" w:rsidR="00AB11FE" w:rsidRPr="0015785C" w:rsidRDefault="00AB11FE" w:rsidP="00AB11FE">
            <w:pPr>
              <w:rPr>
                <w:rFonts w:ascii="Arial" w:eastAsia="Helvetica" w:hAnsi="Arial" w:cs="Arial"/>
                <w:lang w:val="en-US"/>
              </w:rPr>
            </w:pPr>
          </w:p>
        </w:tc>
        <w:tc>
          <w:tcPr>
            <w:tcW w:w="2126" w:type="dxa"/>
          </w:tcPr>
          <w:p w14:paraId="442529C6" w14:textId="77777777" w:rsidR="00AB11FE" w:rsidRPr="0015785C" w:rsidRDefault="00AB11FE" w:rsidP="00AB11FE">
            <w:pPr>
              <w:rPr>
                <w:rFonts w:ascii="Arial" w:eastAsia="Helvetica" w:hAnsi="Arial" w:cs="Arial"/>
                <w:lang w:val="en-US"/>
              </w:rPr>
            </w:pPr>
          </w:p>
        </w:tc>
        <w:tc>
          <w:tcPr>
            <w:tcW w:w="5950" w:type="dxa"/>
          </w:tcPr>
          <w:p w14:paraId="60C07C86" w14:textId="77777777" w:rsidR="00AB11FE" w:rsidRPr="0015785C" w:rsidRDefault="00AB11FE" w:rsidP="00AB11FE">
            <w:pPr>
              <w:rPr>
                <w:rFonts w:ascii="Arial" w:eastAsia="Helvetica" w:hAnsi="Arial" w:cs="Arial"/>
                <w:lang w:val="en-US"/>
              </w:rPr>
            </w:pPr>
          </w:p>
        </w:tc>
      </w:tr>
      <w:tr w:rsidR="00AB11FE" w14:paraId="5B7C4A14" w14:textId="77777777" w:rsidTr="00A418AF">
        <w:tc>
          <w:tcPr>
            <w:tcW w:w="1555" w:type="dxa"/>
          </w:tcPr>
          <w:p w14:paraId="74E6DAA2" w14:textId="77777777" w:rsidR="00AB11FE" w:rsidRPr="0015785C" w:rsidRDefault="00AB11FE" w:rsidP="00AB11FE">
            <w:pPr>
              <w:rPr>
                <w:rFonts w:ascii="Arial" w:eastAsia="Helvetica" w:hAnsi="Arial" w:cs="Arial"/>
                <w:lang w:val="en-US"/>
              </w:rPr>
            </w:pPr>
          </w:p>
        </w:tc>
        <w:tc>
          <w:tcPr>
            <w:tcW w:w="2126" w:type="dxa"/>
          </w:tcPr>
          <w:p w14:paraId="575E7981" w14:textId="77777777" w:rsidR="00AB11FE" w:rsidRPr="0015785C" w:rsidRDefault="00AB11FE" w:rsidP="00AB11FE">
            <w:pPr>
              <w:rPr>
                <w:rFonts w:ascii="Arial" w:eastAsia="Helvetica" w:hAnsi="Arial" w:cs="Arial"/>
                <w:lang w:val="en-US"/>
              </w:rPr>
            </w:pPr>
          </w:p>
        </w:tc>
        <w:tc>
          <w:tcPr>
            <w:tcW w:w="5950" w:type="dxa"/>
          </w:tcPr>
          <w:p w14:paraId="5E681F0E" w14:textId="77777777" w:rsidR="00AB11FE" w:rsidRPr="0015785C" w:rsidRDefault="00AB11FE" w:rsidP="00AB11FE">
            <w:pPr>
              <w:rPr>
                <w:rFonts w:ascii="Arial" w:eastAsia="Helvetica" w:hAnsi="Arial" w:cs="Arial"/>
                <w:lang w:val="en-US"/>
              </w:rPr>
            </w:pPr>
          </w:p>
        </w:tc>
      </w:tr>
      <w:tr w:rsidR="00AB11FE" w14:paraId="2D90FE73" w14:textId="77777777" w:rsidTr="00A418AF">
        <w:tc>
          <w:tcPr>
            <w:tcW w:w="1555" w:type="dxa"/>
          </w:tcPr>
          <w:p w14:paraId="4A32D3FB" w14:textId="77777777" w:rsidR="00AB11FE" w:rsidRPr="0015785C" w:rsidRDefault="00AB11FE" w:rsidP="00AB11FE">
            <w:pPr>
              <w:rPr>
                <w:rFonts w:ascii="Arial" w:eastAsia="Helvetica" w:hAnsi="Arial" w:cs="Arial"/>
                <w:lang w:val="en-US"/>
              </w:rPr>
            </w:pPr>
          </w:p>
        </w:tc>
        <w:tc>
          <w:tcPr>
            <w:tcW w:w="2126" w:type="dxa"/>
          </w:tcPr>
          <w:p w14:paraId="1AFB218C" w14:textId="77777777" w:rsidR="00AB11FE" w:rsidRPr="0015785C" w:rsidRDefault="00AB11FE" w:rsidP="00AB11FE">
            <w:pPr>
              <w:rPr>
                <w:rFonts w:ascii="Arial" w:eastAsia="Helvetica" w:hAnsi="Arial" w:cs="Arial"/>
                <w:lang w:val="en-US"/>
              </w:rPr>
            </w:pPr>
          </w:p>
        </w:tc>
        <w:tc>
          <w:tcPr>
            <w:tcW w:w="5950" w:type="dxa"/>
          </w:tcPr>
          <w:p w14:paraId="2F42B7C6" w14:textId="77777777" w:rsidR="00AB11FE" w:rsidRPr="0015785C" w:rsidRDefault="00AB11FE" w:rsidP="00AB11FE">
            <w:pPr>
              <w:rPr>
                <w:rFonts w:ascii="Arial" w:eastAsia="Helvetica" w:hAnsi="Arial" w:cs="Arial"/>
                <w:lang w:val="en-US"/>
              </w:rPr>
            </w:pPr>
          </w:p>
        </w:tc>
      </w:tr>
      <w:tr w:rsidR="00AB11FE" w14:paraId="50AB1E17" w14:textId="77777777" w:rsidTr="00A418AF">
        <w:tc>
          <w:tcPr>
            <w:tcW w:w="1555" w:type="dxa"/>
          </w:tcPr>
          <w:p w14:paraId="2E7E3B40" w14:textId="77777777" w:rsidR="00AB11FE" w:rsidRDefault="00AB11FE" w:rsidP="00AB11FE">
            <w:pPr>
              <w:rPr>
                <w:rFonts w:eastAsia="Malgun Gothic"/>
                <w:lang w:val="en-US" w:eastAsia="ko-KR"/>
              </w:rPr>
            </w:pPr>
          </w:p>
        </w:tc>
        <w:tc>
          <w:tcPr>
            <w:tcW w:w="2126" w:type="dxa"/>
          </w:tcPr>
          <w:p w14:paraId="3BB3C5F1" w14:textId="77777777" w:rsidR="00AB11FE" w:rsidRDefault="00AB11FE" w:rsidP="00AB11FE">
            <w:pPr>
              <w:rPr>
                <w:rFonts w:eastAsia="Malgun Gothic"/>
                <w:lang w:val="en-US" w:eastAsia="ko-KR"/>
              </w:rPr>
            </w:pPr>
          </w:p>
        </w:tc>
        <w:tc>
          <w:tcPr>
            <w:tcW w:w="5950" w:type="dxa"/>
          </w:tcPr>
          <w:p w14:paraId="7ABD7129" w14:textId="77777777" w:rsidR="00AB11FE" w:rsidRDefault="00AB11FE" w:rsidP="00AB11FE">
            <w:pPr>
              <w:rPr>
                <w:rFonts w:eastAsia="Helvetica"/>
                <w:lang w:val="en-US"/>
              </w:rPr>
            </w:pP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851D3D">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51D3D">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51D3D">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51D3D">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51D3D">
        <w:tc>
          <w:tcPr>
            <w:tcW w:w="1555" w:type="dxa"/>
          </w:tcPr>
          <w:p w14:paraId="1EB94734" w14:textId="15E07F68"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51D3D">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lastRenderedPageBreak/>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851D3D">
        <w:tc>
          <w:tcPr>
            <w:tcW w:w="1555" w:type="dxa"/>
          </w:tcPr>
          <w:p w14:paraId="3B06B383" w14:textId="77777777" w:rsidR="00AB11FE" w:rsidRPr="0015785C" w:rsidRDefault="00AB11FE" w:rsidP="00AB11FE">
            <w:pPr>
              <w:rPr>
                <w:rFonts w:ascii="Arial" w:eastAsia="Helvetica" w:hAnsi="Arial" w:cs="Arial"/>
                <w:lang w:val="en-US"/>
              </w:rPr>
            </w:pPr>
          </w:p>
        </w:tc>
        <w:tc>
          <w:tcPr>
            <w:tcW w:w="2126" w:type="dxa"/>
          </w:tcPr>
          <w:p w14:paraId="0B2179F7" w14:textId="77777777" w:rsidR="00AB11FE" w:rsidRPr="0015785C" w:rsidRDefault="00AB11FE" w:rsidP="00AB11FE">
            <w:pPr>
              <w:rPr>
                <w:rFonts w:ascii="Arial" w:eastAsia="Helvetica" w:hAnsi="Arial" w:cs="Arial"/>
                <w:lang w:val="en-US"/>
              </w:rPr>
            </w:pPr>
          </w:p>
        </w:tc>
        <w:tc>
          <w:tcPr>
            <w:tcW w:w="5950" w:type="dxa"/>
          </w:tcPr>
          <w:p w14:paraId="1E50B640" w14:textId="77777777" w:rsidR="00AB11FE" w:rsidRPr="0015785C" w:rsidRDefault="00AB11FE" w:rsidP="00AB11FE">
            <w:pPr>
              <w:rPr>
                <w:rFonts w:ascii="Arial" w:eastAsia="Helvetica" w:hAnsi="Arial" w:cs="Arial"/>
                <w:lang w:val="en-US"/>
              </w:rPr>
            </w:pPr>
          </w:p>
        </w:tc>
      </w:tr>
      <w:tr w:rsidR="00AB11FE" w14:paraId="13151347" w14:textId="77777777" w:rsidTr="00851D3D">
        <w:tc>
          <w:tcPr>
            <w:tcW w:w="1555" w:type="dxa"/>
          </w:tcPr>
          <w:p w14:paraId="6FB550D5" w14:textId="77777777" w:rsidR="00AB11FE" w:rsidRPr="0015785C" w:rsidRDefault="00AB11FE" w:rsidP="00AB11FE">
            <w:pPr>
              <w:rPr>
                <w:rFonts w:ascii="Arial" w:eastAsia="Helvetica" w:hAnsi="Arial" w:cs="Arial"/>
                <w:lang w:val="en-US"/>
              </w:rPr>
            </w:pPr>
          </w:p>
        </w:tc>
        <w:tc>
          <w:tcPr>
            <w:tcW w:w="2126" w:type="dxa"/>
          </w:tcPr>
          <w:p w14:paraId="19EAFBCF" w14:textId="77777777" w:rsidR="00AB11FE" w:rsidRPr="0015785C" w:rsidRDefault="00AB11FE" w:rsidP="00AB11FE">
            <w:pPr>
              <w:rPr>
                <w:rFonts w:ascii="Arial" w:eastAsia="Helvetica" w:hAnsi="Arial" w:cs="Arial"/>
                <w:lang w:val="en-US"/>
              </w:rPr>
            </w:pPr>
          </w:p>
        </w:tc>
        <w:tc>
          <w:tcPr>
            <w:tcW w:w="5950" w:type="dxa"/>
          </w:tcPr>
          <w:p w14:paraId="66CAF490" w14:textId="77777777" w:rsidR="00AB11FE" w:rsidRPr="0015785C" w:rsidRDefault="00AB11FE" w:rsidP="00AB11FE">
            <w:pPr>
              <w:rPr>
                <w:rFonts w:ascii="Arial" w:eastAsia="Helvetica" w:hAnsi="Arial" w:cs="Arial"/>
                <w:lang w:val="en-US"/>
              </w:rPr>
            </w:pPr>
          </w:p>
        </w:tc>
      </w:tr>
      <w:tr w:rsidR="00AB11FE" w14:paraId="12A27013" w14:textId="77777777" w:rsidTr="00851D3D">
        <w:tc>
          <w:tcPr>
            <w:tcW w:w="1555" w:type="dxa"/>
          </w:tcPr>
          <w:p w14:paraId="2A9151E7" w14:textId="77777777" w:rsidR="00AB11FE" w:rsidRPr="0015785C" w:rsidRDefault="00AB11FE" w:rsidP="00AB11FE">
            <w:pPr>
              <w:rPr>
                <w:rFonts w:ascii="Arial" w:eastAsia="Helvetica" w:hAnsi="Arial" w:cs="Arial"/>
                <w:lang w:val="en-US"/>
              </w:rPr>
            </w:pPr>
          </w:p>
        </w:tc>
        <w:tc>
          <w:tcPr>
            <w:tcW w:w="2126" w:type="dxa"/>
          </w:tcPr>
          <w:p w14:paraId="23FFCCDB" w14:textId="77777777" w:rsidR="00AB11FE" w:rsidRPr="0015785C" w:rsidRDefault="00AB11FE" w:rsidP="00AB11FE">
            <w:pPr>
              <w:rPr>
                <w:rFonts w:ascii="Arial" w:eastAsia="Helvetica" w:hAnsi="Arial" w:cs="Arial"/>
                <w:lang w:val="en-US"/>
              </w:rPr>
            </w:pPr>
          </w:p>
        </w:tc>
        <w:tc>
          <w:tcPr>
            <w:tcW w:w="5950" w:type="dxa"/>
          </w:tcPr>
          <w:p w14:paraId="2762C168" w14:textId="77777777" w:rsidR="00AB11FE" w:rsidRPr="0015785C" w:rsidRDefault="00AB11FE" w:rsidP="00AB11FE">
            <w:pPr>
              <w:rPr>
                <w:rFonts w:ascii="Arial" w:eastAsia="Helvetica" w:hAnsi="Arial" w:cs="Arial"/>
                <w:lang w:val="en-US"/>
              </w:rPr>
            </w:pPr>
          </w:p>
        </w:tc>
      </w:tr>
      <w:tr w:rsidR="00AB11FE" w14:paraId="2B9C8DEC" w14:textId="77777777" w:rsidTr="00851D3D">
        <w:tc>
          <w:tcPr>
            <w:tcW w:w="1555" w:type="dxa"/>
          </w:tcPr>
          <w:p w14:paraId="7CB252B4" w14:textId="77777777" w:rsidR="00AB11FE" w:rsidRPr="0015785C" w:rsidRDefault="00AB11FE" w:rsidP="00AB11FE">
            <w:pPr>
              <w:rPr>
                <w:rFonts w:ascii="Arial" w:eastAsia="Helvetica" w:hAnsi="Arial" w:cs="Arial"/>
                <w:lang w:val="en-US"/>
              </w:rPr>
            </w:pPr>
          </w:p>
        </w:tc>
        <w:tc>
          <w:tcPr>
            <w:tcW w:w="2126" w:type="dxa"/>
          </w:tcPr>
          <w:p w14:paraId="601BC05F" w14:textId="77777777" w:rsidR="00AB11FE" w:rsidRPr="0015785C" w:rsidRDefault="00AB11FE" w:rsidP="00AB11FE">
            <w:pPr>
              <w:rPr>
                <w:rFonts w:ascii="Arial" w:eastAsia="Helvetica" w:hAnsi="Arial" w:cs="Arial"/>
                <w:lang w:val="en-US"/>
              </w:rPr>
            </w:pPr>
          </w:p>
        </w:tc>
        <w:tc>
          <w:tcPr>
            <w:tcW w:w="5950" w:type="dxa"/>
          </w:tcPr>
          <w:p w14:paraId="23AFD574" w14:textId="77777777" w:rsidR="00AB11FE" w:rsidRPr="0015785C" w:rsidRDefault="00AB11FE" w:rsidP="00AB11FE">
            <w:pPr>
              <w:rPr>
                <w:rFonts w:ascii="Arial" w:eastAsia="Helvetica" w:hAnsi="Arial" w:cs="Arial"/>
                <w:lang w:val="en-US"/>
              </w:rPr>
            </w:pPr>
          </w:p>
        </w:tc>
      </w:tr>
      <w:tr w:rsidR="00AB11FE" w14:paraId="2EF05B73" w14:textId="77777777" w:rsidTr="00851D3D">
        <w:tc>
          <w:tcPr>
            <w:tcW w:w="1555" w:type="dxa"/>
          </w:tcPr>
          <w:p w14:paraId="2FFD54DA" w14:textId="77777777" w:rsidR="00AB11FE" w:rsidRPr="0015785C" w:rsidRDefault="00AB11FE" w:rsidP="00AB11FE">
            <w:pPr>
              <w:rPr>
                <w:rFonts w:ascii="Arial" w:eastAsia="Helvetica" w:hAnsi="Arial" w:cs="Arial"/>
                <w:lang w:val="en-US"/>
              </w:rPr>
            </w:pPr>
          </w:p>
        </w:tc>
        <w:tc>
          <w:tcPr>
            <w:tcW w:w="2126" w:type="dxa"/>
          </w:tcPr>
          <w:p w14:paraId="24ACF8ED" w14:textId="77777777" w:rsidR="00AB11FE" w:rsidRPr="0015785C" w:rsidRDefault="00AB11FE" w:rsidP="00AB11FE">
            <w:pPr>
              <w:rPr>
                <w:rFonts w:ascii="Arial" w:eastAsia="Helvetica" w:hAnsi="Arial" w:cs="Arial"/>
                <w:lang w:val="en-US"/>
              </w:rPr>
            </w:pPr>
          </w:p>
        </w:tc>
        <w:tc>
          <w:tcPr>
            <w:tcW w:w="5950" w:type="dxa"/>
          </w:tcPr>
          <w:p w14:paraId="1AD66BC0" w14:textId="77777777" w:rsidR="00AB11FE" w:rsidRPr="0015785C" w:rsidRDefault="00AB11FE" w:rsidP="00AB11FE">
            <w:pPr>
              <w:rPr>
                <w:rFonts w:ascii="Arial" w:eastAsia="Helvetica" w:hAnsi="Arial" w:cs="Arial"/>
                <w:lang w:val="en-US"/>
              </w:rPr>
            </w:pPr>
          </w:p>
        </w:tc>
      </w:tr>
      <w:tr w:rsidR="00AB11FE" w14:paraId="574FD8EA" w14:textId="77777777" w:rsidTr="00851D3D">
        <w:tc>
          <w:tcPr>
            <w:tcW w:w="1555" w:type="dxa"/>
          </w:tcPr>
          <w:p w14:paraId="55F1152E" w14:textId="77777777" w:rsidR="00AB11FE" w:rsidRPr="0015785C" w:rsidRDefault="00AB11FE" w:rsidP="00AB11FE">
            <w:pPr>
              <w:rPr>
                <w:rFonts w:ascii="Arial" w:eastAsia="Helvetica" w:hAnsi="Arial" w:cs="Arial"/>
                <w:lang w:val="en-US"/>
              </w:rPr>
            </w:pPr>
          </w:p>
        </w:tc>
        <w:tc>
          <w:tcPr>
            <w:tcW w:w="2126" w:type="dxa"/>
          </w:tcPr>
          <w:p w14:paraId="1CC66DB7" w14:textId="77777777" w:rsidR="00AB11FE" w:rsidRPr="0015785C" w:rsidRDefault="00AB11FE" w:rsidP="00AB11FE">
            <w:pPr>
              <w:rPr>
                <w:rFonts w:ascii="Arial" w:eastAsia="Helvetica" w:hAnsi="Arial" w:cs="Arial"/>
                <w:lang w:val="en-US"/>
              </w:rPr>
            </w:pPr>
          </w:p>
        </w:tc>
        <w:tc>
          <w:tcPr>
            <w:tcW w:w="5950" w:type="dxa"/>
          </w:tcPr>
          <w:p w14:paraId="036BBD75" w14:textId="77777777" w:rsidR="00AB11FE" w:rsidRPr="0015785C" w:rsidRDefault="00AB11FE" w:rsidP="00AB11FE">
            <w:pPr>
              <w:rPr>
                <w:rFonts w:ascii="Arial" w:eastAsia="Helvetica" w:hAnsi="Arial" w:cs="Arial"/>
                <w:lang w:val="en-US"/>
              </w:rPr>
            </w:pPr>
          </w:p>
        </w:tc>
      </w:tr>
      <w:tr w:rsidR="00AB11FE" w14:paraId="0767CA36" w14:textId="77777777" w:rsidTr="00851D3D">
        <w:tc>
          <w:tcPr>
            <w:tcW w:w="1555" w:type="dxa"/>
          </w:tcPr>
          <w:p w14:paraId="2D4177AE" w14:textId="77777777" w:rsidR="00AB11FE" w:rsidRDefault="00AB11FE" w:rsidP="00AB11FE">
            <w:pPr>
              <w:rPr>
                <w:rFonts w:eastAsia="Malgun Gothic"/>
                <w:lang w:val="en-US" w:eastAsia="ko-KR"/>
              </w:rPr>
            </w:pPr>
          </w:p>
        </w:tc>
        <w:tc>
          <w:tcPr>
            <w:tcW w:w="2126" w:type="dxa"/>
          </w:tcPr>
          <w:p w14:paraId="43990C8D" w14:textId="77777777" w:rsidR="00AB11FE" w:rsidRDefault="00AB11FE" w:rsidP="00AB11FE">
            <w:pPr>
              <w:rPr>
                <w:rFonts w:eastAsia="Malgun Gothic"/>
                <w:lang w:val="en-US" w:eastAsia="ko-KR"/>
              </w:rPr>
            </w:pPr>
          </w:p>
        </w:tc>
        <w:tc>
          <w:tcPr>
            <w:tcW w:w="5950" w:type="dxa"/>
          </w:tcPr>
          <w:p w14:paraId="61835BDB" w14:textId="77777777" w:rsidR="00AB11FE" w:rsidRDefault="00AB11FE" w:rsidP="00AB11FE">
            <w:pPr>
              <w:rPr>
                <w:rFonts w:eastAsia="Helvetica"/>
                <w:lang w:val="en-US"/>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51D3D">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51D3D">
        <w:tc>
          <w:tcPr>
            <w:tcW w:w="1555" w:type="dxa"/>
          </w:tcPr>
          <w:p w14:paraId="2341EEE9" w14:textId="77777777" w:rsidR="00AB11FE" w:rsidRPr="0015785C" w:rsidRDefault="00AB11FE" w:rsidP="00AB11FE">
            <w:pPr>
              <w:rPr>
                <w:rFonts w:ascii="Arial" w:eastAsia="Helvetica" w:hAnsi="Arial" w:cs="Arial"/>
                <w:lang w:val="en-US"/>
              </w:rPr>
            </w:pPr>
          </w:p>
        </w:tc>
        <w:tc>
          <w:tcPr>
            <w:tcW w:w="2126" w:type="dxa"/>
          </w:tcPr>
          <w:p w14:paraId="3377207C" w14:textId="77777777" w:rsidR="00AB11FE" w:rsidRPr="0015785C" w:rsidRDefault="00AB11FE" w:rsidP="00AB11FE">
            <w:pPr>
              <w:rPr>
                <w:rFonts w:ascii="Arial" w:eastAsia="Helvetica" w:hAnsi="Arial" w:cs="Arial"/>
                <w:lang w:val="en-US"/>
              </w:rPr>
            </w:pPr>
          </w:p>
        </w:tc>
        <w:tc>
          <w:tcPr>
            <w:tcW w:w="5950" w:type="dxa"/>
          </w:tcPr>
          <w:p w14:paraId="7C260597" w14:textId="77777777" w:rsidR="00AB11FE" w:rsidRPr="0015785C" w:rsidRDefault="00AB11FE" w:rsidP="00AB11FE">
            <w:pPr>
              <w:rPr>
                <w:rFonts w:ascii="Arial" w:eastAsia="Helvetica" w:hAnsi="Arial" w:cs="Arial"/>
                <w:lang w:val="en-US"/>
              </w:rPr>
            </w:pPr>
          </w:p>
        </w:tc>
      </w:tr>
      <w:tr w:rsidR="00AB11FE" w14:paraId="75E0A929" w14:textId="77777777" w:rsidTr="00851D3D">
        <w:tc>
          <w:tcPr>
            <w:tcW w:w="1555" w:type="dxa"/>
          </w:tcPr>
          <w:p w14:paraId="08F589D1" w14:textId="77777777" w:rsidR="00AB11FE" w:rsidRPr="0015785C" w:rsidRDefault="00AB11FE" w:rsidP="00AB11FE">
            <w:pPr>
              <w:rPr>
                <w:rFonts w:ascii="Arial" w:eastAsia="Helvetica" w:hAnsi="Arial" w:cs="Arial"/>
                <w:lang w:val="en-US"/>
              </w:rPr>
            </w:pPr>
          </w:p>
        </w:tc>
        <w:tc>
          <w:tcPr>
            <w:tcW w:w="2126" w:type="dxa"/>
          </w:tcPr>
          <w:p w14:paraId="4EB4C4A2" w14:textId="77777777" w:rsidR="00AB11FE" w:rsidRPr="0015785C" w:rsidRDefault="00AB11FE" w:rsidP="00AB11FE">
            <w:pPr>
              <w:rPr>
                <w:rFonts w:ascii="Arial" w:eastAsia="Helvetica" w:hAnsi="Arial" w:cs="Arial"/>
                <w:lang w:val="en-US"/>
              </w:rPr>
            </w:pPr>
          </w:p>
        </w:tc>
        <w:tc>
          <w:tcPr>
            <w:tcW w:w="5950" w:type="dxa"/>
          </w:tcPr>
          <w:p w14:paraId="07E84D0D" w14:textId="77777777" w:rsidR="00AB11FE" w:rsidRPr="0015785C" w:rsidRDefault="00AB11FE" w:rsidP="00AB11FE">
            <w:pPr>
              <w:rPr>
                <w:rFonts w:ascii="Arial" w:eastAsia="Helvetica" w:hAnsi="Arial" w:cs="Arial"/>
                <w:lang w:val="en-US"/>
              </w:rPr>
            </w:pPr>
          </w:p>
        </w:tc>
      </w:tr>
      <w:tr w:rsidR="00AB11FE" w14:paraId="647A1A4D" w14:textId="77777777" w:rsidTr="00851D3D">
        <w:tc>
          <w:tcPr>
            <w:tcW w:w="1555" w:type="dxa"/>
          </w:tcPr>
          <w:p w14:paraId="46C68800" w14:textId="77777777" w:rsidR="00AB11FE" w:rsidRPr="0015785C" w:rsidRDefault="00AB11FE" w:rsidP="00AB11FE">
            <w:pPr>
              <w:rPr>
                <w:rFonts w:ascii="Arial" w:eastAsia="Helvetica" w:hAnsi="Arial" w:cs="Arial"/>
                <w:lang w:val="en-US"/>
              </w:rPr>
            </w:pPr>
          </w:p>
        </w:tc>
        <w:tc>
          <w:tcPr>
            <w:tcW w:w="2126" w:type="dxa"/>
          </w:tcPr>
          <w:p w14:paraId="495C3673" w14:textId="77777777" w:rsidR="00AB11FE" w:rsidRPr="0015785C" w:rsidRDefault="00AB11FE" w:rsidP="00AB11FE">
            <w:pPr>
              <w:rPr>
                <w:rFonts w:ascii="Arial" w:eastAsia="Helvetica" w:hAnsi="Arial" w:cs="Arial"/>
                <w:lang w:val="en-US"/>
              </w:rPr>
            </w:pPr>
          </w:p>
        </w:tc>
        <w:tc>
          <w:tcPr>
            <w:tcW w:w="5950" w:type="dxa"/>
          </w:tcPr>
          <w:p w14:paraId="71A1BA6F" w14:textId="77777777" w:rsidR="00AB11FE" w:rsidRPr="0015785C" w:rsidRDefault="00AB11FE" w:rsidP="00AB11FE">
            <w:pPr>
              <w:rPr>
                <w:rFonts w:ascii="Arial" w:eastAsia="Helvetica" w:hAnsi="Arial" w:cs="Arial"/>
                <w:lang w:val="en-US"/>
              </w:rPr>
            </w:pPr>
          </w:p>
        </w:tc>
      </w:tr>
      <w:tr w:rsidR="00AB11FE" w14:paraId="43015EF8" w14:textId="77777777" w:rsidTr="00851D3D">
        <w:tc>
          <w:tcPr>
            <w:tcW w:w="1555" w:type="dxa"/>
          </w:tcPr>
          <w:p w14:paraId="3B4FDE0E" w14:textId="77777777" w:rsidR="00AB11FE" w:rsidRPr="0015785C" w:rsidRDefault="00AB11FE" w:rsidP="00AB11FE">
            <w:pPr>
              <w:rPr>
                <w:rFonts w:ascii="Arial" w:eastAsia="Helvetica" w:hAnsi="Arial" w:cs="Arial"/>
                <w:lang w:val="en-US"/>
              </w:rPr>
            </w:pPr>
          </w:p>
        </w:tc>
        <w:tc>
          <w:tcPr>
            <w:tcW w:w="2126" w:type="dxa"/>
          </w:tcPr>
          <w:p w14:paraId="02069003" w14:textId="77777777" w:rsidR="00AB11FE" w:rsidRPr="0015785C" w:rsidRDefault="00AB11FE" w:rsidP="00AB11FE">
            <w:pPr>
              <w:rPr>
                <w:rFonts w:ascii="Arial" w:eastAsia="Helvetica" w:hAnsi="Arial" w:cs="Arial"/>
                <w:lang w:val="en-US"/>
              </w:rPr>
            </w:pPr>
          </w:p>
        </w:tc>
        <w:tc>
          <w:tcPr>
            <w:tcW w:w="5950" w:type="dxa"/>
          </w:tcPr>
          <w:p w14:paraId="50CF7D29" w14:textId="77777777" w:rsidR="00AB11FE" w:rsidRPr="0015785C" w:rsidRDefault="00AB11FE" w:rsidP="00AB11FE">
            <w:pPr>
              <w:rPr>
                <w:rFonts w:ascii="Arial" w:eastAsia="Helvetica" w:hAnsi="Arial" w:cs="Arial"/>
                <w:lang w:val="en-US"/>
              </w:rPr>
            </w:pPr>
          </w:p>
        </w:tc>
      </w:tr>
      <w:tr w:rsidR="00AB11FE" w14:paraId="47B86342" w14:textId="77777777" w:rsidTr="00851D3D">
        <w:tc>
          <w:tcPr>
            <w:tcW w:w="1555" w:type="dxa"/>
          </w:tcPr>
          <w:p w14:paraId="26A52F1B" w14:textId="77777777" w:rsidR="00AB11FE" w:rsidRPr="0015785C" w:rsidRDefault="00AB11FE" w:rsidP="00AB11FE">
            <w:pPr>
              <w:rPr>
                <w:rFonts w:ascii="Arial" w:eastAsia="Helvetica" w:hAnsi="Arial" w:cs="Arial"/>
                <w:lang w:val="en-US"/>
              </w:rPr>
            </w:pPr>
          </w:p>
        </w:tc>
        <w:tc>
          <w:tcPr>
            <w:tcW w:w="2126" w:type="dxa"/>
          </w:tcPr>
          <w:p w14:paraId="2A0CDE93" w14:textId="77777777" w:rsidR="00AB11FE" w:rsidRPr="0015785C" w:rsidRDefault="00AB11FE" w:rsidP="00AB11FE">
            <w:pPr>
              <w:rPr>
                <w:rFonts w:ascii="Arial" w:eastAsia="Helvetica" w:hAnsi="Arial" w:cs="Arial"/>
                <w:lang w:val="en-US"/>
              </w:rPr>
            </w:pPr>
          </w:p>
        </w:tc>
        <w:tc>
          <w:tcPr>
            <w:tcW w:w="5950" w:type="dxa"/>
          </w:tcPr>
          <w:p w14:paraId="4AC376FB" w14:textId="77777777" w:rsidR="00AB11FE" w:rsidRPr="0015785C" w:rsidRDefault="00AB11FE" w:rsidP="00AB11FE">
            <w:pPr>
              <w:rPr>
                <w:rFonts w:ascii="Arial" w:eastAsia="Helvetica" w:hAnsi="Arial" w:cs="Arial"/>
                <w:lang w:val="en-US"/>
              </w:rPr>
            </w:pPr>
          </w:p>
        </w:tc>
      </w:tr>
      <w:tr w:rsidR="00AB11FE" w14:paraId="7726FAB4" w14:textId="77777777" w:rsidTr="00851D3D">
        <w:tc>
          <w:tcPr>
            <w:tcW w:w="1555" w:type="dxa"/>
          </w:tcPr>
          <w:p w14:paraId="07C4C049" w14:textId="77777777" w:rsidR="00AB11FE" w:rsidRPr="0015785C" w:rsidRDefault="00AB11FE" w:rsidP="00AB11FE">
            <w:pPr>
              <w:rPr>
                <w:rFonts w:ascii="Arial" w:eastAsia="Helvetica" w:hAnsi="Arial" w:cs="Arial"/>
                <w:lang w:val="en-US"/>
              </w:rPr>
            </w:pPr>
          </w:p>
        </w:tc>
        <w:tc>
          <w:tcPr>
            <w:tcW w:w="2126" w:type="dxa"/>
          </w:tcPr>
          <w:p w14:paraId="221153D0" w14:textId="77777777" w:rsidR="00AB11FE" w:rsidRPr="0015785C" w:rsidRDefault="00AB11FE" w:rsidP="00AB11FE">
            <w:pPr>
              <w:rPr>
                <w:rFonts w:ascii="Arial" w:eastAsia="Helvetica" w:hAnsi="Arial" w:cs="Arial"/>
                <w:lang w:val="en-US"/>
              </w:rPr>
            </w:pPr>
          </w:p>
        </w:tc>
        <w:tc>
          <w:tcPr>
            <w:tcW w:w="5950" w:type="dxa"/>
          </w:tcPr>
          <w:p w14:paraId="0DC91B3F" w14:textId="77777777" w:rsidR="00AB11FE" w:rsidRPr="0015785C" w:rsidRDefault="00AB11FE" w:rsidP="00AB11FE">
            <w:pPr>
              <w:rPr>
                <w:rFonts w:ascii="Arial" w:eastAsia="Helvetica" w:hAnsi="Arial" w:cs="Arial"/>
                <w:lang w:val="en-US"/>
              </w:rPr>
            </w:pPr>
          </w:p>
        </w:tc>
      </w:tr>
      <w:tr w:rsidR="00AB11FE" w14:paraId="6EBDDAC8" w14:textId="77777777" w:rsidTr="00851D3D">
        <w:tc>
          <w:tcPr>
            <w:tcW w:w="1555" w:type="dxa"/>
          </w:tcPr>
          <w:p w14:paraId="2D6CBBC9" w14:textId="77777777" w:rsidR="00AB11FE" w:rsidRDefault="00AB11FE" w:rsidP="00AB11FE">
            <w:pPr>
              <w:rPr>
                <w:rFonts w:eastAsia="Malgun Gothic"/>
                <w:lang w:val="en-US" w:eastAsia="ko-KR"/>
              </w:rPr>
            </w:pPr>
          </w:p>
        </w:tc>
        <w:tc>
          <w:tcPr>
            <w:tcW w:w="2126" w:type="dxa"/>
          </w:tcPr>
          <w:p w14:paraId="3F6CD32E" w14:textId="77777777" w:rsidR="00AB11FE" w:rsidRDefault="00AB11FE" w:rsidP="00AB11FE">
            <w:pPr>
              <w:rPr>
                <w:rFonts w:eastAsia="Malgun Gothic"/>
                <w:lang w:val="en-US" w:eastAsia="ko-KR"/>
              </w:rPr>
            </w:pPr>
          </w:p>
        </w:tc>
        <w:tc>
          <w:tcPr>
            <w:tcW w:w="5950" w:type="dxa"/>
          </w:tcPr>
          <w:p w14:paraId="4CEE584A" w14:textId="77777777" w:rsidR="00AB11FE" w:rsidRDefault="00AB11FE" w:rsidP="00AB11FE">
            <w:pPr>
              <w:rPr>
                <w:rFonts w:eastAsia="Helvetica"/>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0C3C18">
        <w:tc>
          <w:tcPr>
            <w:tcW w:w="1555" w:type="dxa"/>
          </w:tcPr>
          <w:p w14:paraId="19246138" w14:textId="6623C4FC" w:rsidR="00B71844" w:rsidRPr="00154C12"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0C3C18">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0C3C18">
        <w:tc>
          <w:tcPr>
            <w:tcW w:w="1555" w:type="dxa"/>
          </w:tcPr>
          <w:p w14:paraId="22758B1B" w14:textId="77777777" w:rsidR="00AB11FE" w:rsidRPr="00154C12" w:rsidRDefault="00AB11FE" w:rsidP="00AB11FE">
            <w:pPr>
              <w:rPr>
                <w:rFonts w:ascii="Arial" w:eastAsia="Helvetica" w:hAnsi="Arial" w:cs="Arial"/>
                <w:lang w:val="en-US"/>
              </w:rPr>
            </w:pPr>
            <w:bookmarkStart w:id="1" w:name="_GoBack"/>
            <w:bookmarkEnd w:id="1"/>
          </w:p>
        </w:tc>
        <w:tc>
          <w:tcPr>
            <w:tcW w:w="1842" w:type="dxa"/>
          </w:tcPr>
          <w:p w14:paraId="1266537E" w14:textId="77777777" w:rsidR="00AB11FE" w:rsidRPr="00154C12" w:rsidRDefault="00AB11FE" w:rsidP="00AB11FE">
            <w:pPr>
              <w:rPr>
                <w:rFonts w:ascii="Arial" w:eastAsia="Helvetica" w:hAnsi="Arial" w:cs="Arial"/>
                <w:lang w:val="en-US"/>
              </w:rPr>
            </w:pPr>
          </w:p>
        </w:tc>
        <w:tc>
          <w:tcPr>
            <w:tcW w:w="6234" w:type="dxa"/>
          </w:tcPr>
          <w:p w14:paraId="7A9DC397" w14:textId="77777777" w:rsidR="00AB11FE" w:rsidRPr="00154C12" w:rsidRDefault="00AB11FE" w:rsidP="00AB11FE">
            <w:pPr>
              <w:rPr>
                <w:rFonts w:ascii="Arial" w:eastAsia="Helvetica" w:hAnsi="Arial" w:cs="Arial"/>
                <w:lang w:val="en-US"/>
              </w:rPr>
            </w:pPr>
          </w:p>
        </w:tc>
      </w:tr>
      <w:tr w:rsidR="00AB11FE" w14:paraId="224D98D4" w14:textId="77777777" w:rsidTr="000C3C18">
        <w:tc>
          <w:tcPr>
            <w:tcW w:w="1555" w:type="dxa"/>
          </w:tcPr>
          <w:p w14:paraId="7A5D2468" w14:textId="77777777" w:rsidR="00AB11FE" w:rsidRPr="00154C12" w:rsidRDefault="00AB11FE" w:rsidP="00AB11FE">
            <w:pPr>
              <w:rPr>
                <w:rFonts w:ascii="Arial" w:eastAsia="Helvetica" w:hAnsi="Arial" w:cs="Arial"/>
                <w:lang w:val="en-US"/>
              </w:rPr>
            </w:pPr>
          </w:p>
        </w:tc>
        <w:tc>
          <w:tcPr>
            <w:tcW w:w="1842" w:type="dxa"/>
          </w:tcPr>
          <w:p w14:paraId="624A9CB8" w14:textId="77777777" w:rsidR="00AB11FE" w:rsidRPr="00154C12" w:rsidRDefault="00AB11FE" w:rsidP="00AB11FE">
            <w:pPr>
              <w:rPr>
                <w:rFonts w:ascii="Arial" w:eastAsia="Helvetica" w:hAnsi="Arial" w:cs="Arial"/>
                <w:lang w:val="en-US"/>
              </w:rPr>
            </w:pPr>
          </w:p>
        </w:tc>
        <w:tc>
          <w:tcPr>
            <w:tcW w:w="6234" w:type="dxa"/>
          </w:tcPr>
          <w:p w14:paraId="636B3142" w14:textId="77777777" w:rsidR="00AB11FE" w:rsidRPr="00154C12" w:rsidRDefault="00AB11FE" w:rsidP="00AB11FE">
            <w:pPr>
              <w:rPr>
                <w:rFonts w:ascii="Arial" w:eastAsia="Helvetica" w:hAnsi="Arial" w:cs="Arial"/>
                <w:lang w:val="en-US"/>
              </w:rPr>
            </w:pPr>
          </w:p>
        </w:tc>
      </w:tr>
      <w:tr w:rsidR="00AB11FE" w14:paraId="069A0C55" w14:textId="77777777" w:rsidTr="000C3C18">
        <w:tc>
          <w:tcPr>
            <w:tcW w:w="1555" w:type="dxa"/>
          </w:tcPr>
          <w:p w14:paraId="15ECCD6B" w14:textId="77777777" w:rsidR="00AB11FE" w:rsidRPr="00154C12" w:rsidRDefault="00AB11FE" w:rsidP="00AB11FE">
            <w:pPr>
              <w:rPr>
                <w:rFonts w:ascii="Arial" w:eastAsia="Helvetica" w:hAnsi="Arial" w:cs="Arial"/>
                <w:lang w:val="en-US"/>
              </w:rPr>
            </w:pPr>
          </w:p>
        </w:tc>
        <w:tc>
          <w:tcPr>
            <w:tcW w:w="1842" w:type="dxa"/>
          </w:tcPr>
          <w:p w14:paraId="38913187" w14:textId="77777777" w:rsidR="00AB11FE" w:rsidRPr="00154C12" w:rsidRDefault="00AB11FE" w:rsidP="00AB11FE">
            <w:pPr>
              <w:rPr>
                <w:rFonts w:ascii="Arial" w:eastAsia="Helvetica" w:hAnsi="Arial" w:cs="Arial"/>
                <w:lang w:val="en-US"/>
              </w:rPr>
            </w:pPr>
          </w:p>
        </w:tc>
        <w:tc>
          <w:tcPr>
            <w:tcW w:w="6234" w:type="dxa"/>
          </w:tcPr>
          <w:p w14:paraId="3525CF9A" w14:textId="77777777" w:rsidR="00AB11FE" w:rsidRPr="00154C12" w:rsidRDefault="00AB11FE" w:rsidP="00AB11FE">
            <w:pPr>
              <w:rPr>
                <w:rFonts w:ascii="Arial" w:eastAsia="Helvetica" w:hAnsi="Arial" w:cs="Arial"/>
                <w:lang w:val="en-US"/>
              </w:rPr>
            </w:pPr>
          </w:p>
        </w:tc>
      </w:tr>
      <w:tr w:rsidR="00AB11FE" w14:paraId="4B74460F" w14:textId="77777777" w:rsidTr="000C3C18">
        <w:tc>
          <w:tcPr>
            <w:tcW w:w="1555" w:type="dxa"/>
          </w:tcPr>
          <w:p w14:paraId="5ED7D3FF" w14:textId="77777777" w:rsidR="00AB11FE" w:rsidRPr="00154C12" w:rsidRDefault="00AB11FE" w:rsidP="00AB11FE">
            <w:pPr>
              <w:rPr>
                <w:rFonts w:ascii="Arial" w:eastAsia="Helvetica" w:hAnsi="Arial" w:cs="Arial"/>
                <w:lang w:val="en-US"/>
              </w:rPr>
            </w:pPr>
          </w:p>
        </w:tc>
        <w:tc>
          <w:tcPr>
            <w:tcW w:w="1842" w:type="dxa"/>
          </w:tcPr>
          <w:p w14:paraId="18ECC38B" w14:textId="77777777" w:rsidR="00AB11FE" w:rsidRPr="00154C12" w:rsidRDefault="00AB11FE" w:rsidP="00AB11FE">
            <w:pPr>
              <w:rPr>
                <w:rFonts w:ascii="Arial" w:eastAsia="Helvetica" w:hAnsi="Arial" w:cs="Arial"/>
                <w:lang w:val="en-US"/>
              </w:rPr>
            </w:pPr>
          </w:p>
        </w:tc>
        <w:tc>
          <w:tcPr>
            <w:tcW w:w="6234" w:type="dxa"/>
          </w:tcPr>
          <w:p w14:paraId="4E16602C" w14:textId="77777777" w:rsidR="00AB11FE" w:rsidRPr="00154C12" w:rsidRDefault="00AB11FE" w:rsidP="00AB11FE">
            <w:pPr>
              <w:rPr>
                <w:rFonts w:ascii="Arial" w:eastAsia="Helvetica" w:hAnsi="Arial" w:cs="Arial"/>
                <w:lang w:val="en-US"/>
              </w:rPr>
            </w:pPr>
          </w:p>
        </w:tc>
      </w:tr>
      <w:tr w:rsidR="00AB11FE" w14:paraId="6272EC1A" w14:textId="77777777" w:rsidTr="000C3C18">
        <w:tc>
          <w:tcPr>
            <w:tcW w:w="1555" w:type="dxa"/>
          </w:tcPr>
          <w:p w14:paraId="46B091A1" w14:textId="77777777" w:rsidR="00AB11FE" w:rsidRPr="00154C12" w:rsidRDefault="00AB11FE" w:rsidP="00AB11FE">
            <w:pPr>
              <w:rPr>
                <w:rFonts w:ascii="Arial" w:eastAsia="Helvetica" w:hAnsi="Arial" w:cs="Arial"/>
                <w:lang w:val="en-US"/>
              </w:rPr>
            </w:pPr>
          </w:p>
        </w:tc>
        <w:tc>
          <w:tcPr>
            <w:tcW w:w="1842" w:type="dxa"/>
          </w:tcPr>
          <w:p w14:paraId="7ECFA1B4" w14:textId="77777777" w:rsidR="00AB11FE" w:rsidRPr="00154C12" w:rsidRDefault="00AB11FE" w:rsidP="00AB11FE">
            <w:pPr>
              <w:rPr>
                <w:rFonts w:ascii="Arial" w:eastAsia="Helvetica" w:hAnsi="Arial" w:cs="Arial"/>
                <w:lang w:val="en-US"/>
              </w:rPr>
            </w:pPr>
          </w:p>
        </w:tc>
        <w:tc>
          <w:tcPr>
            <w:tcW w:w="6234" w:type="dxa"/>
          </w:tcPr>
          <w:p w14:paraId="7E7B7CE2" w14:textId="77777777" w:rsidR="00AB11FE" w:rsidRPr="00154C12" w:rsidRDefault="00AB11FE" w:rsidP="00AB11FE">
            <w:pPr>
              <w:rPr>
                <w:rFonts w:ascii="Arial" w:eastAsia="Helvetica" w:hAnsi="Arial" w:cs="Arial"/>
                <w:lang w:val="en-US"/>
              </w:rPr>
            </w:pPr>
          </w:p>
        </w:tc>
      </w:tr>
      <w:tr w:rsidR="00AB11FE" w14:paraId="1F913B2E" w14:textId="77777777" w:rsidTr="000C3C18">
        <w:tc>
          <w:tcPr>
            <w:tcW w:w="1555" w:type="dxa"/>
          </w:tcPr>
          <w:p w14:paraId="6DD880FA" w14:textId="77777777" w:rsidR="00AB11FE" w:rsidRPr="00154C12" w:rsidRDefault="00AB11FE" w:rsidP="00AB11FE">
            <w:pPr>
              <w:rPr>
                <w:rFonts w:ascii="Arial" w:eastAsia="Helvetica" w:hAnsi="Arial" w:cs="Arial"/>
                <w:lang w:val="en-US"/>
              </w:rPr>
            </w:pPr>
          </w:p>
        </w:tc>
        <w:tc>
          <w:tcPr>
            <w:tcW w:w="1842" w:type="dxa"/>
          </w:tcPr>
          <w:p w14:paraId="25D8E75D" w14:textId="77777777" w:rsidR="00AB11FE" w:rsidRPr="00154C12" w:rsidRDefault="00AB11FE" w:rsidP="00AB11FE">
            <w:pPr>
              <w:rPr>
                <w:rFonts w:ascii="Arial" w:eastAsia="Helvetica" w:hAnsi="Arial" w:cs="Arial"/>
                <w:lang w:val="en-US"/>
              </w:rPr>
            </w:pPr>
          </w:p>
        </w:tc>
        <w:tc>
          <w:tcPr>
            <w:tcW w:w="6234" w:type="dxa"/>
          </w:tcPr>
          <w:p w14:paraId="0D30AE09" w14:textId="77777777" w:rsidR="00AB11FE" w:rsidRPr="00154C12" w:rsidRDefault="00AB11FE" w:rsidP="00AB11FE">
            <w:pPr>
              <w:rPr>
                <w:rFonts w:ascii="Arial" w:eastAsia="Helvetica" w:hAnsi="Arial" w:cs="Arial"/>
                <w:lang w:val="en-US"/>
              </w:rPr>
            </w:pPr>
          </w:p>
        </w:tc>
      </w:tr>
      <w:tr w:rsidR="00AB11FE" w14:paraId="59B1AD5D" w14:textId="77777777" w:rsidTr="000C3C18">
        <w:tc>
          <w:tcPr>
            <w:tcW w:w="1555" w:type="dxa"/>
          </w:tcPr>
          <w:p w14:paraId="2198181F" w14:textId="77777777" w:rsidR="00AB11FE" w:rsidRPr="00154C12" w:rsidRDefault="00AB11FE" w:rsidP="00AB11FE">
            <w:pPr>
              <w:rPr>
                <w:rFonts w:ascii="Arial" w:eastAsia="Helvetica" w:hAnsi="Arial" w:cs="Arial"/>
                <w:lang w:val="en-US"/>
              </w:rPr>
            </w:pPr>
          </w:p>
        </w:tc>
        <w:tc>
          <w:tcPr>
            <w:tcW w:w="1842" w:type="dxa"/>
          </w:tcPr>
          <w:p w14:paraId="62E230E1" w14:textId="77777777" w:rsidR="00AB11FE" w:rsidRPr="00154C12" w:rsidRDefault="00AB11FE" w:rsidP="00AB11FE">
            <w:pPr>
              <w:rPr>
                <w:rFonts w:ascii="Arial" w:eastAsia="Helvetica" w:hAnsi="Arial" w:cs="Arial"/>
                <w:lang w:val="en-US"/>
              </w:rPr>
            </w:pPr>
          </w:p>
        </w:tc>
        <w:tc>
          <w:tcPr>
            <w:tcW w:w="6234" w:type="dxa"/>
          </w:tcPr>
          <w:p w14:paraId="1A7A1CDB" w14:textId="77777777" w:rsidR="00AB11FE" w:rsidRPr="00154C12" w:rsidRDefault="00AB11FE" w:rsidP="00AB11FE">
            <w:pPr>
              <w:rPr>
                <w:rFonts w:ascii="Arial" w:eastAsia="Helvetica" w:hAnsi="Arial" w:cs="Arial"/>
                <w:lang w:val="en-US"/>
              </w:rPr>
            </w:pP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2" w:name="_Ref54304593"/>
      <w:bookmarkStart w:id="3" w:name="_Ref20917677"/>
      <w:bookmarkStart w:id="4" w:name="_Ref54304312"/>
      <w:r w:rsidR="00E175D8" w:rsidRPr="007B3B9F">
        <w:t>3GPP TR 38.821 Solutions for NR to support non-terrestrial networks (NTN), version 16.0.0</w:t>
      </w:r>
      <w:bookmarkEnd w:id="2"/>
    </w:p>
    <w:p w14:paraId="22A560EA" w14:textId="77777777" w:rsidR="007B3B9F" w:rsidRPr="007B3B9F" w:rsidRDefault="007B3B9F" w:rsidP="007B3B9F">
      <w:pPr>
        <w:pStyle w:val="Reference"/>
        <w:numPr>
          <w:ilvl w:val="0"/>
          <w:numId w:val="13"/>
        </w:numPr>
        <w:ind w:right="200"/>
        <w:jc w:val="both"/>
      </w:pPr>
      <w:bookmarkStart w:id="5" w:name="_Ref62661744"/>
      <w:r w:rsidRPr="007B3B9F">
        <w:t xml:space="preserve">R2-209820, </w:t>
      </w:r>
      <w:bookmarkEnd w:id="3"/>
      <w:r w:rsidRPr="007B3B9F">
        <w:t>[POST111</w:t>
      </w:r>
      <w:proofErr w:type="gramStart"/>
      <w:r w:rsidRPr="007B3B9F">
        <w:t>e][</w:t>
      </w:r>
      <w:proofErr w:type="gramEnd"/>
      <w:r w:rsidRPr="007B3B9F">
        <w:t>910][NTN] Impacts of earth fixed and moving beams (Ericsson)</w:t>
      </w:r>
      <w:bookmarkEnd w:id="4"/>
      <w:bookmarkEnd w:id="5"/>
    </w:p>
    <w:p w14:paraId="3D83B6FE" w14:textId="77777777" w:rsidR="00004219" w:rsidRPr="00004219" w:rsidRDefault="00004219" w:rsidP="00004219">
      <w:pPr>
        <w:pStyle w:val="Reference"/>
        <w:numPr>
          <w:ilvl w:val="0"/>
          <w:numId w:val="13"/>
        </w:numPr>
        <w:tabs>
          <w:tab w:val="num" w:pos="567"/>
        </w:tabs>
        <w:ind w:right="200"/>
        <w:jc w:val="both"/>
      </w:pPr>
      <w:bookmarkStart w:id="6" w:name="_Ref62662854"/>
      <w:r w:rsidRPr="00004219">
        <w:t>R2-2101607</w:t>
      </w:r>
      <w:r w:rsidRPr="00004219">
        <w:tab/>
        <w:t>Considerations on Soft TAI Update</w:t>
      </w:r>
      <w:r w:rsidRPr="00004219">
        <w:tab/>
        <w:t>CMCC</w:t>
      </w:r>
      <w:r w:rsidRPr="00004219">
        <w:tab/>
        <w:t>discussion</w:t>
      </w:r>
      <w:r w:rsidRPr="00004219">
        <w:tab/>
        <w:t>Rel-17</w:t>
      </w:r>
      <w:bookmarkEnd w:id="6"/>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7" w:name="_Ref62662857"/>
      <w:r w:rsidRPr="00004219">
        <w:t>R2-2100259</w:t>
      </w:r>
      <w:r w:rsidRPr="00004219">
        <w:tab/>
        <w:t>Improving Tracking Area Updates in NR-NTN</w:t>
      </w:r>
      <w:r w:rsidRPr="00004219">
        <w:tab/>
      </w:r>
      <w:proofErr w:type="spellStart"/>
      <w:r w:rsidRPr="00004219">
        <w:t>MediaTek</w:t>
      </w:r>
      <w:proofErr w:type="spellEnd"/>
      <w:r w:rsidRPr="00004219">
        <w:t xml:space="preserve"> Inc.</w:t>
      </w:r>
      <w:r w:rsidRPr="00004219">
        <w:tab/>
        <w:t>discussion</w:t>
      </w:r>
      <w:bookmarkEnd w:id="7"/>
    </w:p>
    <w:p w14:paraId="5D14693A" w14:textId="77777777" w:rsidR="00004219" w:rsidRPr="00004219" w:rsidRDefault="00004219" w:rsidP="00004219">
      <w:pPr>
        <w:pStyle w:val="Reference"/>
        <w:numPr>
          <w:ilvl w:val="0"/>
          <w:numId w:val="13"/>
        </w:numPr>
        <w:tabs>
          <w:tab w:val="num" w:pos="567"/>
        </w:tabs>
        <w:ind w:right="200"/>
        <w:jc w:val="both"/>
      </w:pPr>
      <w:bookmarkStart w:id="8" w:name="_Ref62649618"/>
      <w:r w:rsidRPr="00004219">
        <w:t>R2-2100742</w:t>
      </w:r>
      <w:r w:rsidRPr="00004219">
        <w:tab/>
        <w:t>TAC update procedure</w:t>
      </w:r>
      <w:r w:rsidRPr="00004219">
        <w:tab/>
        <w:t>Qualcomm Incorporated</w:t>
      </w:r>
      <w:r w:rsidRPr="00004219">
        <w:tab/>
        <w:t>discussion</w:t>
      </w:r>
      <w:r w:rsidRPr="00004219">
        <w:tab/>
        <w:t>Rel-17</w:t>
      </w:r>
      <w:bookmarkEnd w:id="8"/>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9"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9"/>
    </w:p>
    <w:p w14:paraId="22AB538A" w14:textId="77777777" w:rsidR="007B3B9F" w:rsidRDefault="00004219" w:rsidP="0089121A">
      <w:pPr>
        <w:pStyle w:val="Reference"/>
        <w:numPr>
          <w:ilvl w:val="0"/>
          <w:numId w:val="13"/>
        </w:numPr>
        <w:tabs>
          <w:tab w:val="num" w:pos="567"/>
        </w:tabs>
        <w:spacing w:before="134" w:after="0"/>
        <w:ind w:right="200"/>
        <w:jc w:val="both"/>
      </w:pPr>
      <w:bookmarkStart w:id="10" w:name="_Ref62662861"/>
      <w:r w:rsidRPr="00004219">
        <w:t>R2-2101406</w:t>
      </w:r>
      <w:r w:rsidRPr="00004219">
        <w:tab/>
        <w:t>TAI update for earth moving cell</w:t>
      </w:r>
      <w:r w:rsidRPr="00004219">
        <w:tab/>
        <w:t>NEC Telecom MODUS Ltd.</w:t>
      </w:r>
      <w:r w:rsidRPr="00004219">
        <w:tab/>
        <w:t>discussion</w:t>
      </w:r>
      <w:bookmarkEnd w:id="10"/>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DE445" w14:textId="77777777" w:rsidR="00F6534D" w:rsidRDefault="00F6534D">
      <w:pPr>
        <w:spacing w:after="0" w:line="240" w:lineRule="auto"/>
      </w:pPr>
      <w:r>
        <w:separator/>
      </w:r>
    </w:p>
  </w:endnote>
  <w:endnote w:type="continuationSeparator" w:id="0">
    <w:p w14:paraId="31AB1B7C" w14:textId="77777777" w:rsidR="00F6534D" w:rsidRDefault="00F6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charset w:val="02"/>
    <w:family w:val="modern"/>
    <w:pitch w:val="fixed"/>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3010" w14:textId="77777777" w:rsidR="0067418E" w:rsidRDefault="006741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A8A8B" w14:textId="77777777" w:rsidR="00F6534D" w:rsidRDefault="00F6534D">
      <w:pPr>
        <w:spacing w:after="0" w:line="240" w:lineRule="auto"/>
      </w:pPr>
      <w:r>
        <w:separator/>
      </w:r>
    </w:p>
  </w:footnote>
  <w:footnote w:type="continuationSeparator" w:id="0">
    <w:p w14:paraId="46436D6F" w14:textId="77777777" w:rsidR="00F6534D" w:rsidRDefault="00F6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7"/>
  </w:num>
  <w:num w:numId="4">
    <w:abstractNumId w:val="8"/>
  </w:num>
  <w:num w:numId="5">
    <w:abstractNumId w:val="0"/>
  </w:num>
  <w:num w:numId="6">
    <w:abstractNumId w:val="14"/>
  </w:num>
  <w:num w:numId="7">
    <w:abstractNumId w:val="6"/>
  </w:num>
  <w:num w:numId="8">
    <w:abstractNumId w:val="9"/>
  </w:num>
  <w:num w:numId="9">
    <w:abstractNumId w:val="5"/>
  </w:num>
  <w:num w:numId="10">
    <w:abstractNumId w:val="3"/>
  </w:num>
  <w:num w:numId="11">
    <w:abstractNumId w:val="13"/>
  </w:num>
  <w:num w:numId="12">
    <w:abstractNumId w:val="10"/>
  </w:num>
  <w:num w:numId="13">
    <w:abstractNumId w:val="8"/>
    <w:lvlOverride w:ilvl="0">
      <w:startOverride w:val="1"/>
    </w:lvlOverride>
  </w:num>
  <w:num w:numId="14">
    <w:abstractNumId w:val="12"/>
  </w:num>
  <w:num w:numId="15">
    <w:abstractNumId w:val="10"/>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C43DCA39-1EA5-497F-A343-4AA6BBAB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6</TotalTime>
  <Pages>9</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Nishith Tripathi</cp:lastModifiedBy>
  <cp:revision>7</cp:revision>
  <cp:lastPrinted>2009-04-22T01:01:00Z</cp:lastPrinted>
  <dcterms:created xsi:type="dcterms:W3CDTF">2021-01-28T19:25:00Z</dcterms:created>
  <dcterms:modified xsi:type="dcterms:W3CDTF">2021-01-28T21:05:00Z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