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6.7pt" o:ole="">
            <v:imagedata r:id="rId16" o:title=""/>
            <o:lock v:ext="edit" aspectratio="f"/>
          </v:shape>
          <o:OLEObject Type="Embed" ProgID="Visio.Drawing.11" ShapeID="_x0000_i1025" DrawAspect="Content" ObjectID="_1673338406"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AB11FE" w14:paraId="3765527B" w14:textId="77777777" w:rsidTr="00851D3D">
        <w:tc>
          <w:tcPr>
            <w:tcW w:w="1555" w:type="dxa"/>
          </w:tcPr>
          <w:p w14:paraId="11EAD29B" w14:textId="77777777" w:rsidR="00AB11FE" w:rsidRPr="0015785C" w:rsidRDefault="00AB11FE" w:rsidP="00AB11FE">
            <w:pPr>
              <w:rPr>
                <w:rFonts w:ascii="Arial" w:eastAsia="Helvetica" w:hAnsi="Arial" w:cs="Arial"/>
                <w:lang w:val="en-US"/>
              </w:rPr>
            </w:pPr>
          </w:p>
        </w:tc>
        <w:tc>
          <w:tcPr>
            <w:tcW w:w="2126" w:type="dxa"/>
          </w:tcPr>
          <w:p w14:paraId="789E4C89" w14:textId="77777777" w:rsidR="00AB11FE" w:rsidRPr="0015785C" w:rsidRDefault="00AB11FE" w:rsidP="00AB11FE">
            <w:pPr>
              <w:rPr>
                <w:rFonts w:ascii="Arial" w:eastAsia="Helvetica" w:hAnsi="Arial" w:cs="Arial"/>
                <w:lang w:val="en-US"/>
              </w:rPr>
            </w:pPr>
          </w:p>
        </w:tc>
        <w:tc>
          <w:tcPr>
            <w:tcW w:w="5950" w:type="dxa"/>
          </w:tcPr>
          <w:p w14:paraId="6BEB27DE" w14:textId="77777777" w:rsidR="00AB11FE" w:rsidRPr="0015785C" w:rsidRDefault="00AB11FE" w:rsidP="00AB11FE">
            <w:pPr>
              <w:rPr>
                <w:rFonts w:ascii="Arial" w:eastAsia="Helvetica" w:hAnsi="Arial" w:cs="Arial"/>
                <w:lang w:val="en-US"/>
              </w:rPr>
            </w:pPr>
          </w:p>
        </w:tc>
      </w:tr>
      <w:tr w:rsidR="00AB11FE" w14:paraId="5F67DD3B" w14:textId="77777777" w:rsidTr="00851D3D">
        <w:tc>
          <w:tcPr>
            <w:tcW w:w="1555" w:type="dxa"/>
          </w:tcPr>
          <w:p w14:paraId="451A02A3" w14:textId="77777777" w:rsidR="00AB11FE" w:rsidRPr="0015785C" w:rsidRDefault="00AB11FE" w:rsidP="00AB11FE">
            <w:pPr>
              <w:rPr>
                <w:rFonts w:ascii="Arial" w:eastAsia="Helvetica" w:hAnsi="Arial" w:cs="Arial"/>
                <w:lang w:val="en-US"/>
              </w:rPr>
            </w:pPr>
          </w:p>
        </w:tc>
        <w:tc>
          <w:tcPr>
            <w:tcW w:w="2126" w:type="dxa"/>
          </w:tcPr>
          <w:p w14:paraId="11E40BC6" w14:textId="77777777" w:rsidR="00AB11FE" w:rsidRPr="0015785C" w:rsidRDefault="00AB11FE" w:rsidP="00AB11FE">
            <w:pPr>
              <w:rPr>
                <w:rFonts w:ascii="Arial" w:eastAsia="Helvetica" w:hAnsi="Arial" w:cs="Arial"/>
                <w:lang w:val="en-US"/>
              </w:rPr>
            </w:pPr>
          </w:p>
        </w:tc>
        <w:tc>
          <w:tcPr>
            <w:tcW w:w="5950" w:type="dxa"/>
          </w:tcPr>
          <w:p w14:paraId="74A45543" w14:textId="77777777" w:rsidR="00AB11FE" w:rsidRPr="0015785C" w:rsidRDefault="00AB11FE" w:rsidP="00AB11FE">
            <w:pPr>
              <w:rPr>
                <w:rFonts w:ascii="Arial" w:eastAsia="Helvetica" w:hAnsi="Arial" w:cs="Arial"/>
                <w:lang w:val="en-US"/>
              </w:rPr>
            </w:pPr>
          </w:p>
        </w:tc>
      </w:tr>
      <w:tr w:rsidR="00AB11FE" w14:paraId="20CFD8B4" w14:textId="77777777" w:rsidTr="00851D3D">
        <w:tc>
          <w:tcPr>
            <w:tcW w:w="1555" w:type="dxa"/>
          </w:tcPr>
          <w:p w14:paraId="2E9EFDDF" w14:textId="77777777" w:rsidR="00AB11FE" w:rsidRPr="0015785C" w:rsidRDefault="00AB11FE" w:rsidP="00AB11FE">
            <w:pPr>
              <w:rPr>
                <w:rFonts w:ascii="Arial" w:eastAsia="Helvetica" w:hAnsi="Arial" w:cs="Arial"/>
                <w:lang w:val="en-US"/>
              </w:rPr>
            </w:pPr>
          </w:p>
        </w:tc>
        <w:tc>
          <w:tcPr>
            <w:tcW w:w="2126" w:type="dxa"/>
          </w:tcPr>
          <w:p w14:paraId="247E1AE5" w14:textId="77777777" w:rsidR="00AB11FE" w:rsidRPr="0015785C" w:rsidRDefault="00AB11FE" w:rsidP="00AB11FE">
            <w:pPr>
              <w:rPr>
                <w:rFonts w:ascii="Arial" w:eastAsia="Helvetica" w:hAnsi="Arial" w:cs="Arial"/>
                <w:lang w:val="en-US"/>
              </w:rPr>
            </w:pPr>
          </w:p>
        </w:tc>
        <w:tc>
          <w:tcPr>
            <w:tcW w:w="5950" w:type="dxa"/>
          </w:tcPr>
          <w:p w14:paraId="14DA9697" w14:textId="77777777" w:rsidR="00AB11FE" w:rsidRPr="0015785C" w:rsidRDefault="00AB11FE" w:rsidP="00AB11FE">
            <w:pPr>
              <w:rPr>
                <w:rFonts w:ascii="Arial" w:eastAsia="Helvetica" w:hAnsi="Arial" w:cs="Arial"/>
                <w:lang w:val="en-US"/>
              </w:rPr>
            </w:pPr>
          </w:p>
        </w:tc>
      </w:tr>
      <w:tr w:rsidR="00AB11FE" w14:paraId="2826BB75" w14:textId="77777777" w:rsidTr="00851D3D">
        <w:tc>
          <w:tcPr>
            <w:tcW w:w="1555" w:type="dxa"/>
          </w:tcPr>
          <w:p w14:paraId="60B92D8E" w14:textId="77777777" w:rsidR="00AB11FE" w:rsidRPr="0015785C" w:rsidRDefault="00AB11FE" w:rsidP="00AB11FE">
            <w:pPr>
              <w:rPr>
                <w:rFonts w:ascii="Arial" w:eastAsia="Helvetica" w:hAnsi="Arial" w:cs="Arial"/>
                <w:lang w:val="en-US"/>
              </w:rPr>
            </w:pPr>
          </w:p>
        </w:tc>
        <w:tc>
          <w:tcPr>
            <w:tcW w:w="2126" w:type="dxa"/>
          </w:tcPr>
          <w:p w14:paraId="3B159B52" w14:textId="77777777" w:rsidR="00AB11FE" w:rsidRPr="0015785C" w:rsidRDefault="00AB11FE" w:rsidP="00AB11FE">
            <w:pPr>
              <w:rPr>
                <w:rFonts w:ascii="Arial" w:eastAsia="Helvetica" w:hAnsi="Arial" w:cs="Arial"/>
                <w:lang w:val="en-US"/>
              </w:rPr>
            </w:pPr>
          </w:p>
        </w:tc>
        <w:tc>
          <w:tcPr>
            <w:tcW w:w="5950" w:type="dxa"/>
          </w:tcPr>
          <w:p w14:paraId="46F4607F" w14:textId="77777777" w:rsidR="00AB11FE" w:rsidRPr="0015785C" w:rsidRDefault="00AB11FE" w:rsidP="00AB11FE">
            <w:pPr>
              <w:rPr>
                <w:rFonts w:ascii="Arial" w:eastAsia="Helvetica" w:hAnsi="Arial" w:cs="Arial"/>
                <w:lang w:val="en-US"/>
              </w:rPr>
            </w:pPr>
          </w:p>
        </w:tc>
      </w:tr>
      <w:tr w:rsidR="00AB11FE" w14:paraId="6BA0D070" w14:textId="77777777" w:rsidTr="00851D3D">
        <w:tc>
          <w:tcPr>
            <w:tcW w:w="1555" w:type="dxa"/>
          </w:tcPr>
          <w:p w14:paraId="70F250BE" w14:textId="77777777" w:rsidR="00AB11FE" w:rsidRPr="0015785C" w:rsidRDefault="00AB11FE" w:rsidP="00AB11FE">
            <w:pPr>
              <w:rPr>
                <w:rFonts w:ascii="Arial" w:eastAsia="Helvetica" w:hAnsi="Arial" w:cs="Arial"/>
                <w:lang w:val="en-US"/>
              </w:rPr>
            </w:pPr>
          </w:p>
        </w:tc>
        <w:tc>
          <w:tcPr>
            <w:tcW w:w="2126" w:type="dxa"/>
          </w:tcPr>
          <w:p w14:paraId="1B106FAE" w14:textId="77777777" w:rsidR="00AB11FE" w:rsidRPr="0015785C" w:rsidRDefault="00AB11FE" w:rsidP="00AB11FE">
            <w:pPr>
              <w:rPr>
                <w:rFonts w:ascii="Arial" w:eastAsia="Helvetica" w:hAnsi="Arial" w:cs="Arial"/>
                <w:lang w:val="en-US"/>
              </w:rPr>
            </w:pPr>
          </w:p>
        </w:tc>
        <w:tc>
          <w:tcPr>
            <w:tcW w:w="5950" w:type="dxa"/>
          </w:tcPr>
          <w:p w14:paraId="609913FE" w14:textId="77777777" w:rsidR="00AB11FE" w:rsidRPr="0015785C" w:rsidRDefault="00AB11FE" w:rsidP="00AB11FE">
            <w:pPr>
              <w:rPr>
                <w:rFonts w:ascii="Arial" w:eastAsia="Helvetica" w:hAnsi="Arial" w:cs="Arial"/>
                <w:lang w:val="en-US"/>
              </w:rPr>
            </w:pPr>
          </w:p>
        </w:tc>
      </w:tr>
      <w:tr w:rsidR="00AB11FE" w14:paraId="4F8089F1" w14:textId="77777777" w:rsidTr="00851D3D">
        <w:tc>
          <w:tcPr>
            <w:tcW w:w="1555" w:type="dxa"/>
          </w:tcPr>
          <w:p w14:paraId="13693860" w14:textId="77777777" w:rsidR="00AB11FE" w:rsidRPr="0015785C" w:rsidRDefault="00AB11FE" w:rsidP="00AB11FE">
            <w:pPr>
              <w:rPr>
                <w:rFonts w:ascii="Arial" w:eastAsia="Helvetica" w:hAnsi="Arial" w:cs="Arial"/>
                <w:lang w:val="en-US"/>
              </w:rPr>
            </w:pPr>
          </w:p>
        </w:tc>
        <w:tc>
          <w:tcPr>
            <w:tcW w:w="2126" w:type="dxa"/>
          </w:tcPr>
          <w:p w14:paraId="46A46CB4" w14:textId="77777777" w:rsidR="00AB11FE" w:rsidRPr="0015785C" w:rsidRDefault="00AB11FE" w:rsidP="00AB11FE">
            <w:pPr>
              <w:rPr>
                <w:rFonts w:ascii="Arial" w:eastAsia="Helvetica" w:hAnsi="Arial" w:cs="Arial"/>
                <w:lang w:val="en-US"/>
              </w:rPr>
            </w:pPr>
          </w:p>
        </w:tc>
        <w:tc>
          <w:tcPr>
            <w:tcW w:w="5950" w:type="dxa"/>
          </w:tcPr>
          <w:p w14:paraId="2CEB0737" w14:textId="77777777" w:rsidR="00AB11FE" w:rsidRPr="0015785C" w:rsidRDefault="00AB11FE" w:rsidP="00AB11FE">
            <w:pPr>
              <w:rPr>
                <w:rFonts w:ascii="Arial" w:eastAsia="Helvetica" w:hAnsi="Arial" w:cs="Arial"/>
                <w:lang w:val="en-US"/>
              </w:rPr>
            </w:pPr>
          </w:p>
        </w:tc>
      </w:tr>
      <w:tr w:rsidR="00AB11FE" w14:paraId="24846BA3" w14:textId="77777777" w:rsidTr="00851D3D">
        <w:tc>
          <w:tcPr>
            <w:tcW w:w="1555" w:type="dxa"/>
          </w:tcPr>
          <w:p w14:paraId="1138CEE6" w14:textId="77777777" w:rsidR="00AB11FE" w:rsidRPr="0015785C" w:rsidRDefault="00AB11FE" w:rsidP="00AB11FE">
            <w:pPr>
              <w:rPr>
                <w:rFonts w:ascii="Arial" w:eastAsia="Helvetica" w:hAnsi="Arial" w:cs="Arial"/>
                <w:lang w:val="en-US"/>
              </w:rPr>
            </w:pPr>
          </w:p>
        </w:tc>
        <w:tc>
          <w:tcPr>
            <w:tcW w:w="2126" w:type="dxa"/>
          </w:tcPr>
          <w:p w14:paraId="4B661A0E" w14:textId="77777777" w:rsidR="00AB11FE" w:rsidRPr="0015785C" w:rsidRDefault="00AB11FE" w:rsidP="00AB11FE">
            <w:pPr>
              <w:rPr>
                <w:rFonts w:ascii="Arial" w:eastAsia="Helvetica" w:hAnsi="Arial" w:cs="Arial"/>
                <w:lang w:val="en-US"/>
              </w:rPr>
            </w:pPr>
          </w:p>
        </w:tc>
        <w:tc>
          <w:tcPr>
            <w:tcW w:w="5950" w:type="dxa"/>
          </w:tcPr>
          <w:p w14:paraId="27027663" w14:textId="77777777" w:rsidR="00AB11FE" w:rsidRPr="0015785C" w:rsidRDefault="00AB11FE" w:rsidP="00AB11FE">
            <w:pPr>
              <w:rPr>
                <w:rFonts w:ascii="Arial" w:eastAsia="Helvetica" w:hAnsi="Arial" w:cs="Arial"/>
                <w:lang w:val="en-US"/>
              </w:rPr>
            </w:pPr>
          </w:p>
        </w:tc>
      </w:tr>
      <w:tr w:rsidR="00AB11FE" w14:paraId="67DA559D" w14:textId="77777777" w:rsidTr="00851D3D">
        <w:tc>
          <w:tcPr>
            <w:tcW w:w="1555" w:type="dxa"/>
          </w:tcPr>
          <w:p w14:paraId="0722247C" w14:textId="77777777" w:rsidR="00AB11FE" w:rsidRDefault="00AB11FE" w:rsidP="00AB11FE">
            <w:pPr>
              <w:rPr>
                <w:rFonts w:eastAsia="Malgun Gothic"/>
                <w:lang w:val="en-US" w:eastAsia="ko-KR"/>
              </w:rPr>
            </w:pPr>
          </w:p>
        </w:tc>
        <w:tc>
          <w:tcPr>
            <w:tcW w:w="2126" w:type="dxa"/>
          </w:tcPr>
          <w:p w14:paraId="43DE5B79" w14:textId="77777777" w:rsidR="00AB11FE" w:rsidRDefault="00AB11FE" w:rsidP="00AB11FE">
            <w:pPr>
              <w:rPr>
                <w:rFonts w:eastAsia="Malgun Gothic"/>
                <w:lang w:val="en-US" w:eastAsia="ko-KR"/>
              </w:rPr>
            </w:pPr>
          </w:p>
        </w:tc>
        <w:tc>
          <w:tcPr>
            <w:tcW w:w="5950" w:type="dxa"/>
          </w:tcPr>
          <w:p w14:paraId="4468142A" w14:textId="77777777" w:rsidR="00AB11FE" w:rsidRDefault="00AB11FE" w:rsidP="00AB11FE">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AB11FE" w14:paraId="5D7258F8" w14:textId="77777777" w:rsidTr="00851D3D">
        <w:tc>
          <w:tcPr>
            <w:tcW w:w="1555" w:type="dxa"/>
          </w:tcPr>
          <w:p w14:paraId="00E0E40D" w14:textId="77777777" w:rsidR="00AB11FE" w:rsidRPr="0015785C" w:rsidRDefault="00AB11FE" w:rsidP="00AB11FE">
            <w:pPr>
              <w:rPr>
                <w:rFonts w:ascii="Arial" w:eastAsia="Helvetica" w:hAnsi="Arial" w:cs="Arial"/>
                <w:lang w:val="en-US"/>
              </w:rPr>
            </w:pPr>
          </w:p>
        </w:tc>
        <w:tc>
          <w:tcPr>
            <w:tcW w:w="2126" w:type="dxa"/>
          </w:tcPr>
          <w:p w14:paraId="4E997241" w14:textId="77777777" w:rsidR="00AB11FE" w:rsidRPr="0015785C" w:rsidRDefault="00AB11FE" w:rsidP="00AB11FE">
            <w:pPr>
              <w:rPr>
                <w:rFonts w:ascii="Arial" w:eastAsia="Helvetica" w:hAnsi="Arial" w:cs="Arial"/>
                <w:lang w:val="en-US"/>
              </w:rPr>
            </w:pPr>
          </w:p>
        </w:tc>
        <w:tc>
          <w:tcPr>
            <w:tcW w:w="5950" w:type="dxa"/>
          </w:tcPr>
          <w:p w14:paraId="6FC115E8" w14:textId="77777777" w:rsidR="00AB11FE" w:rsidRPr="0015785C" w:rsidRDefault="00AB11FE" w:rsidP="00AB11FE">
            <w:pPr>
              <w:rPr>
                <w:rFonts w:ascii="Arial" w:eastAsia="Helvetica" w:hAnsi="Arial" w:cs="Arial"/>
                <w:lang w:val="en-US"/>
              </w:rPr>
            </w:pPr>
          </w:p>
        </w:tc>
      </w:tr>
      <w:tr w:rsidR="00AB11FE" w14:paraId="2C218E50" w14:textId="77777777" w:rsidTr="00851D3D">
        <w:tc>
          <w:tcPr>
            <w:tcW w:w="1555" w:type="dxa"/>
          </w:tcPr>
          <w:p w14:paraId="06CC0D52" w14:textId="77777777" w:rsidR="00AB11FE" w:rsidRPr="0015785C" w:rsidRDefault="00AB11FE" w:rsidP="00AB11FE">
            <w:pPr>
              <w:rPr>
                <w:rFonts w:ascii="Arial" w:eastAsia="Helvetica" w:hAnsi="Arial" w:cs="Arial"/>
                <w:lang w:val="en-US"/>
              </w:rPr>
            </w:pPr>
          </w:p>
        </w:tc>
        <w:tc>
          <w:tcPr>
            <w:tcW w:w="2126" w:type="dxa"/>
          </w:tcPr>
          <w:p w14:paraId="5D27B37E" w14:textId="77777777" w:rsidR="00AB11FE" w:rsidRPr="0015785C" w:rsidRDefault="00AB11FE" w:rsidP="00AB11FE">
            <w:pPr>
              <w:rPr>
                <w:rFonts w:ascii="Arial" w:eastAsia="Helvetica" w:hAnsi="Arial" w:cs="Arial"/>
                <w:lang w:val="en-US"/>
              </w:rPr>
            </w:pPr>
          </w:p>
        </w:tc>
        <w:tc>
          <w:tcPr>
            <w:tcW w:w="5950" w:type="dxa"/>
          </w:tcPr>
          <w:p w14:paraId="571DC529" w14:textId="77777777" w:rsidR="00AB11FE" w:rsidRPr="0015785C" w:rsidRDefault="00AB11FE" w:rsidP="00AB11FE">
            <w:pPr>
              <w:rPr>
                <w:rFonts w:ascii="Arial" w:eastAsia="Helvetica" w:hAnsi="Arial" w:cs="Arial"/>
                <w:lang w:val="en-US"/>
              </w:rPr>
            </w:pPr>
          </w:p>
        </w:tc>
      </w:tr>
      <w:tr w:rsidR="00AB11FE" w14:paraId="201F4F40" w14:textId="77777777" w:rsidTr="00851D3D">
        <w:tc>
          <w:tcPr>
            <w:tcW w:w="1555" w:type="dxa"/>
          </w:tcPr>
          <w:p w14:paraId="1E5D536E" w14:textId="77777777" w:rsidR="00AB11FE" w:rsidRPr="0015785C" w:rsidRDefault="00AB11FE" w:rsidP="00AB11FE">
            <w:pPr>
              <w:rPr>
                <w:rFonts w:ascii="Arial" w:eastAsia="Helvetica" w:hAnsi="Arial" w:cs="Arial"/>
                <w:lang w:val="en-US"/>
              </w:rPr>
            </w:pPr>
          </w:p>
        </w:tc>
        <w:tc>
          <w:tcPr>
            <w:tcW w:w="2126" w:type="dxa"/>
          </w:tcPr>
          <w:p w14:paraId="7D56578F" w14:textId="77777777" w:rsidR="00AB11FE" w:rsidRPr="0015785C" w:rsidRDefault="00AB11FE" w:rsidP="00AB11FE">
            <w:pPr>
              <w:rPr>
                <w:rFonts w:ascii="Arial" w:eastAsia="Helvetica" w:hAnsi="Arial" w:cs="Arial"/>
                <w:lang w:val="en-US"/>
              </w:rPr>
            </w:pPr>
          </w:p>
        </w:tc>
        <w:tc>
          <w:tcPr>
            <w:tcW w:w="5950" w:type="dxa"/>
          </w:tcPr>
          <w:p w14:paraId="7469F66B" w14:textId="77777777" w:rsidR="00AB11FE" w:rsidRPr="0015785C" w:rsidRDefault="00AB11FE" w:rsidP="00AB11FE">
            <w:pPr>
              <w:rPr>
                <w:rFonts w:ascii="Arial" w:eastAsia="Helvetica" w:hAnsi="Arial" w:cs="Arial"/>
                <w:lang w:val="en-US"/>
              </w:rPr>
            </w:pPr>
          </w:p>
        </w:tc>
      </w:tr>
      <w:tr w:rsidR="00AB11FE" w14:paraId="77D0E312" w14:textId="77777777" w:rsidTr="00851D3D">
        <w:tc>
          <w:tcPr>
            <w:tcW w:w="1555" w:type="dxa"/>
          </w:tcPr>
          <w:p w14:paraId="6C2FFEC6" w14:textId="77777777" w:rsidR="00AB11FE" w:rsidRPr="0015785C" w:rsidRDefault="00AB11FE" w:rsidP="00AB11FE">
            <w:pPr>
              <w:rPr>
                <w:rFonts w:ascii="Arial" w:eastAsia="Helvetica" w:hAnsi="Arial" w:cs="Arial"/>
                <w:lang w:val="en-US"/>
              </w:rPr>
            </w:pPr>
          </w:p>
        </w:tc>
        <w:tc>
          <w:tcPr>
            <w:tcW w:w="2126" w:type="dxa"/>
          </w:tcPr>
          <w:p w14:paraId="084DD86F" w14:textId="77777777" w:rsidR="00AB11FE" w:rsidRPr="0015785C" w:rsidRDefault="00AB11FE" w:rsidP="00AB11FE">
            <w:pPr>
              <w:rPr>
                <w:rFonts w:ascii="Arial" w:eastAsia="Helvetica" w:hAnsi="Arial" w:cs="Arial"/>
                <w:lang w:val="en-US"/>
              </w:rPr>
            </w:pPr>
          </w:p>
        </w:tc>
        <w:tc>
          <w:tcPr>
            <w:tcW w:w="5950" w:type="dxa"/>
          </w:tcPr>
          <w:p w14:paraId="2D74E062" w14:textId="77777777" w:rsidR="00AB11FE" w:rsidRPr="0015785C" w:rsidRDefault="00AB11FE" w:rsidP="00AB11FE">
            <w:pPr>
              <w:rPr>
                <w:rFonts w:ascii="Arial" w:eastAsia="Helvetica" w:hAnsi="Arial" w:cs="Arial"/>
                <w:lang w:val="en-US"/>
              </w:rPr>
            </w:pPr>
          </w:p>
        </w:tc>
      </w:tr>
      <w:tr w:rsidR="00AB11FE" w14:paraId="394E427A" w14:textId="77777777" w:rsidTr="00851D3D">
        <w:tc>
          <w:tcPr>
            <w:tcW w:w="1555" w:type="dxa"/>
          </w:tcPr>
          <w:p w14:paraId="23A410B8" w14:textId="77777777" w:rsidR="00AB11FE" w:rsidRPr="0015785C" w:rsidRDefault="00AB11FE" w:rsidP="00AB11FE">
            <w:pPr>
              <w:rPr>
                <w:rFonts w:ascii="Arial" w:eastAsia="Helvetica" w:hAnsi="Arial" w:cs="Arial"/>
                <w:lang w:val="en-US"/>
              </w:rPr>
            </w:pPr>
          </w:p>
        </w:tc>
        <w:tc>
          <w:tcPr>
            <w:tcW w:w="2126" w:type="dxa"/>
          </w:tcPr>
          <w:p w14:paraId="68221AF7" w14:textId="77777777" w:rsidR="00AB11FE" w:rsidRPr="0015785C" w:rsidRDefault="00AB11FE" w:rsidP="00AB11FE">
            <w:pPr>
              <w:rPr>
                <w:rFonts w:ascii="Arial" w:eastAsia="Helvetica" w:hAnsi="Arial" w:cs="Arial"/>
                <w:lang w:val="en-US"/>
              </w:rPr>
            </w:pPr>
          </w:p>
        </w:tc>
        <w:tc>
          <w:tcPr>
            <w:tcW w:w="5950" w:type="dxa"/>
          </w:tcPr>
          <w:p w14:paraId="7F715170" w14:textId="77777777" w:rsidR="00AB11FE" w:rsidRPr="0015785C" w:rsidRDefault="00AB11FE" w:rsidP="00AB11FE">
            <w:pPr>
              <w:rPr>
                <w:rFonts w:ascii="Arial" w:eastAsia="Helvetica" w:hAnsi="Arial" w:cs="Arial"/>
                <w:lang w:val="en-US"/>
              </w:rPr>
            </w:pPr>
          </w:p>
        </w:tc>
      </w:tr>
      <w:tr w:rsidR="00AB11FE" w14:paraId="4C36B008" w14:textId="77777777" w:rsidTr="00851D3D">
        <w:tc>
          <w:tcPr>
            <w:tcW w:w="1555" w:type="dxa"/>
          </w:tcPr>
          <w:p w14:paraId="0A5927DA" w14:textId="77777777" w:rsidR="00AB11FE" w:rsidRPr="0015785C" w:rsidRDefault="00AB11FE" w:rsidP="00AB11FE">
            <w:pPr>
              <w:rPr>
                <w:rFonts w:ascii="Arial" w:eastAsia="Helvetica" w:hAnsi="Arial" w:cs="Arial"/>
                <w:lang w:val="en-US"/>
              </w:rPr>
            </w:pPr>
          </w:p>
        </w:tc>
        <w:tc>
          <w:tcPr>
            <w:tcW w:w="2126" w:type="dxa"/>
          </w:tcPr>
          <w:p w14:paraId="195A8E65" w14:textId="77777777" w:rsidR="00AB11FE" w:rsidRPr="0015785C" w:rsidRDefault="00AB11FE" w:rsidP="00AB11FE">
            <w:pPr>
              <w:rPr>
                <w:rFonts w:ascii="Arial" w:eastAsia="Helvetica" w:hAnsi="Arial" w:cs="Arial"/>
                <w:lang w:val="en-US"/>
              </w:rPr>
            </w:pPr>
          </w:p>
        </w:tc>
        <w:tc>
          <w:tcPr>
            <w:tcW w:w="5950" w:type="dxa"/>
          </w:tcPr>
          <w:p w14:paraId="42157502" w14:textId="77777777" w:rsidR="00AB11FE" w:rsidRPr="0015785C" w:rsidRDefault="00AB11FE" w:rsidP="00AB11FE">
            <w:pPr>
              <w:rPr>
                <w:rFonts w:ascii="Arial" w:eastAsia="Helvetica" w:hAnsi="Arial" w:cs="Arial"/>
                <w:lang w:val="en-US"/>
              </w:rPr>
            </w:pPr>
          </w:p>
        </w:tc>
      </w:tr>
      <w:tr w:rsidR="00AB11FE" w14:paraId="15FD83C7" w14:textId="77777777" w:rsidTr="00851D3D">
        <w:tc>
          <w:tcPr>
            <w:tcW w:w="1555" w:type="dxa"/>
          </w:tcPr>
          <w:p w14:paraId="690C08BB" w14:textId="77777777" w:rsidR="00AB11FE" w:rsidRPr="0015785C" w:rsidRDefault="00AB11FE" w:rsidP="00AB11FE">
            <w:pPr>
              <w:rPr>
                <w:rFonts w:ascii="Arial" w:eastAsia="Helvetica" w:hAnsi="Arial" w:cs="Arial"/>
                <w:lang w:val="en-US"/>
              </w:rPr>
            </w:pPr>
          </w:p>
        </w:tc>
        <w:tc>
          <w:tcPr>
            <w:tcW w:w="2126" w:type="dxa"/>
          </w:tcPr>
          <w:p w14:paraId="0DB7E85F" w14:textId="77777777" w:rsidR="00AB11FE" w:rsidRPr="0015785C" w:rsidRDefault="00AB11FE" w:rsidP="00AB11FE">
            <w:pPr>
              <w:rPr>
                <w:rFonts w:ascii="Arial" w:eastAsia="Helvetica" w:hAnsi="Arial" w:cs="Arial"/>
                <w:lang w:val="en-US"/>
              </w:rPr>
            </w:pPr>
          </w:p>
        </w:tc>
        <w:tc>
          <w:tcPr>
            <w:tcW w:w="5950" w:type="dxa"/>
          </w:tcPr>
          <w:p w14:paraId="635A3058" w14:textId="77777777" w:rsidR="00AB11FE" w:rsidRPr="0015785C" w:rsidRDefault="00AB11FE" w:rsidP="00AB11FE">
            <w:pPr>
              <w:rPr>
                <w:rFonts w:ascii="Arial" w:eastAsia="Helvetica" w:hAnsi="Arial" w:cs="Arial"/>
                <w:lang w:val="en-US"/>
              </w:rPr>
            </w:pPr>
          </w:p>
        </w:tc>
      </w:tr>
      <w:tr w:rsidR="00AB11FE" w14:paraId="0B36EDD9" w14:textId="77777777" w:rsidTr="00851D3D">
        <w:tc>
          <w:tcPr>
            <w:tcW w:w="1555" w:type="dxa"/>
          </w:tcPr>
          <w:p w14:paraId="39B51AAC" w14:textId="77777777" w:rsidR="00AB11FE" w:rsidRDefault="00AB11FE" w:rsidP="00AB11FE">
            <w:pPr>
              <w:rPr>
                <w:rFonts w:eastAsia="Malgun Gothic"/>
                <w:lang w:val="en-US" w:eastAsia="ko-KR"/>
              </w:rPr>
            </w:pPr>
          </w:p>
        </w:tc>
        <w:tc>
          <w:tcPr>
            <w:tcW w:w="2126" w:type="dxa"/>
          </w:tcPr>
          <w:p w14:paraId="73CD06DB" w14:textId="77777777" w:rsidR="00AB11FE" w:rsidRDefault="00AB11FE" w:rsidP="00AB11FE">
            <w:pPr>
              <w:rPr>
                <w:rFonts w:eastAsia="Malgun Gothic"/>
                <w:lang w:val="en-US" w:eastAsia="ko-KR"/>
              </w:rPr>
            </w:pPr>
          </w:p>
        </w:tc>
        <w:tc>
          <w:tcPr>
            <w:tcW w:w="5950" w:type="dxa"/>
          </w:tcPr>
          <w:p w14:paraId="1B8CFF9D" w14:textId="77777777" w:rsidR="00AB11FE" w:rsidRDefault="00AB11FE" w:rsidP="00AB11FE">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AB11FE" w14:paraId="758EA20E" w14:textId="77777777" w:rsidTr="00A418AF">
        <w:tc>
          <w:tcPr>
            <w:tcW w:w="1555" w:type="dxa"/>
          </w:tcPr>
          <w:p w14:paraId="3D5DB39E" w14:textId="77777777" w:rsidR="00AB11FE" w:rsidRPr="0015785C" w:rsidRDefault="00AB11FE" w:rsidP="00AB11FE">
            <w:pPr>
              <w:rPr>
                <w:rFonts w:ascii="Arial" w:eastAsia="Helvetica" w:hAnsi="Arial" w:cs="Arial"/>
                <w:lang w:val="en-US"/>
              </w:rPr>
            </w:pPr>
          </w:p>
        </w:tc>
        <w:tc>
          <w:tcPr>
            <w:tcW w:w="2126" w:type="dxa"/>
          </w:tcPr>
          <w:p w14:paraId="4EC08313" w14:textId="77777777" w:rsidR="00AB11FE" w:rsidRPr="0015785C" w:rsidRDefault="00AB11FE" w:rsidP="00AB11FE">
            <w:pPr>
              <w:rPr>
                <w:rFonts w:ascii="Arial" w:eastAsia="Helvetica" w:hAnsi="Arial" w:cs="Arial"/>
                <w:lang w:val="en-US"/>
              </w:rPr>
            </w:pPr>
          </w:p>
        </w:tc>
        <w:tc>
          <w:tcPr>
            <w:tcW w:w="5950" w:type="dxa"/>
          </w:tcPr>
          <w:p w14:paraId="4A713F1A" w14:textId="77777777" w:rsidR="00AB11FE" w:rsidRPr="0015785C" w:rsidRDefault="00AB11FE" w:rsidP="00AB11FE">
            <w:pPr>
              <w:rPr>
                <w:rFonts w:ascii="Arial" w:eastAsia="Helvetica" w:hAnsi="Arial" w:cs="Arial"/>
                <w:lang w:val="en-US"/>
              </w:rPr>
            </w:pPr>
          </w:p>
        </w:tc>
      </w:tr>
      <w:tr w:rsidR="00AB11FE" w14:paraId="1D18EEF4" w14:textId="77777777" w:rsidTr="00A418AF">
        <w:tc>
          <w:tcPr>
            <w:tcW w:w="1555" w:type="dxa"/>
          </w:tcPr>
          <w:p w14:paraId="7BEBFC93" w14:textId="77777777" w:rsidR="00AB11FE" w:rsidRPr="0015785C" w:rsidRDefault="00AB11FE" w:rsidP="00AB11FE">
            <w:pPr>
              <w:rPr>
                <w:rFonts w:ascii="Arial" w:eastAsia="Helvetica" w:hAnsi="Arial" w:cs="Arial"/>
                <w:lang w:val="en-US"/>
              </w:rPr>
            </w:pPr>
          </w:p>
        </w:tc>
        <w:tc>
          <w:tcPr>
            <w:tcW w:w="2126" w:type="dxa"/>
          </w:tcPr>
          <w:p w14:paraId="27459F98" w14:textId="77777777" w:rsidR="00AB11FE" w:rsidRPr="0015785C" w:rsidRDefault="00AB11FE" w:rsidP="00AB11FE">
            <w:pPr>
              <w:rPr>
                <w:rFonts w:ascii="Arial" w:eastAsia="Helvetica" w:hAnsi="Arial" w:cs="Arial"/>
                <w:lang w:val="en-US"/>
              </w:rPr>
            </w:pPr>
          </w:p>
        </w:tc>
        <w:tc>
          <w:tcPr>
            <w:tcW w:w="5950" w:type="dxa"/>
          </w:tcPr>
          <w:p w14:paraId="35085E5D" w14:textId="77777777" w:rsidR="00AB11FE" w:rsidRPr="0015785C" w:rsidRDefault="00AB11FE" w:rsidP="00AB11FE">
            <w:pPr>
              <w:rPr>
                <w:rFonts w:ascii="Arial" w:eastAsia="Helvetica" w:hAnsi="Arial" w:cs="Arial"/>
                <w:lang w:val="en-US"/>
              </w:rPr>
            </w:pPr>
          </w:p>
        </w:tc>
      </w:tr>
      <w:tr w:rsidR="00AB11FE" w14:paraId="7271BE00" w14:textId="77777777" w:rsidTr="00A418AF">
        <w:tc>
          <w:tcPr>
            <w:tcW w:w="1555" w:type="dxa"/>
          </w:tcPr>
          <w:p w14:paraId="6093BFF6" w14:textId="77777777" w:rsidR="00AB11FE" w:rsidRPr="0015785C" w:rsidRDefault="00AB11FE" w:rsidP="00AB11FE">
            <w:pPr>
              <w:rPr>
                <w:rFonts w:ascii="Arial" w:eastAsia="Helvetica" w:hAnsi="Arial" w:cs="Arial"/>
                <w:lang w:val="en-US"/>
              </w:rPr>
            </w:pPr>
          </w:p>
        </w:tc>
        <w:tc>
          <w:tcPr>
            <w:tcW w:w="2126" w:type="dxa"/>
          </w:tcPr>
          <w:p w14:paraId="1F38187C" w14:textId="77777777" w:rsidR="00AB11FE" w:rsidRPr="0015785C" w:rsidRDefault="00AB11FE" w:rsidP="00AB11FE">
            <w:pPr>
              <w:rPr>
                <w:rFonts w:ascii="Arial" w:eastAsia="Helvetica" w:hAnsi="Arial" w:cs="Arial"/>
                <w:lang w:val="en-US"/>
              </w:rPr>
            </w:pPr>
          </w:p>
        </w:tc>
        <w:tc>
          <w:tcPr>
            <w:tcW w:w="5950" w:type="dxa"/>
          </w:tcPr>
          <w:p w14:paraId="461017E6" w14:textId="77777777" w:rsidR="00AB11FE" w:rsidRPr="0015785C" w:rsidRDefault="00AB11FE" w:rsidP="00AB11FE">
            <w:pPr>
              <w:rPr>
                <w:rFonts w:ascii="Arial" w:eastAsia="Helvetica" w:hAnsi="Arial" w:cs="Arial"/>
                <w:lang w:val="en-US"/>
              </w:rPr>
            </w:pPr>
          </w:p>
        </w:tc>
      </w:tr>
      <w:tr w:rsidR="00AB11FE" w14:paraId="068ACDC3" w14:textId="77777777" w:rsidTr="00A418AF">
        <w:tc>
          <w:tcPr>
            <w:tcW w:w="1555" w:type="dxa"/>
          </w:tcPr>
          <w:p w14:paraId="1092F1FA" w14:textId="77777777" w:rsidR="00AB11FE" w:rsidRPr="0015785C" w:rsidRDefault="00AB11FE" w:rsidP="00AB11FE">
            <w:pPr>
              <w:rPr>
                <w:rFonts w:ascii="Arial" w:eastAsia="Helvetica" w:hAnsi="Arial" w:cs="Arial"/>
                <w:lang w:val="en-US"/>
              </w:rPr>
            </w:pPr>
          </w:p>
        </w:tc>
        <w:tc>
          <w:tcPr>
            <w:tcW w:w="2126" w:type="dxa"/>
          </w:tcPr>
          <w:p w14:paraId="7059AD8E" w14:textId="77777777" w:rsidR="00AB11FE" w:rsidRPr="0015785C" w:rsidRDefault="00AB11FE" w:rsidP="00AB11FE">
            <w:pPr>
              <w:rPr>
                <w:rFonts w:ascii="Arial" w:eastAsia="Helvetica" w:hAnsi="Arial" w:cs="Arial"/>
                <w:lang w:val="en-US"/>
              </w:rPr>
            </w:pPr>
          </w:p>
        </w:tc>
        <w:tc>
          <w:tcPr>
            <w:tcW w:w="5950" w:type="dxa"/>
          </w:tcPr>
          <w:p w14:paraId="3B640118" w14:textId="77777777" w:rsidR="00AB11FE" w:rsidRPr="0015785C" w:rsidRDefault="00AB11FE" w:rsidP="00AB11FE">
            <w:pPr>
              <w:rPr>
                <w:rFonts w:ascii="Arial" w:eastAsia="Helvetica" w:hAnsi="Arial" w:cs="Arial"/>
                <w:lang w:val="en-US"/>
              </w:rPr>
            </w:pPr>
          </w:p>
        </w:tc>
      </w:tr>
      <w:tr w:rsidR="00AB11FE" w14:paraId="53761A96" w14:textId="77777777" w:rsidTr="00A418AF">
        <w:tc>
          <w:tcPr>
            <w:tcW w:w="1555" w:type="dxa"/>
          </w:tcPr>
          <w:p w14:paraId="160475BA" w14:textId="77777777" w:rsidR="00AB11FE" w:rsidRPr="0015785C" w:rsidRDefault="00AB11FE" w:rsidP="00AB11FE">
            <w:pPr>
              <w:rPr>
                <w:rFonts w:ascii="Arial" w:eastAsia="Helvetica" w:hAnsi="Arial" w:cs="Arial"/>
                <w:lang w:val="en-US"/>
              </w:rPr>
            </w:pPr>
          </w:p>
        </w:tc>
        <w:tc>
          <w:tcPr>
            <w:tcW w:w="2126" w:type="dxa"/>
          </w:tcPr>
          <w:p w14:paraId="442529C6" w14:textId="77777777" w:rsidR="00AB11FE" w:rsidRPr="0015785C" w:rsidRDefault="00AB11FE" w:rsidP="00AB11FE">
            <w:pPr>
              <w:rPr>
                <w:rFonts w:ascii="Arial" w:eastAsia="Helvetica" w:hAnsi="Arial" w:cs="Arial"/>
                <w:lang w:val="en-US"/>
              </w:rPr>
            </w:pPr>
          </w:p>
        </w:tc>
        <w:tc>
          <w:tcPr>
            <w:tcW w:w="5950" w:type="dxa"/>
          </w:tcPr>
          <w:p w14:paraId="60C07C86" w14:textId="77777777" w:rsidR="00AB11FE" w:rsidRPr="0015785C" w:rsidRDefault="00AB11FE" w:rsidP="00AB11FE">
            <w:pPr>
              <w:rPr>
                <w:rFonts w:ascii="Arial" w:eastAsia="Helvetica" w:hAnsi="Arial" w:cs="Arial"/>
                <w:lang w:val="en-US"/>
              </w:rPr>
            </w:pPr>
          </w:p>
        </w:tc>
      </w:tr>
      <w:tr w:rsidR="00AB11FE" w14:paraId="5B7C4A14" w14:textId="77777777" w:rsidTr="00A418AF">
        <w:tc>
          <w:tcPr>
            <w:tcW w:w="1555" w:type="dxa"/>
          </w:tcPr>
          <w:p w14:paraId="74E6DAA2" w14:textId="77777777" w:rsidR="00AB11FE" w:rsidRPr="0015785C" w:rsidRDefault="00AB11FE" w:rsidP="00AB11FE">
            <w:pPr>
              <w:rPr>
                <w:rFonts w:ascii="Arial" w:eastAsia="Helvetica" w:hAnsi="Arial" w:cs="Arial"/>
                <w:lang w:val="en-US"/>
              </w:rPr>
            </w:pPr>
          </w:p>
        </w:tc>
        <w:tc>
          <w:tcPr>
            <w:tcW w:w="2126" w:type="dxa"/>
          </w:tcPr>
          <w:p w14:paraId="575E7981" w14:textId="77777777" w:rsidR="00AB11FE" w:rsidRPr="0015785C" w:rsidRDefault="00AB11FE" w:rsidP="00AB11FE">
            <w:pPr>
              <w:rPr>
                <w:rFonts w:ascii="Arial" w:eastAsia="Helvetica" w:hAnsi="Arial" w:cs="Arial"/>
                <w:lang w:val="en-US"/>
              </w:rPr>
            </w:pPr>
          </w:p>
        </w:tc>
        <w:tc>
          <w:tcPr>
            <w:tcW w:w="5950" w:type="dxa"/>
          </w:tcPr>
          <w:p w14:paraId="5E681F0E" w14:textId="77777777" w:rsidR="00AB11FE" w:rsidRPr="0015785C" w:rsidRDefault="00AB11FE" w:rsidP="00AB11FE">
            <w:pPr>
              <w:rPr>
                <w:rFonts w:ascii="Arial" w:eastAsia="Helvetica" w:hAnsi="Arial" w:cs="Arial"/>
                <w:lang w:val="en-US"/>
              </w:rPr>
            </w:pPr>
          </w:p>
        </w:tc>
      </w:tr>
      <w:tr w:rsidR="00AB11FE" w14:paraId="2D90FE73" w14:textId="77777777" w:rsidTr="00A418AF">
        <w:tc>
          <w:tcPr>
            <w:tcW w:w="1555" w:type="dxa"/>
          </w:tcPr>
          <w:p w14:paraId="4A32D3FB" w14:textId="77777777" w:rsidR="00AB11FE" w:rsidRPr="0015785C" w:rsidRDefault="00AB11FE" w:rsidP="00AB11FE">
            <w:pPr>
              <w:rPr>
                <w:rFonts w:ascii="Arial" w:eastAsia="Helvetica" w:hAnsi="Arial" w:cs="Arial"/>
                <w:lang w:val="en-US"/>
              </w:rPr>
            </w:pPr>
          </w:p>
        </w:tc>
        <w:tc>
          <w:tcPr>
            <w:tcW w:w="2126" w:type="dxa"/>
          </w:tcPr>
          <w:p w14:paraId="1AFB218C" w14:textId="77777777" w:rsidR="00AB11FE" w:rsidRPr="0015785C" w:rsidRDefault="00AB11FE" w:rsidP="00AB11FE">
            <w:pPr>
              <w:rPr>
                <w:rFonts w:ascii="Arial" w:eastAsia="Helvetica" w:hAnsi="Arial" w:cs="Arial"/>
                <w:lang w:val="en-US"/>
              </w:rPr>
            </w:pPr>
          </w:p>
        </w:tc>
        <w:tc>
          <w:tcPr>
            <w:tcW w:w="5950" w:type="dxa"/>
          </w:tcPr>
          <w:p w14:paraId="2F42B7C6" w14:textId="77777777" w:rsidR="00AB11FE" w:rsidRPr="0015785C" w:rsidRDefault="00AB11FE" w:rsidP="00AB11FE">
            <w:pPr>
              <w:rPr>
                <w:rFonts w:ascii="Arial" w:eastAsia="Helvetica" w:hAnsi="Arial" w:cs="Arial"/>
                <w:lang w:val="en-US"/>
              </w:rPr>
            </w:pPr>
          </w:p>
        </w:tc>
      </w:tr>
      <w:tr w:rsidR="00AB11FE" w14:paraId="50AB1E17" w14:textId="77777777" w:rsidTr="00A418AF">
        <w:tc>
          <w:tcPr>
            <w:tcW w:w="1555" w:type="dxa"/>
          </w:tcPr>
          <w:p w14:paraId="2E7E3B40" w14:textId="77777777" w:rsidR="00AB11FE" w:rsidRDefault="00AB11FE" w:rsidP="00AB11FE">
            <w:pPr>
              <w:rPr>
                <w:rFonts w:eastAsia="Malgun Gothic"/>
                <w:lang w:val="en-US" w:eastAsia="ko-KR"/>
              </w:rPr>
            </w:pPr>
          </w:p>
        </w:tc>
        <w:tc>
          <w:tcPr>
            <w:tcW w:w="2126" w:type="dxa"/>
          </w:tcPr>
          <w:p w14:paraId="3BB3C5F1" w14:textId="77777777" w:rsidR="00AB11FE" w:rsidRDefault="00AB11FE" w:rsidP="00AB11FE">
            <w:pPr>
              <w:rPr>
                <w:rFonts w:eastAsia="Malgun Gothic"/>
                <w:lang w:val="en-US" w:eastAsia="ko-KR"/>
              </w:rPr>
            </w:pPr>
          </w:p>
        </w:tc>
        <w:tc>
          <w:tcPr>
            <w:tcW w:w="5950" w:type="dxa"/>
          </w:tcPr>
          <w:p w14:paraId="7ABD7129" w14:textId="77777777" w:rsidR="00AB11FE" w:rsidRDefault="00AB11FE" w:rsidP="00AB11FE">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AB11FE" w14:paraId="528B09E0" w14:textId="77777777" w:rsidTr="00851D3D">
        <w:tc>
          <w:tcPr>
            <w:tcW w:w="1555" w:type="dxa"/>
          </w:tcPr>
          <w:p w14:paraId="109F933C" w14:textId="77777777" w:rsidR="00AB11FE" w:rsidRPr="0015785C" w:rsidRDefault="00AB11FE" w:rsidP="00AB11FE">
            <w:pPr>
              <w:rPr>
                <w:rFonts w:ascii="Arial" w:eastAsia="Helvetica" w:hAnsi="Arial" w:cs="Arial"/>
                <w:lang w:val="en-US"/>
              </w:rPr>
            </w:pPr>
          </w:p>
        </w:tc>
        <w:tc>
          <w:tcPr>
            <w:tcW w:w="2126" w:type="dxa"/>
          </w:tcPr>
          <w:p w14:paraId="54E00BE9" w14:textId="77777777" w:rsidR="00AB11FE" w:rsidRPr="0015785C" w:rsidRDefault="00AB11FE" w:rsidP="00AB11FE">
            <w:pPr>
              <w:rPr>
                <w:rFonts w:ascii="Arial" w:eastAsia="Helvetica" w:hAnsi="Arial" w:cs="Arial"/>
                <w:lang w:val="en-US"/>
              </w:rPr>
            </w:pPr>
          </w:p>
        </w:tc>
        <w:tc>
          <w:tcPr>
            <w:tcW w:w="5950" w:type="dxa"/>
          </w:tcPr>
          <w:p w14:paraId="3235BC71" w14:textId="77777777" w:rsidR="00AB11FE" w:rsidRPr="0015785C" w:rsidRDefault="00AB11FE" w:rsidP="00AB11FE">
            <w:pPr>
              <w:rPr>
                <w:rFonts w:ascii="Arial" w:eastAsia="Helvetica" w:hAnsi="Arial" w:cs="Arial"/>
                <w:lang w:val="en-US"/>
              </w:rPr>
            </w:pPr>
          </w:p>
        </w:tc>
      </w:tr>
      <w:tr w:rsidR="00AB11FE" w14:paraId="196C6D99" w14:textId="77777777" w:rsidTr="00851D3D">
        <w:tc>
          <w:tcPr>
            <w:tcW w:w="1555" w:type="dxa"/>
          </w:tcPr>
          <w:p w14:paraId="3B06B383" w14:textId="77777777" w:rsidR="00AB11FE" w:rsidRPr="0015785C" w:rsidRDefault="00AB11FE" w:rsidP="00AB11FE">
            <w:pPr>
              <w:rPr>
                <w:rFonts w:ascii="Arial" w:eastAsia="Helvetica" w:hAnsi="Arial" w:cs="Arial"/>
                <w:lang w:val="en-US"/>
              </w:rPr>
            </w:pPr>
          </w:p>
        </w:tc>
        <w:tc>
          <w:tcPr>
            <w:tcW w:w="2126" w:type="dxa"/>
          </w:tcPr>
          <w:p w14:paraId="0B2179F7" w14:textId="77777777" w:rsidR="00AB11FE" w:rsidRPr="0015785C" w:rsidRDefault="00AB11FE" w:rsidP="00AB11FE">
            <w:pPr>
              <w:rPr>
                <w:rFonts w:ascii="Arial" w:eastAsia="Helvetica" w:hAnsi="Arial" w:cs="Arial"/>
                <w:lang w:val="en-US"/>
              </w:rPr>
            </w:pPr>
          </w:p>
        </w:tc>
        <w:tc>
          <w:tcPr>
            <w:tcW w:w="5950" w:type="dxa"/>
          </w:tcPr>
          <w:p w14:paraId="1E50B640" w14:textId="77777777" w:rsidR="00AB11FE" w:rsidRPr="0015785C" w:rsidRDefault="00AB11FE" w:rsidP="00AB11FE">
            <w:pPr>
              <w:rPr>
                <w:rFonts w:ascii="Arial" w:eastAsia="Helvetica" w:hAnsi="Arial" w:cs="Arial"/>
                <w:lang w:val="en-US"/>
              </w:rPr>
            </w:pPr>
          </w:p>
        </w:tc>
      </w:tr>
      <w:tr w:rsidR="00AB11FE" w14:paraId="13151347" w14:textId="77777777" w:rsidTr="00851D3D">
        <w:tc>
          <w:tcPr>
            <w:tcW w:w="1555" w:type="dxa"/>
          </w:tcPr>
          <w:p w14:paraId="6FB550D5" w14:textId="77777777" w:rsidR="00AB11FE" w:rsidRPr="0015785C" w:rsidRDefault="00AB11FE" w:rsidP="00AB11FE">
            <w:pPr>
              <w:rPr>
                <w:rFonts w:ascii="Arial" w:eastAsia="Helvetica" w:hAnsi="Arial" w:cs="Arial"/>
                <w:lang w:val="en-US"/>
              </w:rPr>
            </w:pPr>
          </w:p>
        </w:tc>
        <w:tc>
          <w:tcPr>
            <w:tcW w:w="2126" w:type="dxa"/>
          </w:tcPr>
          <w:p w14:paraId="19EAFBCF" w14:textId="77777777" w:rsidR="00AB11FE" w:rsidRPr="0015785C" w:rsidRDefault="00AB11FE" w:rsidP="00AB11FE">
            <w:pPr>
              <w:rPr>
                <w:rFonts w:ascii="Arial" w:eastAsia="Helvetica" w:hAnsi="Arial" w:cs="Arial"/>
                <w:lang w:val="en-US"/>
              </w:rPr>
            </w:pPr>
          </w:p>
        </w:tc>
        <w:tc>
          <w:tcPr>
            <w:tcW w:w="5950" w:type="dxa"/>
          </w:tcPr>
          <w:p w14:paraId="66CAF490" w14:textId="77777777" w:rsidR="00AB11FE" w:rsidRPr="0015785C" w:rsidRDefault="00AB11FE" w:rsidP="00AB11FE">
            <w:pPr>
              <w:rPr>
                <w:rFonts w:ascii="Arial" w:eastAsia="Helvetica" w:hAnsi="Arial" w:cs="Arial"/>
                <w:lang w:val="en-US"/>
              </w:rPr>
            </w:pPr>
          </w:p>
        </w:tc>
      </w:tr>
      <w:tr w:rsidR="00AB11FE" w14:paraId="12A27013" w14:textId="77777777" w:rsidTr="00851D3D">
        <w:tc>
          <w:tcPr>
            <w:tcW w:w="1555" w:type="dxa"/>
          </w:tcPr>
          <w:p w14:paraId="2A9151E7" w14:textId="77777777" w:rsidR="00AB11FE" w:rsidRPr="0015785C" w:rsidRDefault="00AB11FE" w:rsidP="00AB11FE">
            <w:pPr>
              <w:rPr>
                <w:rFonts w:ascii="Arial" w:eastAsia="Helvetica" w:hAnsi="Arial" w:cs="Arial"/>
                <w:lang w:val="en-US"/>
              </w:rPr>
            </w:pPr>
          </w:p>
        </w:tc>
        <w:tc>
          <w:tcPr>
            <w:tcW w:w="2126" w:type="dxa"/>
          </w:tcPr>
          <w:p w14:paraId="23FFCCDB" w14:textId="77777777" w:rsidR="00AB11FE" w:rsidRPr="0015785C" w:rsidRDefault="00AB11FE" w:rsidP="00AB11FE">
            <w:pPr>
              <w:rPr>
                <w:rFonts w:ascii="Arial" w:eastAsia="Helvetica" w:hAnsi="Arial" w:cs="Arial"/>
                <w:lang w:val="en-US"/>
              </w:rPr>
            </w:pPr>
          </w:p>
        </w:tc>
        <w:tc>
          <w:tcPr>
            <w:tcW w:w="5950" w:type="dxa"/>
          </w:tcPr>
          <w:p w14:paraId="2762C168" w14:textId="77777777" w:rsidR="00AB11FE" w:rsidRPr="0015785C" w:rsidRDefault="00AB11FE" w:rsidP="00AB11FE">
            <w:pPr>
              <w:rPr>
                <w:rFonts w:ascii="Arial" w:eastAsia="Helvetica" w:hAnsi="Arial" w:cs="Arial"/>
                <w:lang w:val="en-US"/>
              </w:rPr>
            </w:pPr>
          </w:p>
        </w:tc>
      </w:tr>
      <w:tr w:rsidR="00AB11FE" w14:paraId="2B9C8DEC" w14:textId="77777777" w:rsidTr="00851D3D">
        <w:tc>
          <w:tcPr>
            <w:tcW w:w="1555" w:type="dxa"/>
          </w:tcPr>
          <w:p w14:paraId="7CB252B4" w14:textId="77777777" w:rsidR="00AB11FE" w:rsidRPr="0015785C" w:rsidRDefault="00AB11FE" w:rsidP="00AB11FE">
            <w:pPr>
              <w:rPr>
                <w:rFonts w:ascii="Arial" w:eastAsia="Helvetica" w:hAnsi="Arial" w:cs="Arial"/>
                <w:lang w:val="en-US"/>
              </w:rPr>
            </w:pPr>
          </w:p>
        </w:tc>
        <w:tc>
          <w:tcPr>
            <w:tcW w:w="2126" w:type="dxa"/>
          </w:tcPr>
          <w:p w14:paraId="601BC05F" w14:textId="77777777" w:rsidR="00AB11FE" w:rsidRPr="0015785C" w:rsidRDefault="00AB11FE" w:rsidP="00AB11FE">
            <w:pPr>
              <w:rPr>
                <w:rFonts w:ascii="Arial" w:eastAsia="Helvetica" w:hAnsi="Arial" w:cs="Arial"/>
                <w:lang w:val="en-US"/>
              </w:rPr>
            </w:pPr>
          </w:p>
        </w:tc>
        <w:tc>
          <w:tcPr>
            <w:tcW w:w="5950" w:type="dxa"/>
          </w:tcPr>
          <w:p w14:paraId="23AFD574" w14:textId="77777777" w:rsidR="00AB11FE" w:rsidRPr="0015785C" w:rsidRDefault="00AB11FE" w:rsidP="00AB11FE">
            <w:pPr>
              <w:rPr>
                <w:rFonts w:ascii="Arial" w:eastAsia="Helvetica" w:hAnsi="Arial" w:cs="Arial"/>
                <w:lang w:val="en-US"/>
              </w:rPr>
            </w:pPr>
          </w:p>
        </w:tc>
      </w:tr>
      <w:tr w:rsidR="00AB11FE" w14:paraId="2EF05B73" w14:textId="77777777" w:rsidTr="00851D3D">
        <w:tc>
          <w:tcPr>
            <w:tcW w:w="1555" w:type="dxa"/>
          </w:tcPr>
          <w:p w14:paraId="2FFD54DA" w14:textId="77777777" w:rsidR="00AB11FE" w:rsidRPr="0015785C" w:rsidRDefault="00AB11FE" w:rsidP="00AB11FE">
            <w:pPr>
              <w:rPr>
                <w:rFonts w:ascii="Arial" w:eastAsia="Helvetica" w:hAnsi="Arial" w:cs="Arial"/>
                <w:lang w:val="en-US"/>
              </w:rPr>
            </w:pPr>
          </w:p>
        </w:tc>
        <w:tc>
          <w:tcPr>
            <w:tcW w:w="2126" w:type="dxa"/>
          </w:tcPr>
          <w:p w14:paraId="24ACF8ED" w14:textId="77777777" w:rsidR="00AB11FE" w:rsidRPr="0015785C" w:rsidRDefault="00AB11FE" w:rsidP="00AB11FE">
            <w:pPr>
              <w:rPr>
                <w:rFonts w:ascii="Arial" w:eastAsia="Helvetica" w:hAnsi="Arial" w:cs="Arial"/>
                <w:lang w:val="en-US"/>
              </w:rPr>
            </w:pPr>
          </w:p>
        </w:tc>
        <w:tc>
          <w:tcPr>
            <w:tcW w:w="5950" w:type="dxa"/>
          </w:tcPr>
          <w:p w14:paraId="1AD66BC0" w14:textId="77777777" w:rsidR="00AB11FE" w:rsidRPr="0015785C" w:rsidRDefault="00AB11FE" w:rsidP="00AB11FE">
            <w:pPr>
              <w:rPr>
                <w:rFonts w:ascii="Arial" w:eastAsia="Helvetica" w:hAnsi="Arial" w:cs="Arial"/>
                <w:lang w:val="en-US"/>
              </w:rPr>
            </w:pPr>
          </w:p>
        </w:tc>
      </w:tr>
      <w:tr w:rsidR="00AB11FE" w14:paraId="574FD8EA" w14:textId="77777777" w:rsidTr="00851D3D">
        <w:tc>
          <w:tcPr>
            <w:tcW w:w="1555" w:type="dxa"/>
          </w:tcPr>
          <w:p w14:paraId="55F1152E" w14:textId="77777777" w:rsidR="00AB11FE" w:rsidRPr="0015785C" w:rsidRDefault="00AB11FE" w:rsidP="00AB11FE">
            <w:pPr>
              <w:rPr>
                <w:rFonts w:ascii="Arial" w:eastAsia="Helvetica" w:hAnsi="Arial" w:cs="Arial"/>
                <w:lang w:val="en-US"/>
              </w:rPr>
            </w:pPr>
          </w:p>
        </w:tc>
        <w:tc>
          <w:tcPr>
            <w:tcW w:w="2126" w:type="dxa"/>
          </w:tcPr>
          <w:p w14:paraId="1CC66DB7" w14:textId="77777777" w:rsidR="00AB11FE" w:rsidRPr="0015785C" w:rsidRDefault="00AB11FE" w:rsidP="00AB11FE">
            <w:pPr>
              <w:rPr>
                <w:rFonts w:ascii="Arial" w:eastAsia="Helvetica" w:hAnsi="Arial" w:cs="Arial"/>
                <w:lang w:val="en-US"/>
              </w:rPr>
            </w:pPr>
          </w:p>
        </w:tc>
        <w:tc>
          <w:tcPr>
            <w:tcW w:w="5950" w:type="dxa"/>
          </w:tcPr>
          <w:p w14:paraId="036BBD75" w14:textId="77777777" w:rsidR="00AB11FE" w:rsidRPr="0015785C" w:rsidRDefault="00AB11FE" w:rsidP="00AB11FE">
            <w:pPr>
              <w:rPr>
                <w:rFonts w:ascii="Arial" w:eastAsia="Helvetica" w:hAnsi="Arial" w:cs="Arial"/>
                <w:lang w:val="en-US"/>
              </w:rPr>
            </w:pPr>
          </w:p>
        </w:tc>
      </w:tr>
      <w:tr w:rsidR="00AB11FE" w14:paraId="0767CA36" w14:textId="77777777" w:rsidTr="00851D3D">
        <w:tc>
          <w:tcPr>
            <w:tcW w:w="1555" w:type="dxa"/>
          </w:tcPr>
          <w:p w14:paraId="2D4177AE" w14:textId="77777777" w:rsidR="00AB11FE" w:rsidRDefault="00AB11FE" w:rsidP="00AB11FE">
            <w:pPr>
              <w:rPr>
                <w:rFonts w:eastAsia="Malgun Gothic"/>
                <w:lang w:val="en-US" w:eastAsia="ko-KR"/>
              </w:rPr>
            </w:pPr>
          </w:p>
        </w:tc>
        <w:tc>
          <w:tcPr>
            <w:tcW w:w="2126" w:type="dxa"/>
          </w:tcPr>
          <w:p w14:paraId="43990C8D" w14:textId="77777777" w:rsidR="00AB11FE" w:rsidRDefault="00AB11FE" w:rsidP="00AB11FE">
            <w:pPr>
              <w:rPr>
                <w:rFonts w:eastAsia="Malgun Gothic"/>
                <w:lang w:val="en-US" w:eastAsia="ko-KR"/>
              </w:rPr>
            </w:pPr>
          </w:p>
        </w:tc>
        <w:tc>
          <w:tcPr>
            <w:tcW w:w="5950" w:type="dxa"/>
          </w:tcPr>
          <w:p w14:paraId="61835BDB" w14:textId="77777777" w:rsidR="00AB11FE" w:rsidRDefault="00AB11FE" w:rsidP="00AB11FE">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AB11FE" w14:paraId="57D1B60D" w14:textId="77777777" w:rsidTr="00851D3D">
        <w:tc>
          <w:tcPr>
            <w:tcW w:w="1555" w:type="dxa"/>
          </w:tcPr>
          <w:p w14:paraId="2C7CB3A6" w14:textId="77777777" w:rsidR="00AB11FE" w:rsidRPr="0015785C" w:rsidRDefault="00AB11FE" w:rsidP="00AB11FE">
            <w:pPr>
              <w:rPr>
                <w:rFonts w:ascii="Arial" w:eastAsia="Helvetica" w:hAnsi="Arial" w:cs="Arial"/>
                <w:lang w:val="en-US"/>
              </w:rPr>
            </w:pPr>
          </w:p>
        </w:tc>
        <w:tc>
          <w:tcPr>
            <w:tcW w:w="2126" w:type="dxa"/>
          </w:tcPr>
          <w:p w14:paraId="4704A5A5" w14:textId="77777777" w:rsidR="00AB11FE" w:rsidRPr="0015785C" w:rsidRDefault="00AB11FE" w:rsidP="00AB11FE">
            <w:pPr>
              <w:rPr>
                <w:rFonts w:ascii="Arial" w:eastAsia="Helvetica" w:hAnsi="Arial" w:cs="Arial"/>
                <w:lang w:val="en-US"/>
              </w:rPr>
            </w:pPr>
          </w:p>
        </w:tc>
        <w:tc>
          <w:tcPr>
            <w:tcW w:w="5950" w:type="dxa"/>
          </w:tcPr>
          <w:p w14:paraId="18538994" w14:textId="77777777" w:rsidR="00AB11FE" w:rsidRPr="0015785C" w:rsidRDefault="00AB11FE" w:rsidP="00AB11FE">
            <w:pPr>
              <w:rPr>
                <w:rFonts w:ascii="Arial" w:eastAsia="Helvetica" w:hAnsi="Arial" w:cs="Arial"/>
                <w:lang w:val="en-US"/>
              </w:rPr>
            </w:pPr>
          </w:p>
        </w:tc>
      </w:tr>
      <w:tr w:rsidR="00AB11FE" w14:paraId="59B17C2C" w14:textId="77777777" w:rsidTr="00851D3D">
        <w:tc>
          <w:tcPr>
            <w:tcW w:w="1555" w:type="dxa"/>
          </w:tcPr>
          <w:p w14:paraId="2341EEE9" w14:textId="77777777" w:rsidR="00AB11FE" w:rsidRPr="0015785C" w:rsidRDefault="00AB11FE" w:rsidP="00AB11FE">
            <w:pPr>
              <w:rPr>
                <w:rFonts w:ascii="Arial" w:eastAsia="Helvetica" w:hAnsi="Arial" w:cs="Arial"/>
                <w:lang w:val="en-US"/>
              </w:rPr>
            </w:pPr>
          </w:p>
        </w:tc>
        <w:tc>
          <w:tcPr>
            <w:tcW w:w="2126" w:type="dxa"/>
          </w:tcPr>
          <w:p w14:paraId="3377207C" w14:textId="77777777" w:rsidR="00AB11FE" w:rsidRPr="0015785C" w:rsidRDefault="00AB11FE" w:rsidP="00AB11FE">
            <w:pPr>
              <w:rPr>
                <w:rFonts w:ascii="Arial" w:eastAsia="Helvetica" w:hAnsi="Arial" w:cs="Arial"/>
                <w:lang w:val="en-US"/>
              </w:rPr>
            </w:pPr>
          </w:p>
        </w:tc>
        <w:tc>
          <w:tcPr>
            <w:tcW w:w="5950" w:type="dxa"/>
          </w:tcPr>
          <w:p w14:paraId="7C260597" w14:textId="77777777" w:rsidR="00AB11FE" w:rsidRPr="0015785C" w:rsidRDefault="00AB11FE" w:rsidP="00AB11FE">
            <w:pPr>
              <w:rPr>
                <w:rFonts w:ascii="Arial" w:eastAsia="Helvetica" w:hAnsi="Arial" w:cs="Arial"/>
                <w:lang w:val="en-US"/>
              </w:rPr>
            </w:pPr>
          </w:p>
        </w:tc>
      </w:tr>
      <w:tr w:rsidR="00AB11FE" w14:paraId="75E0A929" w14:textId="77777777" w:rsidTr="00851D3D">
        <w:tc>
          <w:tcPr>
            <w:tcW w:w="1555" w:type="dxa"/>
          </w:tcPr>
          <w:p w14:paraId="08F589D1" w14:textId="77777777" w:rsidR="00AB11FE" w:rsidRPr="0015785C" w:rsidRDefault="00AB11FE" w:rsidP="00AB11FE">
            <w:pPr>
              <w:rPr>
                <w:rFonts w:ascii="Arial" w:eastAsia="Helvetica" w:hAnsi="Arial" w:cs="Arial"/>
                <w:lang w:val="en-US"/>
              </w:rPr>
            </w:pPr>
          </w:p>
        </w:tc>
        <w:tc>
          <w:tcPr>
            <w:tcW w:w="2126" w:type="dxa"/>
          </w:tcPr>
          <w:p w14:paraId="4EB4C4A2" w14:textId="77777777" w:rsidR="00AB11FE" w:rsidRPr="0015785C" w:rsidRDefault="00AB11FE" w:rsidP="00AB11FE">
            <w:pPr>
              <w:rPr>
                <w:rFonts w:ascii="Arial" w:eastAsia="Helvetica" w:hAnsi="Arial" w:cs="Arial"/>
                <w:lang w:val="en-US"/>
              </w:rPr>
            </w:pPr>
          </w:p>
        </w:tc>
        <w:tc>
          <w:tcPr>
            <w:tcW w:w="5950" w:type="dxa"/>
          </w:tcPr>
          <w:p w14:paraId="07E84D0D" w14:textId="77777777" w:rsidR="00AB11FE" w:rsidRPr="0015785C" w:rsidRDefault="00AB11FE" w:rsidP="00AB11FE">
            <w:pPr>
              <w:rPr>
                <w:rFonts w:ascii="Arial" w:eastAsia="Helvetica" w:hAnsi="Arial" w:cs="Arial"/>
                <w:lang w:val="en-US"/>
              </w:rPr>
            </w:pPr>
          </w:p>
        </w:tc>
      </w:tr>
      <w:tr w:rsidR="00AB11FE" w14:paraId="647A1A4D" w14:textId="77777777" w:rsidTr="00851D3D">
        <w:tc>
          <w:tcPr>
            <w:tcW w:w="1555" w:type="dxa"/>
          </w:tcPr>
          <w:p w14:paraId="46C68800" w14:textId="77777777" w:rsidR="00AB11FE" w:rsidRPr="0015785C" w:rsidRDefault="00AB11FE" w:rsidP="00AB11FE">
            <w:pPr>
              <w:rPr>
                <w:rFonts w:ascii="Arial" w:eastAsia="Helvetica" w:hAnsi="Arial" w:cs="Arial"/>
                <w:lang w:val="en-US"/>
              </w:rPr>
            </w:pPr>
          </w:p>
        </w:tc>
        <w:tc>
          <w:tcPr>
            <w:tcW w:w="2126" w:type="dxa"/>
          </w:tcPr>
          <w:p w14:paraId="495C3673" w14:textId="77777777" w:rsidR="00AB11FE" w:rsidRPr="0015785C" w:rsidRDefault="00AB11FE" w:rsidP="00AB11FE">
            <w:pPr>
              <w:rPr>
                <w:rFonts w:ascii="Arial" w:eastAsia="Helvetica" w:hAnsi="Arial" w:cs="Arial"/>
                <w:lang w:val="en-US"/>
              </w:rPr>
            </w:pPr>
          </w:p>
        </w:tc>
        <w:tc>
          <w:tcPr>
            <w:tcW w:w="5950" w:type="dxa"/>
          </w:tcPr>
          <w:p w14:paraId="71A1BA6F" w14:textId="77777777" w:rsidR="00AB11FE" w:rsidRPr="0015785C" w:rsidRDefault="00AB11FE" w:rsidP="00AB11FE">
            <w:pPr>
              <w:rPr>
                <w:rFonts w:ascii="Arial" w:eastAsia="Helvetica" w:hAnsi="Arial" w:cs="Arial"/>
                <w:lang w:val="en-US"/>
              </w:rPr>
            </w:pPr>
          </w:p>
        </w:tc>
      </w:tr>
      <w:tr w:rsidR="00AB11FE" w14:paraId="43015EF8" w14:textId="77777777" w:rsidTr="00851D3D">
        <w:tc>
          <w:tcPr>
            <w:tcW w:w="1555" w:type="dxa"/>
          </w:tcPr>
          <w:p w14:paraId="3B4FDE0E" w14:textId="77777777" w:rsidR="00AB11FE" w:rsidRPr="0015785C" w:rsidRDefault="00AB11FE" w:rsidP="00AB11FE">
            <w:pPr>
              <w:rPr>
                <w:rFonts w:ascii="Arial" w:eastAsia="Helvetica" w:hAnsi="Arial" w:cs="Arial"/>
                <w:lang w:val="en-US"/>
              </w:rPr>
            </w:pPr>
          </w:p>
        </w:tc>
        <w:tc>
          <w:tcPr>
            <w:tcW w:w="2126" w:type="dxa"/>
          </w:tcPr>
          <w:p w14:paraId="02069003" w14:textId="77777777" w:rsidR="00AB11FE" w:rsidRPr="0015785C" w:rsidRDefault="00AB11FE" w:rsidP="00AB11FE">
            <w:pPr>
              <w:rPr>
                <w:rFonts w:ascii="Arial" w:eastAsia="Helvetica" w:hAnsi="Arial" w:cs="Arial"/>
                <w:lang w:val="en-US"/>
              </w:rPr>
            </w:pPr>
          </w:p>
        </w:tc>
        <w:tc>
          <w:tcPr>
            <w:tcW w:w="5950" w:type="dxa"/>
          </w:tcPr>
          <w:p w14:paraId="50CF7D29" w14:textId="77777777" w:rsidR="00AB11FE" w:rsidRPr="0015785C" w:rsidRDefault="00AB11FE" w:rsidP="00AB11FE">
            <w:pPr>
              <w:rPr>
                <w:rFonts w:ascii="Arial" w:eastAsia="Helvetica" w:hAnsi="Arial" w:cs="Arial"/>
                <w:lang w:val="en-US"/>
              </w:rPr>
            </w:pPr>
          </w:p>
        </w:tc>
      </w:tr>
      <w:tr w:rsidR="00AB11FE" w14:paraId="47B86342" w14:textId="77777777" w:rsidTr="00851D3D">
        <w:tc>
          <w:tcPr>
            <w:tcW w:w="1555" w:type="dxa"/>
          </w:tcPr>
          <w:p w14:paraId="26A52F1B" w14:textId="77777777" w:rsidR="00AB11FE" w:rsidRPr="0015785C" w:rsidRDefault="00AB11FE" w:rsidP="00AB11FE">
            <w:pPr>
              <w:rPr>
                <w:rFonts w:ascii="Arial" w:eastAsia="Helvetica" w:hAnsi="Arial" w:cs="Arial"/>
                <w:lang w:val="en-US"/>
              </w:rPr>
            </w:pPr>
          </w:p>
        </w:tc>
        <w:tc>
          <w:tcPr>
            <w:tcW w:w="2126" w:type="dxa"/>
          </w:tcPr>
          <w:p w14:paraId="2A0CDE93" w14:textId="77777777" w:rsidR="00AB11FE" w:rsidRPr="0015785C" w:rsidRDefault="00AB11FE" w:rsidP="00AB11FE">
            <w:pPr>
              <w:rPr>
                <w:rFonts w:ascii="Arial" w:eastAsia="Helvetica" w:hAnsi="Arial" w:cs="Arial"/>
                <w:lang w:val="en-US"/>
              </w:rPr>
            </w:pPr>
          </w:p>
        </w:tc>
        <w:tc>
          <w:tcPr>
            <w:tcW w:w="5950" w:type="dxa"/>
          </w:tcPr>
          <w:p w14:paraId="4AC376FB" w14:textId="77777777" w:rsidR="00AB11FE" w:rsidRPr="0015785C" w:rsidRDefault="00AB11FE" w:rsidP="00AB11FE">
            <w:pPr>
              <w:rPr>
                <w:rFonts w:ascii="Arial" w:eastAsia="Helvetica" w:hAnsi="Arial" w:cs="Arial"/>
                <w:lang w:val="en-US"/>
              </w:rPr>
            </w:pPr>
          </w:p>
        </w:tc>
      </w:tr>
      <w:tr w:rsidR="00AB11FE" w14:paraId="7726FAB4" w14:textId="77777777" w:rsidTr="00851D3D">
        <w:tc>
          <w:tcPr>
            <w:tcW w:w="1555" w:type="dxa"/>
          </w:tcPr>
          <w:p w14:paraId="07C4C049" w14:textId="77777777" w:rsidR="00AB11FE" w:rsidRPr="0015785C" w:rsidRDefault="00AB11FE" w:rsidP="00AB11FE">
            <w:pPr>
              <w:rPr>
                <w:rFonts w:ascii="Arial" w:eastAsia="Helvetica" w:hAnsi="Arial" w:cs="Arial"/>
                <w:lang w:val="en-US"/>
              </w:rPr>
            </w:pPr>
          </w:p>
        </w:tc>
        <w:tc>
          <w:tcPr>
            <w:tcW w:w="2126" w:type="dxa"/>
          </w:tcPr>
          <w:p w14:paraId="221153D0" w14:textId="77777777" w:rsidR="00AB11FE" w:rsidRPr="0015785C" w:rsidRDefault="00AB11FE" w:rsidP="00AB11FE">
            <w:pPr>
              <w:rPr>
                <w:rFonts w:ascii="Arial" w:eastAsia="Helvetica" w:hAnsi="Arial" w:cs="Arial"/>
                <w:lang w:val="en-US"/>
              </w:rPr>
            </w:pPr>
          </w:p>
        </w:tc>
        <w:tc>
          <w:tcPr>
            <w:tcW w:w="5950" w:type="dxa"/>
          </w:tcPr>
          <w:p w14:paraId="0DC91B3F" w14:textId="77777777" w:rsidR="00AB11FE" w:rsidRPr="0015785C" w:rsidRDefault="00AB11FE" w:rsidP="00AB11FE">
            <w:pPr>
              <w:rPr>
                <w:rFonts w:ascii="Arial" w:eastAsia="Helvetica" w:hAnsi="Arial" w:cs="Arial"/>
                <w:lang w:val="en-US"/>
              </w:rPr>
            </w:pPr>
          </w:p>
        </w:tc>
      </w:tr>
      <w:tr w:rsidR="00AB11FE" w14:paraId="6EBDDAC8" w14:textId="77777777" w:rsidTr="00851D3D">
        <w:tc>
          <w:tcPr>
            <w:tcW w:w="1555" w:type="dxa"/>
          </w:tcPr>
          <w:p w14:paraId="2D6CBBC9" w14:textId="77777777" w:rsidR="00AB11FE" w:rsidRDefault="00AB11FE" w:rsidP="00AB11FE">
            <w:pPr>
              <w:rPr>
                <w:rFonts w:eastAsia="Malgun Gothic"/>
                <w:lang w:val="en-US" w:eastAsia="ko-KR"/>
              </w:rPr>
            </w:pPr>
          </w:p>
        </w:tc>
        <w:tc>
          <w:tcPr>
            <w:tcW w:w="2126" w:type="dxa"/>
          </w:tcPr>
          <w:p w14:paraId="3F6CD32E" w14:textId="77777777" w:rsidR="00AB11FE" w:rsidRDefault="00AB11FE" w:rsidP="00AB11FE">
            <w:pPr>
              <w:rPr>
                <w:rFonts w:eastAsia="Malgun Gothic"/>
                <w:lang w:val="en-US" w:eastAsia="ko-KR"/>
              </w:rPr>
            </w:pPr>
          </w:p>
        </w:tc>
        <w:tc>
          <w:tcPr>
            <w:tcW w:w="5950" w:type="dxa"/>
          </w:tcPr>
          <w:p w14:paraId="4CEE584A" w14:textId="77777777" w:rsidR="00AB11FE" w:rsidRDefault="00AB11FE" w:rsidP="00AB11FE">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w:t>
            </w:r>
            <w:bookmarkStart w:id="1" w:name="_GoBack"/>
            <w:bookmarkEnd w:id="1"/>
            <w:r>
              <w:rPr>
                <w:rFonts w:ascii="Arial" w:eastAsia="Helvetica" w:hAnsi="Arial" w:cs="Arial"/>
                <w:lang w:val="en-US"/>
              </w:rPr>
              <w:t xml:space="preserve">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AB11FE" w14:paraId="55546A0E" w14:textId="77777777" w:rsidTr="000C3C18">
        <w:tc>
          <w:tcPr>
            <w:tcW w:w="1555" w:type="dxa"/>
          </w:tcPr>
          <w:p w14:paraId="639B2EED" w14:textId="77777777" w:rsidR="00AB11FE" w:rsidRPr="00154C12" w:rsidRDefault="00AB11FE" w:rsidP="00AB11FE">
            <w:pPr>
              <w:rPr>
                <w:rFonts w:ascii="Arial" w:eastAsia="Helvetica" w:hAnsi="Arial" w:cs="Arial"/>
                <w:lang w:val="en-US"/>
              </w:rPr>
            </w:pPr>
          </w:p>
        </w:tc>
        <w:tc>
          <w:tcPr>
            <w:tcW w:w="1842" w:type="dxa"/>
          </w:tcPr>
          <w:p w14:paraId="53642A0A" w14:textId="77777777" w:rsidR="00AB11FE" w:rsidRPr="00154C12" w:rsidRDefault="00AB11FE" w:rsidP="00AB11FE">
            <w:pPr>
              <w:rPr>
                <w:rFonts w:ascii="Arial" w:eastAsia="Helvetica" w:hAnsi="Arial" w:cs="Arial"/>
                <w:lang w:val="en-US"/>
              </w:rPr>
            </w:pPr>
          </w:p>
        </w:tc>
        <w:tc>
          <w:tcPr>
            <w:tcW w:w="6234" w:type="dxa"/>
          </w:tcPr>
          <w:p w14:paraId="44ADA9B5" w14:textId="77777777" w:rsidR="00AB11FE" w:rsidRPr="00154C12" w:rsidRDefault="00AB11FE" w:rsidP="00AB11FE">
            <w:pPr>
              <w:rPr>
                <w:rFonts w:ascii="Arial" w:eastAsia="Helvetica" w:hAnsi="Arial" w:cs="Arial"/>
                <w:lang w:val="en-US"/>
              </w:rPr>
            </w:pPr>
          </w:p>
        </w:tc>
      </w:tr>
      <w:tr w:rsidR="00AB11FE" w14:paraId="11656840" w14:textId="77777777" w:rsidTr="000C3C18">
        <w:tc>
          <w:tcPr>
            <w:tcW w:w="1555" w:type="dxa"/>
          </w:tcPr>
          <w:p w14:paraId="22758B1B" w14:textId="77777777" w:rsidR="00AB11FE" w:rsidRPr="00154C12" w:rsidRDefault="00AB11FE" w:rsidP="00AB11FE">
            <w:pPr>
              <w:rPr>
                <w:rFonts w:ascii="Arial" w:eastAsia="Helvetica" w:hAnsi="Arial" w:cs="Arial"/>
                <w:lang w:val="en-US"/>
              </w:rPr>
            </w:pPr>
          </w:p>
        </w:tc>
        <w:tc>
          <w:tcPr>
            <w:tcW w:w="1842" w:type="dxa"/>
          </w:tcPr>
          <w:p w14:paraId="1266537E" w14:textId="77777777" w:rsidR="00AB11FE" w:rsidRPr="00154C12" w:rsidRDefault="00AB11FE" w:rsidP="00AB11FE">
            <w:pPr>
              <w:rPr>
                <w:rFonts w:ascii="Arial" w:eastAsia="Helvetica" w:hAnsi="Arial" w:cs="Arial"/>
                <w:lang w:val="en-US"/>
              </w:rPr>
            </w:pPr>
          </w:p>
        </w:tc>
        <w:tc>
          <w:tcPr>
            <w:tcW w:w="6234" w:type="dxa"/>
          </w:tcPr>
          <w:p w14:paraId="7A9DC397" w14:textId="77777777" w:rsidR="00AB11FE" w:rsidRPr="00154C12" w:rsidRDefault="00AB11FE" w:rsidP="00AB11FE">
            <w:pPr>
              <w:rPr>
                <w:rFonts w:ascii="Arial" w:eastAsia="Helvetica" w:hAnsi="Arial" w:cs="Arial"/>
                <w:lang w:val="en-US"/>
              </w:rPr>
            </w:pPr>
          </w:p>
        </w:tc>
      </w:tr>
      <w:tr w:rsidR="00AB11FE" w14:paraId="224D98D4" w14:textId="77777777" w:rsidTr="000C3C18">
        <w:tc>
          <w:tcPr>
            <w:tcW w:w="1555" w:type="dxa"/>
          </w:tcPr>
          <w:p w14:paraId="7A5D2468" w14:textId="77777777" w:rsidR="00AB11FE" w:rsidRPr="00154C12" w:rsidRDefault="00AB11FE" w:rsidP="00AB11FE">
            <w:pPr>
              <w:rPr>
                <w:rFonts w:ascii="Arial" w:eastAsia="Helvetica" w:hAnsi="Arial" w:cs="Arial"/>
                <w:lang w:val="en-US"/>
              </w:rPr>
            </w:pPr>
          </w:p>
        </w:tc>
        <w:tc>
          <w:tcPr>
            <w:tcW w:w="1842" w:type="dxa"/>
          </w:tcPr>
          <w:p w14:paraId="624A9CB8" w14:textId="77777777" w:rsidR="00AB11FE" w:rsidRPr="00154C12" w:rsidRDefault="00AB11FE" w:rsidP="00AB11FE">
            <w:pPr>
              <w:rPr>
                <w:rFonts w:ascii="Arial" w:eastAsia="Helvetica" w:hAnsi="Arial" w:cs="Arial"/>
                <w:lang w:val="en-US"/>
              </w:rPr>
            </w:pPr>
          </w:p>
        </w:tc>
        <w:tc>
          <w:tcPr>
            <w:tcW w:w="6234" w:type="dxa"/>
          </w:tcPr>
          <w:p w14:paraId="636B3142" w14:textId="77777777" w:rsidR="00AB11FE" w:rsidRPr="00154C12" w:rsidRDefault="00AB11FE" w:rsidP="00AB11FE">
            <w:pPr>
              <w:rPr>
                <w:rFonts w:ascii="Arial" w:eastAsia="Helvetica" w:hAnsi="Arial" w:cs="Arial"/>
                <w:lang w:val="en-US"/>
              </w:rPr>
            </w:pPr>
          </w:p>
        </w:tc>
      </w:tr>
      <w:tr w:rsidR="00AB11FE" w14:paraId="069A0C55" w14:textId="77777777" w:rsidTr="000C3C18">
        <w:tc>
          <w:tcPr>
            <w:tcW w:w="1555" w:type="dxa"/>
          </w:tcPr>
          <w:p w14:paraId="15ECCD6B" w14:textId="77777777" w:rsidR="00AB11FE" w:rsidRPr="00154C12" w:rsidRDefault="00AB11FE" w:rsidP="00AB11FE">
            <w:pPr>
              <w:rPr>
                <w:rFonts w:ascii="Arial" w:eastAsia="Helvetica" w:hAnsi="Arial" w:cs="Arial"/>
                <w:lang w:val="en-US"/>
              </w:rPr>
            </w:pPr>
          </w:p>
        </w:tc>
        <w:tc>
          <w:tcPr>
            <w:tcW w:w="1842" w:type="dxa"/>
          </w:tcPr>
          <w:p w14:paraId="38913187" w14:textId="77777777" w:rsidR="00AB11FE" w:rsidRPr="00154C12" w:rsidRDefault="00AB11FE" w:rsidP="00AB11FE">
            <w:pPr>
              <w:rPr>
                <w:rFonts w:ascii="Arial" w:eastAsia="Helvetica" w:hAnsi="Arial" w:cs="Arial"/>
                <w:lang w:val="en-US"/>
              </w:rPr>
            </w:pPr>
          </w:p>
        </w:tc>
        <w:tc>
          <w:tcPr>
            <w:tcW w:w="6234" w:type="dxa"/>
          </w:tcPr>
          <w:p w14:paraId="3525CF9A" w14:textId="77777777" w:rsidR="00AB11FE" w:rsidRPr="00154C12" w:rsidRDefault="00AB11FE" w:rsidP="00AB11FE">
            <w:pPr>
              <w:rPr>
                <w:rFonts w:ascii="Arial" w:eastAsia="Helvetica" w:hAnsi="Arial" w:cs="Arial"/>
                <w:lang w:val="en-US"/>
              </w:rPr>
            </w:pPr>
          </w:p>
        </w:tc>
      </w:tr>
      <w:tr w:rsidR="00AB11FE" w14:paraId="4B74460F" w14:textId="77777777" w:rsidTr="000C3C18">
        <w:tc>
          <w:tcPr>
            <w:tcW w:w="1555" w:type="dxa"/>
          </w:tcPr>
          <w:p w14:paraId="5ED7D3FF" w14:textId="77777777" w:rsidR="00AB11FE" w:rsidRPr="00154C12" w:rsidRDefault="00AB11FE" w:rsidP="00AB11FE">
            <w:pPr>
              <w:rPr>
                <w:rFonts w:ascii="Arial" w:eastAsia="Helvetica" w:hAnsi="Arial" w:cs="Arial"/>
                <w:lang w:val="en-US"/>
              </w:rPr>
            </w:pPr>
          </w:p>
        </w:tc>
        <w:tc>
          <w:tcPr>
            <w:tcW w:w="1842" w:type="dxa"/>
          </w:tcPr>
          <w:p w14:paraId="18ECC38B" w14:textId="77777777" w:rsidR="00AB11FE" w:rsidRPr="00154C12" w:rsidRDefault="00AB11FE" w:rsidP="00AB11FE">
            <w:pPr>
              <w:rPr>
                <w:rFonts w:ascii="Arial" w:eastAsia="Helvetica" w:hAnsi="Arial" w:cs="Arial"/>
                <w:lang w:val="en-US"/>
              </w:rPr>
            </w:pPr>
          </w:p>
        </w:tc>
        <w:tc>
          <w:tcPr>
            <w:tcW w:w="6234" w:type="dxa"/>
          </w:tcPr>
          <w:p w14:paraId="4E16602C" w14:textId="77777777" w:rsidR="00AB11FE" w:rsidRPr="00154C12" w:rsidRDefault="00AB11FE" w:rsidP="00AB11FE">
            <w:pPr>
              <w:rPr>
                <w:rFonts w:ascii="Arial" w:eastAsia="Helvetica" w:hAnsi="Arial" w:cs="Arial"/>
                <w:lang w:val="en-US"/>
              </w:rPr>
            </w:pPr>
          </w:p>
        </w:tc>
      </w:tr>
      <w:tr w:rsidR="00AB11FE" w14:paraId="6272EC1A" w14:textId="77777777" w:rsidTr="000C3C18">
        <w:tc>
          <w:tcPr>
            <w:tcW w:w="1555" w:type="dxa"/>
          </w:tcPr>
          <w:p w14:paraId="46B091A1" w14:textId="77777777" w:rsidR="00AB11FE" w:rsidRPr="00154C12" w:rsidRDefault="00AB11FE" w:rsidP="00AB11FE">
            <w:pPr>
              <w:rPr>
                <w:rFonts w:ascii="Arial" w:eastAsia="Helvetica" w:hAnsi="Arial" w:cs="Arial"/>
                <w:lang w:val="en-US"/>
              </w:rPr>
            </w:pPr>
          </w:p>
        </w:tc>
        <w:tc>
          <w:tcPr>
            <w:tcW w:w="1842" w:type="dxa"/>
          </w:tcPr>
          <w:p w14:paraId="7ECFA1B4" w14:textId="77777777" w:rsidR="00AB11FE" w:rsidRPr="00154C12" w:rsidRDefault="00AB11FE" w:rsidP="00AB11FE">
            <w:pPr>
              <w:rPr>
                <w:rFonts w:ascii="Arial" w:eastAsia="Helvetica" w:hAnsi="Arial" w:cs="Arial"/>
                <w:lang w:val="en-US"/>
              </w:rPr>
            </w:pPr>
          </w:p>
        </w:tc>
        <w:tc>
          <w:tcPr>
            <w:tcW w:w="6234" w:type="dxa"/>
          </w:tcPr>
          <w:p w14:paraId="7E7B7CE2" w14:textId="77777777" w:rsidR="00AB11FE" w:rsidRPr="00154C12" w:rsidRDefault="00AB11FE" w:rsidP="00AB11FE">
            <w:pPr>
              <w:rPr>
                <w:rFonts w:ascii="Arial" w:eastAsia="Helvetica" w:hAnsi="Arial" w:cs="Arial"/>
                <w:lang w:val="en-US"/>
              </w:rPr>
            </w:pPr>
          </w:p>
        </w:tc>
      </w:tr>
      <w:tr w:rsidR="00AB11FE" w14:paraId="1F913B2E" w14:textId="77777777" w:rsidTr="000C3C18">
        <w:tc>
          <w:tcPr>
            <w:tcW w:w="1555" w:type="dxa"/>
          </w:tcPr>
          <w:p w14:paraId="6DD880FA" w14:textId="77777777" w:rsidR="00AB11FE" w:rsidRPr="00154C12" w:rsidRDefault="00AB11FE" w:rsidP="00AB11FE">
            <w:pPr>
              <w:rPr>
                <w:rFonts w:ascii="Arial" w:eastAsia="Helvetica" w:hAnsi="Arial" w:cs="Arial"/>
                <w:lang w:val="en-US"/>
              </w:rPr>
            </w:pPr>
          </w:p>
        </w:tc>
        <w:tc>
          <w:tcPr>
            <w:tcW w:w="1842" w:type="dxa"/>
          </w:tcPr>
          <w:p w14:paraId="25D8E75D" w14:textId="77777777" w:rsidR="00AB11FE" w:rsidRPr="00154C12" w:rsidRDefault="00AB11FE" w:rsidP="00AB11FE">
            <w:pPr>
              <w:rPr>
                <w:rFonts w:ascii="Arial" w:eastAsia="Helvetica" w:hAnsi="Arial" w:cs="Arial"/>
                <w:lang w:val="en-US"/>
              </w:rPr>
            </w:pPr>
          </w:p>
        </w:tc>
        <w:tc>
          <w:tcPr>
            <w:tcW w:w="6234" w:type="dxa"/>
          </w:tcPr>
          <w:p w14:paraId="0D30AE09" w14:textId="77777777" w:rsidR="00AB11FE" w:rsidRPr="00154C12" w:rsidRDefault="00AB11FE" w:rsidP="00AB11FE">
            <w:pPr>
              <w:rPr>
                <w:rFonts w:ascii="Arial" w:eastAsia="Helvetica" w:hAnsi="Arial" w:cs="Arial"/>
                <w:lang w:val="en-US"/>
              </w:rPr>
            </w:pPr>
          </w:p>
        </w:tc>
      </w:tr>
      <w:tr w:rsidR="00AB11FE" w14:paraId="59B1AD5D" w14:textId="77777777" w:rsidTr="000C3C18">
        <w:tc>
          <w:tcPr>
            <w:tcW w:w="1555" w:type="dxa"/>
          </w:tcPr>
          <w:p w14:paraId="2198181F" w14:textId="77777777" w:rsidR="00AB11FE" w:rsidRPr="00154C12" w:rsidRDefault="00AB11FE" w:rsidP="00AB11FE">
            <w:pPr>
              <w:rPr>
                <w:rFonts w:ascii="Arial" w:eastAsia="Helvetica" w:hAnsi="Arial" w:cs="Arial"/>
                <w:lang w:val="en-US"/>
              </w:rPr>
            </w:pPr>
          </w:p>
        </w:tc>
        <w:tc>
          <w:tcPr>
            <w:tcW w:w="1842" w:type="dxa"/>
          </w:tcPr>
          <w:p w14:paraId="62E230E1" w14:textId="77777777" w:rsidR="00AB11FE" w:rsidRPr="00154C12" w:rsidRDefault="00AB11FE" w:rsidP="00AB11FE">
            <w:pPr>
              <w:rPr>
                <w:rFonts w:ascii="Arial" w:eastAsia="Helvetica" w:hAnsi="Arial" w:cs="Arial"/>
                <w:lang w:val="en-US"/>
              </w:rPr>
            </w:pPr>
          </w:p>
        </w:tc>
        <w:tc>
          <w:tcPr>
            <w:tcW w:w="6234" w:type="dxa"/>
          </w:tcPr>
          <w:p w14:paraId="1A7A1CDB" w14:textId="77777777" w:rsidR="00AB11FE" w:rsidRPr="00154C12" w:rsidRDefault="00AB11FE" w:rsidP="00AB11FE">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84EF" w14:textId="77777777" w:rsidR="0044174E" w:rsidRDefault="0044174E">
      <w:pPr>
        <w:spacing w:after="0" w:line="240" w:lineRule="auto"/>
      </w:pPr>
      <w:r>
        <w:separator/>
      </w:r>
    </w:p>
  </w:endnote>
  <w:endnote w:type="continuationSeparator" w:id="0">
    <w:p w14:paraId="25BA1642" w14:textId="77777777" w:rsidR="0044174E" w:rsidRDefault="0044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3010" w14:textId="77777777" w:rsidR="0067418E" w:rsidRDefault="0067418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093D9" w14:textId="77777777" w:rsidR="0044174E" w:rsidRDefault="0044174E">
      <w:pPr>
        <w:spacing w:after="0" w:line="240" w:lineRule="auto"/>
      </w:pPr>
      <w:r>
        <w:separator/>
      </w:r>
    </w:p>
  </w:footnote>
  <w:footnote w:type="continuationSeparator" w:id="0">
    <w:p w14:paraId="342820E1" w14:textId="77777777" w:rsidR="0044174E" w:rsidRDefault="00441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92B6509A-02F5-4C40-9FF1-67B766C9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8</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Abhishek Roy</cp:lastModifiedBy>
  <cp:revision>3</cp:revision>
  <cp:lastPrinted>2009-04-22T01:01:00Z</cp:lastPrinted>
  <dcterms:created xsi:type="dcterms:W3CDTF">2021-01-28T19:25:00Z</dcterms:created>
  <dcterms:modified xsi:type="dcterms:W3CDTF">2021-01-28T19:27:00Z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