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rsidR="00C07322" w:rsidRDefault="00C07322" w:rsidP="00C07322">
      <w:pPr>
        <w:pStyle w:val="3GPPHeader"/>
        <w:spacing w:line="276" w:lineRule="auto"/>
        <w:rPr>
          <w:rFonts w:eastAsiaTheme="minorEastAsia" w:cs="Arial"/>
        </w:rPr>
      </w:pPr>
      <w:r w:rsidRPr="00C07322">
        <w:rPr>
          <w:rFonts w:cs="Arial"/>
        </w:rPr>
        <w:t>Electronic, Jan 25th – Feb 5th, 2021</w:t>
      </w:r>
    </w:p>
    <w:p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bookmarkStart w:id="1" w:name="_GoBack"/>
      <w:bookmarkEnd w:id="1"/>
    </w:p>
    <w:p w:rsidR="00EE701C" w:rsidRDefault="00E8185F">
      <w:pPr>
        <w:pStyle w:val="3GPPHeader"/>
        <w:spacing w:line="276" w:lineRule="auto"/>
        <w:rPr>
          <w:rFonts w:cs="Arial"/>
        </w:rPr>
      </w:pPr>
      <w:r>
        <w:rPr>
          <w:rFonts w:cs="Arial"/>
        </w:rPr>
        <w:t>Document for:</w:t>
      </w:r>
      <w:r>
        <w:rPr>
          <w:rFonts w:cs="Arial"/>
        </w:rPr>
        <w:tab/>
        <w:t>Discussion and Decision</w:t>
      </w:r>
    </w:p>
    <w:p w:rsidR="00EE701C" w:rsidRDefault="00E8185F">
      <w:pPr>
        <w:pStyle w:val="Heading1"/>
        <w:spacing w:line="276" w:lineRule="auto"/>
        <w:jc w:val="both"/>
        <w:rPr>
          <w:lang w:eastAsia="zh-CN"/>
        </w:rPr>
      </w:pPr>
      <w:r>
        <w:rPr>
          <w:lang w:eastAsia="zh-CN"/>
        </w:rPr>
        <w:t>1</w:t>
      </w:r>
      <w:r>
        <w:rPr>
          <w:lang w:eastAsia="zh-CN"/>
        </w:rPr>
        <w:tab/>
        <w:t>Introduction</w:t>
      </w:r>
    </w:p>
    <w:p w:rsidR="00EE701C" w:rsidRDefault="00E8185F">
      <w:pPr>
        <w:rPr>
          <w:lang w:eastAsia="zh-CN"/>
        </w:rPr>
      </w:pPr>
      <w:r>
        <w:t xml:space="preserve">This document is for the following offline discussion, particularly for topics in </w:t>
      </w:r>
      <w:r w:rsidR="001262E5" w:rsidRPr="00C07322">
        <w:t>8.10.3.1</w:t>
      </w:r>
      <w:r>
        <w:t>:</w:t>
      </w:r>
    </w:p>
    <w:p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rsidR="00EF604F" w:rsidRPr="00EF604F" w:rsidRDefault="00EF604F" w:rsidP="00EF604F">
      <w:pPr>
        <w:pStyle w:val="EmailDiscussion2"/>
        <w:ind w:left="1619"/>
        <w:rPr>
          <w:rFonts w:eastAsiaTheme="minorEastAsia"/>
          <w:lang w:eastAsia="zh-CN"/>
        </w:rPr>
      </w:pP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rsidR="00C86B7E" w:rsidRDefault="00C86B7E" w:rsidP="003D3A09">
      <w:pPr>
        <w:jc w:val="both"/>
        <w:rPr>
          <w:lang w:val="en-US" w:eastAsia="zh-CN"/>
        </w:rPr>
      </w:pPr>
    </w:p>
    <w:p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rsidR="002D4C21" w:rsidRDefault="002D4C21" w:rsidP="002E623F">
      <w:pPr>
        <w:keepNext/>
        <w:spacing w:before="120" w:after="120"/>
        <w:jc w:val="center"/>
      </w:pPr>
      <w:r>
        <w:rPr>
          <w:noProof/>
          <w:sz w:val="22"/>
          <w:szCs w:val="22"/>
          <w:lang w:eastAsia="zh-CN"/>
        </w:rPr>
        <w:lastRenderedPageBreak/>
        <w:drawing>
          <wp:inline distT="0" distB="0" distL="0" distR="0">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rsidR="002D4C21" w:rsidRDefault="002D4C21" w:rsidP="002D4C21"/>
    <w:p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rsidR="002D4C21" w:rsidRDefault="002D4C21" w:rsidP="002E623F">
      <w:pPr>
        <w:keepNext/>
        <w:spacing w:before="120" w:after="120"/>
        <w:jc w:val="center"/>
      </w:pPr>
      <w:r>
        <w:rPr>
          <w:noProof/>
          <w:lang w:eastAsia="zh-CN"/>
        </w:rPr>
        <w:drawing>
          <wp:inline distT="0" distB="0" distL="0" distR="0">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rsidR="002D4C21" w:rsidRDefault="002D4C21" w:rsidP="002D4C21">
      <w:pPr>
        <w:spacing w:before="120" w:after="120"/>
        <w:jc w:val="both"/>
        <w:rPr>
          <w:sz w:val="22"/>
          <w:szCs w:val="22"/>
          <w:lang w:eastAsia="ja-JP"/>
        </w:rPr>
      </w:pPr>
    </w:p>
    <w:p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rsidR="00D45FF3" w:rsidRPr="00450CE8" w:rsidRDefault="00D45FF3" w:rsidP="00D45FF3">
      <w:pPr>
        <w:pStyle w:val="TH"/>
      </w:pPr>
      <w:r w:rsidRPr="00450CE8">
        <w:object w:dxaOrig="6492" w:dyaOrig="3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66.5pt" o:ole="">
            <v:imagedata r:id="rId16" o:title=""/>
            <o:lock v:ext="edit" aspectratio="f"/>
          </v:shape>
          <o:OLEObject Type="Embed" ProgID="Visio.Drawing.11" ShapeID="_x0000_i1025" DrawAspect="Content" ObjectID="_1673323070" r:id="rId17"/>
        </w:object>
      </w:r>
    </w:p>
    <w:p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rsidR="00EE701C" w:rsidRDefault="00E8185F">
      <w:pPr>
        <w:pStyle w:val="Heading1"/>
        <w:spacing w:line="276" w:lineRule="auto"/>
        <w:jc w:val="both"/>
        <w:rPr>
          <w:lang w:eastAsia="zh-CN"/>
        </w:rPr>
      </w:pPr>
      <w:r>
        <w:rPr>
          <w:lang w:eastAsia="zh-CN"/>
        </w:rPr>
        <w:t>2</w:t>
      </w:r>
      <w:r>
        <w:rPr>
          <w:lang w:eastAsia="zh-CN"/>
        </w:rPr>
        <w:tab/>
        <w:t xml:space="preserve">Discussion </w:t>
      </w:r>
    </w:p>
    <w:p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rsidTr="00851D3D">
        <w:tc>
          <w:tcPr>
            <w:tcW w:w="1555" w:type="dxa"/>
          </w:tcPr>
          <w:p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rsidTr="00851D3D">
        <w:tc>
          <w:tcPr>
            <w:tcW w:w="1555" w:type="dxa"/>
          </w:tcPr>
          <w:p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F3056D" w:rsidTr="00851D3D">
        <w:tc>
          <w:tcPr>
            <w:tcW w:w="1555" w:type="dxa"/>
          </w:tcPr>
          <w:p w:rsidR="00F3056D" w:rsidRDefault="00F3056D" w:rsidP="00851D3D">
            <w:pPr>
              <w:rPr>
                <w:rFonts w:ascii="Arial" w:eastAsia="Helvetica" w:hAnsi="Arial" w:cs="Arial"/>
                <w:lang w:val="en-US"/>
              </w:rPr>
            </w:pPr>
          </w:p>
        </w:tc>
        <w:tc>
          <w:tcPr>
            <w:tcW w:w="2126" w:type="dxa"/>
          </w:tcPr>
          <w:p w:rsidR="00F3056D"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Default="00F3056D" w:rsidP="00851D3D">
            <w:pPr>
              <w:rPr>
                <w:rFonts w:ascii="Arial" w:eastAsia="Helvetica" w:hAnsi="Arial" w:cs="Arial"/>
                <w:lang w:val="en-US"/>
              </w:rPr>
            </w:pPr>
          </w:p>
        </w:tc>
        <w:tc>
          <w:tcPr>
            <w:tcW w:w="2126" w:type="dxa"/>
          </w:tcPr>
          <w:p w:rsidR="00F3056D"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Pr="0015785C" w:rsidRDefault="00F3056D" w:rsidP="00851D3D">
            <w:pPr>
              <w:rPr>
                <w:rFonts w:ascii="Arial" w:eastAsia="Helvetica" w:hAnsi="Arial" w:cs="Arial"/>
                <w:lang w:val="en-US"/>
              </w:rPr>
            </w:pPr>
          </w:p>
        </w:tc>
        <w:tc>
          <w:tcPr>
            <w:tcW w:w="2126" w:type="dxa"/>
          </w:tcPr>
          <w:p w:rsidR="00F3056D" w:rsidRPr="0015785C" w:rsidRDefault="00F3056D" w:rsidP="00851D3D">
            <w:pPr>
              <w:rPr>
                <w:rFonts w:ascii="Arial" w:eastAsia="Helvetica" w:hAnsi="Arial" w:cs="Arial"/>
                <w:lang w:val="en-US"/>
              </w:rPr>
            </w:pPr>
          </w:p>
        </w:tc>
        <w:tc>
          <w:tcPr>
            <w:tcW w:w="5950" w:type="dxa"/>
          </w:tcPr>
          <w:p w:rsidR="00F3056D" w:rsidRPr="0015785C" w:rsidRDefault="00F3056D" w:rsidP="00851D3D">
            <w:pPr>
              <w:rPr>
                <w:rFonts w:ascii="Arial" w:eastAsia="Helvetica" w:hAnsi="Arial" w:cs="Arial"/>
                <w:lang w:val="en-US"/>
              </w:rPr>
            </w:pPr>
          </w:p>
        </w:tc>
      </w:tr>
      <w:tr w:rsidR="00F3056D" w:rsidTr="00851D3D">
        <w:tc>
          <w:tcPr>
            <w:tcW w:w="1555" w:type="dxa"/>
          </w:tcPr>
          <w:p w:rsidR="00F3056D" w:rsidRDefault="00F3056D" w:rsidP="00851D3D">
            <w:pPr>
              <w:rPr>
                <w:rFonts w:eastAsia="Malgun Gothic"/>
                <w:lang w:val="en-US" w:eastAsia="ko-KR"/>
              </w:rPr>
            </w:pPr>
          </w:p>
        </w:tc>
        <w:tc>
          <w:tcPr>
            <w:tcW w:w="2126" w:type="dxa"/>
          </w:tcPr>
          <w:p w:rsidR="00F3056D" w:rsidRDefault="00F3056D" w:rsidP="00851D3D">
            <w:pPr>
              <w:rPr>
                <w:rFonts w:eastAsia="Malgun Gothic"/>
                <w:lang w:val="en-US" w:eastAsia="ko-KR"/>
              </w:rPr>
            </w:pPr>
          </w:p>
        </w:tc>
        <w:tc>
          <w:tcPr>
            <w:tcW w:w="5950" w:type="dxa"/>
          </w:tcPr>
          <w:p w:rsidR="00F3056D" w:rsidRDefault="00F3056D" w:rsidP="00851D3D">
            <w:pPr>
              <w:rPr>
                <w:rFonts w:eastAsia="Helvetica"/>
                <w:lang w:val="en-US"/>
              </w:rPr>
            </w:pPr>
          </w:p>
        </w:tc>
      </w:tr>
    </w:tbl>
    <w:p w:rsidR="00F3056D" w:rsidRDefault="00F3056D" w:rsidP="00F3056D">
      <w:pPr>
        <w:rPr>
          <w:b/>
          <w:lang w:eastAsia="zh-CN"/>
        </w:rPr>
      </w:pPr>
    </w:p>
    <w:p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rsidTr="00851D3D">
        <w:tc>
          <w:tcPr>
            <w:tcW w:w="1555" w:type="dxa"/>
          </w:tcPr>
          <w:p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rsidTr="00851D3D">
        <w:tc>
          <w:tcPr>
            <w:tcW w:w="1555" w:type="dxa"/>
          </w:tcPr>
          <w:p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E90CF4" w:rsidTr="00851D3D">
        <w:tc>
          <w:tcPr>
            <w:tcW w:w="1555" w:type="dxa"/>
          </w:tcPr>
          <w:p w:rsidR="00E90CF4" w:rsidRDefault="00E90CF4" w:rsidP="00851D3D">
            <w:pPr>
              <w:rPr>
                <w:rFonts w:ascii="Arial" w:eastAsia="Helvetica" w:hAnsi="Arial" w:cs="Arial"/>
                <w:lang w:val="en-US"/>
              </w:rPr>
            </w:pPr>
          </w:p>
        </w:tc>
        <w:tc>
          <w:tcPr>
            <w:tcW w:w="2126" w:type="dxa"/>
          </w:tcPr>
          <w:p w:rsidR="00E90CF4"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Default="00E90CF4" w:rsidP="00851D3D">
            <w:pPr>
              <w:rPr>
                <w:rFonts w:ascii="Arial" w:eastAsia="Helvetica" w:hAnsi="Arial" w:cs="Arial"/>
                <w:lang w:val="en-US"/>
              </w:rPr>
            </w:pPr>
          </w:p>
        </w:tc>
        <w:tc>
          <w:tcPr>
            <w:tcW w:w="2126" w:type="dxa"/>
          </w:tcPr>
          <w:p w:rsidR="00E90CF4"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Pr="0015785C" w:rsidRDefault="00E90CF4" w:rsidP="00851D3D">
            <w:pPr>
              <w:rPr>
                <w:rFonts w:ascii="Arial" w:eastAsia="Helvetica" w:hAnsi="Arial" w:cs="Arial"/>
                <w:lang w:val="en-US"/>
              </w:rPr>
            </w:pPr>
          </w:p>
        </w:tc>
        <w:tc>
          <w:tcPr>
            <w:tcW w:w="2126" w:type="dxa"/>
          </w:tcPr>
          <w:p w:rsidR="00E90CF4" w:rsidRPr="0015785C" w:rsidRDefault="00E90CF4" w:rsidP="00851D3D">
            <w:pPr>
              <w:rPr>
                <w:rFonts w:ascii="Arial" w:eastAsia="Helvetica" w:hAnsi="Arial" w:cs="Arial"/>
                <w:lang w:val="en-US"/>
              </w:rPr>
            </w:pPr>
          </w:p>
        </w:tc>
        <w:tc>
          <w:tcPr>
            <w:tcW w:w="5950" w:type="dxa"/>
          </w:tcPr>
          <w:p w:rsidR="00E90CF4" w:rsidRPr="0015785C" w:rsidRDefault="00E90CF4" w:rsidP="00851D3D">
            <w:pPr>
              <w:rPr>
                <w:rFonts w:ascii="Arial" w:eastAsia="Helvetica" w:hAnsi="Arial" w:cs="Arial"/>
                <w:lang w:val="en-US"/>
              </w:rPr>
            </w:pPr>
          </w:p>
        </w:tc>
      </w:tr>
      <w:tr w:rsidR="00E90CF4" w:rsidTr="00851D3D">
        <w:tc>
          <w:tcPr>
            <w:tcW w:w="1555" w:type="dxa"/>
          </w:tcPr>
          <w:p w:rsidR="00E90CF4" w:rsidRDefault="00E90CF4" w:rsidP="00851D3D">
            <w:pPr>
              <w:rPr>
                <w:rFonts w:eastAsia="Malgun Gothic"/>
                <w:lang w:val="en-US" w:eastAsia="ko-KR"/>
              </w:rPr>
            </w:pPr>
          </w:p>
        </w:tc>
        <w:tc>
          <w:tcPr>
            <w:tcW w:w="2126" w:type="dxa"/>
          </w:tcPr>
          <w:p w:rsidR="00E90CF4" w:rsidRDefault="00E90CF4" w:rsidP="00851D3D">
            <w:pPr>
              <w:rPr>
                <w:rFonts w:eastAsia="Malgun Gothic"/>
                <w:lang w:val="en-US" w:eastAsia="ko-KR"/>
              </w:rPr>
            </w:pPr>
          </w:p>
        </w:tc>
        <w:tc>
          <w:tcPr>
            <w:tcW w:w="5950" w:type="dxa"/>
          </w:tcPr>
          <w:p w:rsidR="00E90CF4" w:rsidRDefault="00E90CF4" w:rsidP="00851D3D">
            <w:pPr>
              <w:rPr>
                <w:rFonts w:eastAsia="Helvetica"/>
                <w:lang w:val="en-US"/>
              </w:rPr>
            </w:pPr>
          </w:p>
        </w:tc>
      </w:tr>
    </w:tbl>
    <w:p w:rsidR="00E90CF4" w:rsidRDefault="00E90CF4" w:rsidP="00E90CF4">
      <w:pPr>
        <w:rPr>
          <w:b/>
          <w:lang w:eastAsia="zh-CN"/>
        </w:rPr>
      </w:pPr>
    </w:p>
    <w:p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rsidR="00A05EEF" w:rsidRDefault="00A05EEF" w:rsidP="001E75CD">
      <w:pPr>
        <w:rPr>
          <w:b/>
          <w:lang w:eastAsia="zh-CN"/>
        </w:rPr>
      </w:pPr>
      <w:r w:rsidRPr="00B32965">
        <w:rPr>
          <w:b/>
        </w:rPr>
        <w:lastRenderedPageBreak/>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rsidTr="00A418AF">
        <w:tc>
          <w:tcPr>
            <w:tcW w:w="1555"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rsidTr="00A418AF">
        <w:tc>
          <w:tcPr>
            <w:tcW w:w="1555" w:type="dxa"/>
          </w:tcPr>
          <w:p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EE701C" w:rsidTr="00A418AF">
        <w:tc>
          <w:tcPr>
            <w:tcW w:w="1555" w:type="dxa"/>
          </w:tcPr>
          <w:p w:rsidR="00EE701C" w:rsidRDefault="00EE701C">
            <w:pPr>
              <w:rPr>
                <w:rFonts w:ascii="Arial" w:eastAsia="Helvetica" w:hAnsi="Arial" w:cs="Arial"/>
                <w:lang w:val="en-US"/>
              </w:rPr>
            </w:pPr>
          </w:p>
        </w:tc>
        <w:tc>
          <w:tcPr>
            <w:tcW w:w="2126" w:type="dxa"/>
          </w:tcPr>
          <w:p w:rsidR="00EE701C" w:rsidRDefault="00EE701C">
            <w:pPr>
              <w:rPr>
                <w:rFonts w:ascii="Arial" w:eastAsia="Helvetica" w:hAnsi="Arial" w:cs="Arial"/>
                <w:lang w:val="en-US"/>
              </w:rPr>
            </w:pPr>
          </w:p>
        </w:tc>
        <w:tc>
          <w:tcPr>
            <w:tcW w:w="5950" w:type="dxa"/>
          </w:tcPr>
          <w:p w:rsidR="00EE701C" w:rsidRPr="0015785C" w:rsidRDefault="00EE701C">
            <w:pPr>
              <w:rPr>
                <w:rFonts w:ascii="Arial" w:eastAsia="Helvetica" w:hAnsi="Arial" w:cs="Arial"/>
                <w:lang w:val="en-US"/>
              </w:rPr>
            </w:pPr>
          </w:p>
        </w:tc>
      </w:tr>
      <w:tr w:rsidR="00EE701C" w:rsidTr="00A418AF">
        <w:tc>
          <w:tcPr>
            <w:tcW w:w="1555" w:type="dxa"/>
          </w:tcPr>
          <w:p w:rsidR="00EE701C" w:rsidRDefault="00EE701C">
            <w:pPr>
              <w:rPr>
                <w:rFonts w:ascii="Arial" w:eastAsia="Helvetica" w:hAnsi="Arial" w:cs="Arial"/>
                <w:lang w:val="en-US"/>
              </w:rPr>
            </w:pPr>
          </w:p>
        </w:tc>
        <w:tc>
          <w:tcPr>
            <w:tcW w:w="2126" w:type="dxa"/>
          </w:tcPr>
          <w:p w:rsidR="00EE701C" w:rsidRDefault="00EE701C">
            <w:pPr>
              <w:rPr>
                <w:rFonts w:ascii="Arial" w:eastAsia="Helvetica" w:hAnsi="Arial" w:cs="Arial"/>
                <w:lang w:val="en-US"/>
              </w:rPr>
            </w:pPr>
          </w:p>
        </w:tc>
        <w:tc>
          <w:tcPr>
            <w:tcW w:w="5950" w:type="dxa"/>
          </w:tcPr>
          <w:p w:rsidR="00EE701C" w:rsidRPr="0015785C" w:rsidRDefault="00EE701C">
            <w:pPr>
              <w:rPr>
                <w:rFonts w:ascii="Arial" w:eastAsia="Helvetica" w:hAnsi="Arial" w:cs="Arial"/>
                <w:lang w:val="en-US"/>
              </w:rPr>
            </w:pPr>
          </w:p>
        </w:tc>
      </w:tr>
      <w:tr w:rsidR="00EE701C" w:rsidTr="00A418AF">
        <w:tc>
          <w:tcPr>
            <w:tcW w:w="1555" w:type="dxa"/>
          </w:tcPr>
          <w:p w:rsidR="00EE701C" w:rsidRPr="0015785C" w:rsidRDefault="00EE701C">
            <w:pPr>
              <w:rPr>
                <w:rFonts w:ascii="Arial" w:eastAsia="Helvetica" w:hAnsi="Arial" w:cs="Arial"/>
                <w:lang w:val="en-US"/>
              </w:rPr>
            </w:pPr>
          </w:p>
        </w:tc>
        <w:tc>
          <w:tcPr>
            <w:tcW w:w="2126" w:type="dxa"/>
          </w:tcPr>
          <w:p w:rsidR="00EE701C" w:rsidRPr="0015785C" w:rsidRDefault="00EE701C">
            <w:pPr>
              <w:rPr>
                <w:rFonts w:ascii="Arial" w:eastAsia="Helvetica" w:hAnsi="Arial" w:cs="Arial"/>
                <w:lang w:val="en-US"/>
              </w:rPr>
            </w:pPr>
          </w:p>
        </w:tc>
        <w:tc>
          <w:tcPr>
            <w:tcW w:w="5950" w:type="dxa"/>
          </w:tcPr>
          <w:p w:rsidR="00EE701C" w:rsidRPr="0015785C" w:rsidRDefault="00EE701C">
            <w:pPr>
              <w:rPr>
                <w:rFonts w:ascii="Arial" w:eastAsia="Helvetica" w:hAnsi="Arial" w:cs="Arial"/>
                <w:lang w:val="en-US"/>
              </w:rPr>
            </w:pPr>
          </w:p>
        </w:tc>
      </w:tr>
      <w:tr w:rsidR="0052188E" w:rsidTr="00A418AF">
        <w:tc>
          <w:tcPr>
            <w:tcW w:w="1555" w:type="dxa"/>
          </w:tcPr>
          <w:p w:rsidR="0052188E" w:rsidRPr="0015785C" w:rsidRDefault="0052188E">
            <w:pPr>
              <w:rPr>
                <w:rFonts w:ascii="Arial" w:eastAsia="Helvetica" w:hAnsi="Arial" w:cs="Arial"/>
                <w:lang w:val="en-US"/>
              </w:rPr>
            </w:pPr>
          </w:p>
        </w:tc>
        <w:tc>
          <w:tcPr>
            <w:tcW w:w="2126" w:type="dxa"/>
          </w:tcPr>
          <w:p w:rsidR="0052188E" w:rsidRPr="0015785C" w:rsidRDefault="0052188E">
            <w:pPr>
              <w:rPr>
                <w:rFonts w:ascii="Arial" w:eastAsia="Helvetica" w:hAnsi="Arial" w:cs="Arial"/>
                <w:lang w:val="en-US"/>
              </w:rPr>
            </w:pPr>
          </w:p>
        </w:tc>
        <w:tc>
          <w:tcPr>
            <w:tcW w:w="5950" w:type="dxa"/>
          </w:tcPr>
          <w:p w:rsidR="0052188E" w:rsidRPr="0015785C" w:rsidRDefault="0052188E">
            <w:pPr>
              <w:rPr>
                <w:rFonts w:ascii="Arial" w:eastAsia="Helvetica" w:hAnsi="Arial" w:cs="Arial"/>
                <w:lang w:val="en-US"/>
              </w:rPr>
            </w:pPr>
          </w:p>
        </w:tc>
      </w:tr>
      <w:tr w:rsidR="003605D0" w:rsidTr="00A418AF">
        <w:tc>
          <w:tcPr>
            <w:tcW w:w="1555" w:type="dxa"/>
          </w:tcPr>
          <w:p w:rsidR="003605D0" w:rsidRPr="0015785C" w:rsidRDefault="003605D0">
            <w:pPr>
              <w:rPr>
                <w:rFonts w:ascii="Arial" w:eastAsia="Helvetica" w:hAnsi="Arial" w:cs="Arial"/>
                <w:lang w:val="en-US"/>
              </w:rPr>
            </w:pPr>
          </w:p>
        </w:tc>
        <w:tc>
          <w:tcPr>
            <w:tcW w:w="2126" w:type="dxa"/>
          </w:tcPr>
          <w:p w:rsidR="003605D0" w:rsidRPr="0015785C" w:rsidRDefault="003605D0">
            <w:pPr>
              <w:rPr>
                <w:rFonts w:ascii="Arial" w:eastAsia="Helvetica" w:hAnsi="Arial" w:cs="Arial"/>
                <w:lang w:val="en-US"/>
              </w:rPr>
            </w:pPr>
          </w:p>
        </w:tc>
        <w:tc>
          <w:tcPr>
            <w:tcW w:w="5950" w:type="dxa"/>
          </w:tcPr>
          <w:p w:rsidR="003605D0" w:rsidRPr="0015785C" w:rsidRDefault="003605D0">
            <w:pPr>
              <w:rPr>
                <w:rFonts w:ascii="Arial" w:eastAsia="Helvetica" w:hAnsi="Arial" w:cs="Arial"/>
                <w:lang w:val="en-US"/>
              </w:rPr>
            </w:pPr>
          </w:p>
        </w:tc>
      </w:tr>
      <w:tr w:rsidR="00673662" w:rsidTr="00A418AF">
        <w:tc>
          <w:tcPr>
            <w:tcW w:w="1555" w:type="dxa"/>
          </w:tcPr>
          <w:p w:rsidR="00673662" w:rsidRPr="0015785C" w:rsidRDefault="00673662" w:rsidP="00371BE9">
            <w:pPr>
              <w:rPr>
                <w:rFonts w:ascii="Arial" w:eastAsia="Helvetica" w:hAnsi="Arial" w:cs="Arial"/>
                <w:lang w:val="en-US"/>
              </w:rPr>
            </w:pPr>
          </w:p>
        </w:tc>
        <w:tc>
          <w:tcPr>
            <w:tcW w:w="2126" w:type="dxa"/>
          </w:tcPr>
          <w:p w:rsidR="00673662" w:rsidRPr="0015785C" w:rsidRDefault="00673662" w:rsidP="00371BE9">
            <w:pPr>
              <w:rPr>
                <w:rFonts w:ascii="Arial" w:eastAsia="Helvetica" w:hAnsi="Arial" w:cs="Arial"/>
                <w:lang w:val="en-US"/>
              </w:rPr>
            </w:pPr>
          </w:p>
        </w:tc>
        <w:tc>
          <w:tcPr>
            <w:tcW w:w="5950" w:type="dxa"/>
          </w:tcPr>
          <w:p w:rsidR="00673662" w:rsidRPr="0015785C" w:rsidRDefault="00673662" w:rsidP="00371BE9">
            <w:pPr>
              <w:rPr>
                <w:rFonts w:ascii="Arial" w:eastAsia="Helvetica" w:hAnsi="Arial" w:cs="Arial"/>
                <w:lang w:val="en-US"/>
              </w:rPr>
            </w:pPr>
          </w:p>
        </w:tc>
      </w:tr>
      <w:tr w:rsidR="0016620D" w:rsidTr="00A418AF">
        <w:tc>
          <w:tcPr>
            <w:tcW w:w="1555" w:type="dxa"/>
          </w:tcPr>
          <w:p w:rsidR="0016620D" w:rsidRPr="0015785C" w:rsidRDefault="0016620D" w:rsidP="00371BE9">
            <w:pPr>
              <w:rPr>
                <w:rFonts w:ascii="Arial" w:eastAsia="Helvetica" w:hAnsi="Arial" w:cs="Arial"/>
                <w:lang w:val="en-US"/>
              </w:rPr>
            </w:pPr>
          </w:p>
        </w:tc>
        <w:tc>
          <w:tcPr>
            <w:tcW w:w="2126" w:type="dxa"/>
          </w:tcPr>
          <w:p w:rsidR="0016620D" w:rsidRPr="0015785C" w:rsidRDefault="0016620D" w:rsidP="00371BE9">
            <w:pPr>
              <w:rPr>
                <w:rFonts w:ascii="Arial" w:eastAsia="Helvetica" w:hAnsi="Arial" w:cs="Arial"/>
                <w:lang w:val="en-US"/>
              </w:rPr>
            </w:pPr>
          </w:p>
        </w:tc>
        <w:tc>
          <w:tcPr>
            <w:tcW w:w="5950" w:type="dxa"/>
          </w:tcPr>
          <w:p w:rsidR="0016620D" w:rsidRPr="0015785C" w:rsidRDefault="0016620D" w:rsidP="00371BE9">
            <w:pPr>
              <w:rPr>
                <w:rFonts w:ascii="Arial" w:eastAsia="Helvetica" w:hAnsi="Arial" w:cs="Arial"/>
                <w:lang w:val="en-US"/>
              </w:rPr>
            </w:pPr>
          </w:p>
        </w:tc>
      </w:tr>
      <w:tr w:rsidR="00846E8D" w:rsidTr="00A418AF">
        <w:tc>
          <w:tcPr>
            <w:tcW w:w="1555" w:type="dxa"/>
          </w:tcPr>
          <w:p w:rsidR="00846E8D" w:rsidRPr="0015785C" w:rsidRDefault="00846E8D" w:rsidP="00371BE9">
            <w:pPr>
              <w:rPr>
                <w:rFonts w:ascii="Arial" w:eastAsia="Helvetica" w:hAnsi="Arial" w:cs="Arial"/>
                <w:lang w:val="en-US"/>
              </w:rPr>
            </w:pPr>
          </w:p>
        </w:tc>
        <w:tc>
          <w:tcPr>
            <w:tcW w:w="2126" w:type="dxa"/>
          </w:tcPr>
          <w:p w:rsidR="00846E8D" w:rsidRPr="0015785C" w:rsidRDefault="00846E8D" w:rsidP="00371BE9">
            <w:pPr>
              <w:rPr>
                <w:rFonts w:ascii="Arial" w:eastAsia="Helvetica" w:hAnsi="Arial" w:cs="Arial"/>
                <w:lang w:val="en-US"/>
              </w:rPr>
            </w:pPr>
          </w:p>
        </w:tc>
        <w:tc>
          <w:tcPr>
            <w:tcW w:w="5950" w:type="dxa"/>
          </w:tcPr>
          <w:p w:rsidR="00846E8D" w:rsidRPr="0015785C" w:rsidRDefault="00846E8D" w:rsidP="00371BE9">
            <w:pPr>
              <w:rPr>
                <w:rFonts w:ascii="Arial" w:eastAsia="Helvetica" w:hAnsi="Arial" w:cs="Arial"/>
                <w:lang w:val="en-US"/>
              </w:rPr>
            </w:pPr>
          </w:p>
        </w:tc>
      </w:tr>
      <w:tr w:rsidR="00371BE9" w:rsidTr="00A418AF">
        <w:tc>
          <w:tcPr>
            <w:tcW w:w="1555" w:type="dxa"/>
          </w:tcPr>
          <w:p w:rsidR="00371BE9" w:rsidRPr="0015785C" w:rsidRDefault="00371BE9" w:rsidP="00371BE9">
            <w:pPr>
              <w:rPr>
                <w:rFonts w:ascii="Arial" w:eastAsia="Helvetica" w:hAnsi="Arial" w:cs="Arial"/>
                <w:lang w:val="en-US"/>
              </w:rPr>
            </w:pPr>
          </w:p>
        </w:tc>
        <w:tc>
          <w:tcPr>
            <w:tcW w:w="2126" w:type="dxa"/>
          </w:tcPr>
          <w:p w:rsidR="00371BE9" w:rsidRPr="0015785C" w:rsidRDefault="00371BE9" w:rsidP="00371BE9">
            <w:pPr>
              <w:rPr>
                <w:rFonts w:ascii="Arial" w:eastAsia="Helvetica" w:hAnsi="Arial" w:cs="Arial"/>
                <w:lang w:val="en-US"/>
              </w:rPr>
            </w:pPr>
          </w:p>
        </w:tc>
        <w:tc>
          <w:tcPr>
            <w:tcW w:w="5950" w:type="dxa"/>
          </w:tcPr>
          <w:p w:rsidR="00371BE9" w:rsidRPr="0015785C" w:rsidRDefault="00371BE9" w:rsidP="00371BE9">
            <w:pPr>
              <w:rPr>
                <w:rFonts w:ascii="Arial" w:eastAsia="Helvetica" w:hAnsi="Arial" w:cs="Arial"/>
                <w:lang w:val="en-US"/>
              </w:rPr>
            </w:pPr>
          </w:p>
        </w:tc>
      </w:tr>
      <w:tr w:rsidR="00457137" w:rsidTr="00A418AF">
        <w:tc>
          <w:tcPr>
            <w:tcW w:w="1555" w:type="dxa"/>
          </w:tcPr>
          <w:p w:rsidR="00457137" w:rsidRPr="0015785C" w:rsidRDefault="00457137" w:rsidP="00371BE9">
            <w:pPr>
              <w:rPr>
                <w:rFonts w:ascii="Arial" w:eastAsia="Helvetica" w:hAnsi="Arial" w:cs="Arial"/>
                <w:lang w:val="en-US"/>
              </w:rPr>
            </w:pPr>
          </w:p>
        </w:tc>
        <w:tc>
          <w:tcPr>
            <w:tcW w:w="2126" w:type="dxa"/>
          </w:tcPr>
          <w:p w:rsidR="00457137" w:rsidRPr="0015785C" w:rsidRDefault="00457137" w:rsidP="00371BE9">
            <w:pPr>
              <w:rPr>
                <w:rFonts w:ascii="Arial" w:eastAsia="Helvetica" w:hAnsi="Arial" w:cs="Arial"/>
                <w:lang w:val="en-US"/>
              </w:rPr>
            </w:pPr>
          </w:p>
        </w:tc>
        <w:tc>
          <w:tcPr>
            <w:tcW w:w="5950" w:type="dxa"/>
          </w:tcPr>
          <w:p w:rsidR="00457137" w:rsidRPr="0015785C" w:rsidRDefault="00457137" w:rsidP="00371BE9">
            <w:pPr>
              <w:rPr>
                <w:rFonts w:ascii="Arial" w:eastAsia="Helvetica" w:hAnsi="Arial" w:cs="Arial"/>
                <w:lang w:val="en-US"/>
              </w:rPr>
            </w:pPr>
          </w:p>
        </w:tc>
      </w:tr>
      <w:tr w:rsidR="00457137" w:rsidTr="00A418AF">
        <w:tc>
          <w:tcPr>
            <w:tcW w:w="1555" w:type="dxa"/>
          </w:tcPr>
          <w:p w:rsidR="00457137" w:rsidRDefault="00457137" w:rsidP="00371BE9">
            <w:pPr>
              <w:rPr>
                <w:rFonts w:eastAsia="Malgun Gothic"/>
                <w:lang w:val="en-US" w:eastAsia="ko-KR"/>
              </w:rPr>
            </w:pPr>
          </w:p>
        </w:tc>
        <w:tc>
          <w:tcPr>
            <w:tcW w:w="2126" w:type="dxa"/>
          </w:tcPr>
          <w:p w:rsidR="00457137" w:rsidRDefault="00457137" w:rsidP="00371BE9">
            <w:pPr>
              <w:rPr>
                <w:rFonts w:eastAsia="Malgun Gothic"/>
                <w:lang w:val="en-US" w:eastAsia="ko-KR"/>
              </w:rPr>
            </w:pPr>
          </w:p>
        </w:tc>
        <w:tc>
          <w:tcPr>
            <w:tcW w:w="5950" w:type="dxa"/>
          </w:tcPr>
          <w:p w:rsidR="00457137" w:rsidRDefault="00457137" w:rsidP="00371BE9">
            <w:pPr>
              <w:rPr>
                <w:rFonts w:eastAsia="Helvetica"/>
                <w:lang w:val="en-US"/>
              </w:rPr>
            </w:pPr>
          </w:p>
        </w:tc>
      </w:tr>
    </w:tbl>
    <w:p w:rsidR="0025098C" w:rsidRDefault="0025098C">
      <w:pPr>
        <w:rPr>
          <w:b/>
          <w:lang w:eastAsia="zh-CN"/>
        </w:rPr>
      </w:pPr>
    </w:p>
    <w:p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rsidTr="00851D3D">
        <w:tc>
          <w:tcPr>
            <w:tcW w:w="1555" w:type="dxa"/>
          </w:tcPr>
          <w:p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rsidTr="00851D3D">
        <w:tc>
          <w:tcPr>
            <w:tcW w:w="1555" w:type="dxa"/>
          </w:tcPr>
          <w:p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236211" w:rsidTr="00851D3D">
        <w:tc>
          <w:tcPr>
            <w:tcW w:w="1555" w:type="dxa"/>
          </w:tcPr>
          <w:p w:rsidR="00236211" w:rsidRDefault="00236211" w:rsidP="00851D3D">
            <w:pPr>
              <w:rPr>
                <w:rFonts w:ascii="Arial" w:eastAsia="Helvetica" w:hAnsi="Arial" w:cs="Arial"/>
                <w:lang w:val="en-US"/>
              </w:rPr>
            </w:pPr>
          </w:p>
        </w:tc>
        <w:tc>
          <w:tcPr>
            <w:tcW w:w="2126" w:type="dxa"/>
          </w:tcPr>
          <w:p w:rsidR="00236211"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Default="00236211" w:rsidP="00851D3D">
            <w:pPr>
              <w:rPr>
                <w:rFonts w:ascii="Arial" w:eastAsia="Helvetica" w:hAnsi="Arial" w:cs="Arial"/>
                <w:lang w:val="en-US"/>
              </w:rPr>
            </w:pPr>
          </w:p>
        </w:tc>
        <w:tc>
          <w:tcPr>
            <w:tcW w:w="2126" w:type="dxa"/>
          </w:tcPr>
          <w:p w:rsidR="00236211"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Pr="0015785C" w:rsidRDefault="00236211" w:rsidP="00851D3D">
            <w:pPr>
              <w:rPr>
                <w:rFonts w:ascii="Arial" w:eastAsia="Helvetica" w:hAnsi="Arial" w:cs="Arial"/>
                <w:lang w:val="en-US"/>
              </w:rPr>
            </w:pPr>
          </w:p>
        </w:tc>
        <w:tc>
          <w:tcPr>
            <w:tcW w:w="2126" w:type="dxa"/>
          </w:tcPr>
          <w:p w:rsidR="00236211" w:rsidRPr="0015785C" w:rsidRDefault="00236211" w:rsidP="00851D3D">
            <w:pPr>
              <w:rPr>
                <w:rFonts w:ascii="Arial" w:eastAsia="Helvetica" w:hAnsi="Arial" w:cs="Arial"/>
                <w:lang w:val="en-US"/>
              </w:rPr>
            </w:pPr>
          </w:p>
        </w:tc>
        <w:tc>
          <w:tcPr>
            <w:tcW w:w="5950" w:type="dxa"/>
          </w:tcPr>
          <w:p w:rsidR="00236211" w:rsidRPr="0015785C" w:rsidRDefault="00236211" w:rsidP="00851D3D">
            <w:pPr>
              <w:rPr>
                <w:rFonts w:ascii="Arial" w:eastAsia="Helvetica" w:hAnsi="Arial" w:cs="Arial"/>
                <w:lang w:val="en-US"/>
              </w:rPr>
            </w:pPr>
          </w:p>
        </w:tc>
      </w:tr>
      <w:tr w:rsidR="00236211" w:rsidTr="00851D3D">
        <w:tc>
          <w:tcPr>
            <w:tcW w:w="1555" w:type="dxa"/>
          </w:tcPr>
          <w:p w:rsidR="00236211" w:rsidRDefault="00236211" w:rsidP="00851D3D">
            <w:pPr>
              <w:rPr>
                <w:rFonts w:eastAsia="Malgun Gothic"/>
                <w:lang w:val="en-US" w:eastAsia="ko-KR"/>
              </w:rPr>
            </w:pPr>
          </w:p>
        </w:tc>
        <w:tc>
          <w:tcPr>
            <w:tcW w:w="2126" w:type="dxa"/>
          </w:tcPr>
          <w:p w:rsidR="00236211" w:rsidRDefault="00236211" w:rsidP="00851D3D">
            <w:pPr>
              <w:rPr>
                <w:rFonts w:eastAsia="Malgun Gothic"/>
                <w:lang w:val="en-US" w:eastAsia="ko-KR"/>
              </w:rPr>
            </w:pPr>
          </w:p>
        </w:tc>
        <w:tc>
          <w:tcPr>
            <w:tcW w:w="5950" w:type="dxa"/>
          </w:tcPr>
          <w:p w:rsidR="00236211" w:rsidRDefault="00236211" w:rsidP="00851D3D">
            <w:pPr>
              <w:rPr>
                <w:rFonts w:eastAsia="Helvetica"/>
                <w:lang w:val="en-US"/>
              </w:rPr>
            </w:pPr>
          </w:p>
        </w:tc>
      </w:tr>
    </w:tbl>
    <w:p w:rsidR="00236211" w:rsidRDefault="00236211" w:rsidP="00236211">
      <w:pPr>
        <w:rPr>
          <w:b/>
        </w:rPr>
      </w:pPr>
    </w:p>
    <w:p w:rsidR="00236211" w:rsidRDefault="00236211">
      <w:pPr>
        <w:rPr>
          <w:b/>
          <w:lang w:eastAsia="zh-CN"/>
        </w:rPr>
      </w:pPr>
    </w:p>
    <w:p w:rsidR="00645C30" w:rsidRDefault="00645C30" w:rsidP="006A16FA">
      <w:pPr>
        <w:rPr>
          <w:b/>
          <w:lang w:eastAsia="zh-CN"/>
        </w:rPr>
      </w:pPr>
    </w:p>
    <w:p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rsidTr="00851D3D">
        <w:tc>
          <w:tcPr>
            <w:tcW w:w="1555" w:type="dxa"/>
          </w:tcPr>
          <w:p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rsidTr="00851D3D">
        <w:tc>
          <w:tcPr>
            <w:tcW w:w="1555" w:type="dxa"/>
          </w:tcPr>
          <w:p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6A16FA" w:rsidTr="00851D3D">
        <w:tc>
          <w:tcPr>
            <w:tcW w:w="1555" w:type="dxa"/>
          </w:tcPr>
          <w:p w:rsidR="006A16FA" w:rsidRDefault="006A16FA" w:rsidP="00851D3D">
            <w:pPr>
              <w:rPr>
                <w:rFonts w:ascii="Arial" w:eastAsia="Helvetica" w:hAnsi="Arial" w:cs="Arial"/>
                <w:lang w:val="en-US"/>
              </w:rPr>
            </w:pPr>
          </w:p>
        </w:tc>
        <w:tc>
          <w:tcPr>
            <w:tcW w:w="2126" w:type="dxa"/>
          </w:tcPr>
          <w:p w:rsidR="006A16FA"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Default="006A16FA" w:rsidP="00851D3D">
            <w:pPr>
              <w:rPr>
                <w:rFonts w:ascii="Arial" w:eastAsia="Helvetica" w:hAnsi="Arial" w:cs="Arial"/>
                <w:lang w:val="en-US"/>
              </w:rPr>
            </w:pPr>
          </w:p>
        </w:tc>
        <w:tc>
          <w:tcPr>
            <w:tcW w:w="2126" w:type="dxa"/>
          </w:tcPr>
          <w:p w:rsidR="006A16FA"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Pr="0015785C" w:rsidRDefault="006A16FA" w:rsidP="00851D3D">
            <w:pPr>
              <w:rPr>
                <w:rFonts w:ascii="Arial" w:eastAsia="Helvetica" w:hAnsi="Arial" w:cs="Arial"/>
                <w:lang w:val="en-US"/>
              </w:rPr>
            </w:pPr>
          </w:p>
        </w:tc>
        <w:tc>
          <w:tcPr>
            <w:tcW w:w="2126" w:type="dxa"/>
          </w:tcPr>
          <w:p w:rsidR="006A16FA" w:rsidRPr="0015785C" w:rsidRDefault="006A16FA" w:rsidP="00851D3D">
            <w:pPr>
              <w:rPr>
                <w:rFonts w:ascii="Arial" w:eastAsia="Helvetica" w:hAnsi="Arial" w:cs="Arial"/>
                <w:lang w:val="en-US"/>
              </w:rPr>
            </w:pPr>
          </w:p>
        </w:tc>
        <w:tc>
          <w:tcPr>
            <w:tcW w:w="5950" w:type="dxa"/>
          </w:tcPr>
          <w:p w:rsidR="006A16FA" w:rsidRPr="0015785C" w:rsidRDefault="006A16FA" w:rsidP="00851D3D">
            <w:pPr>
              <w:rPr>
                <w:rFonts w:ascii="Arial" w:eastAsia="Helvetica" w:hAnsi="Arial" w:cs="Arial"/>
                <w:lang w:val="en-US"/>
              </w:rPr>
            </w:pPr>
          </w:p>
        </w:tc>
      </w:tr>
      <w:tr w:rsidR="006A16FA" w:rsidTr="00851D3D">
        <w:tc>
          <w:tcPr>
            <w:tcW w:w="1555" w:type="dxa"/>
          </w:tcPr>
          <w:p w:rsidR="006A16FA" w:rsidRDefault="006A16FA" w:rsidP="00851D3D">
            <w:pPr>
              <w:rPr>
                <w:rFonts w:eastAsia="Malgun Gothic"/>
                <w:lang w:val="en-US" w:eastAsia="ko-KR"/>
              </w:rPr>
            </w:pPr>
          </w:p>
        </w:tc>
        <w:tc>
          <w:tcPr>
            <w:tcW w:w="2126" w:type="dxa"/>
          </w:tcPr>
          <w:p w:rsidR="006A16FA" w:rsidRDefault="006A16FA" w:rsidP="00851D3D">
            <w:pPr>
              <w:rPr>
                <w:rFonts w:eastAsia="Malgun Gothic"/>
                <w:lang w:val="en-US" w:eastAsia="ko-KR"/>
              </w:rPr>
            </w:pPr>
          </w:p>
        </w:tc>
        <w:tc>
          <w:tcPr>
            <w:tcW w:w="5950" w:type="dxa"/>
          </w:tcPr>
          <w:p w:rsidR="006A16FA" w:rsidRDefault="006A16FA" w:rsidP="00851D3D">
            <w:pPr>
              <w:rPr>
                <w:rFonts w:eastAsia="Helvetica"/>
                <w:lang w:val="en-US"/>
              </w:rPr>
            </w:pPr>
          </w:p>
        </w:tc>
      </w:tr>
    </w:tbl>
    <w:p w:rsidR="006A16FA" w:rsidRDefault="006A16FA" w:rsidP="006A16FA">
      <w:pPr>
        <w:rPr>
          <w:b/>
        </w:rPr>
      </w:pPr>
    </w:p>
    <w:p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w:t>
      </w:r>
      <w:r w:rsidR="00B51FB0">
        <w:lastRenderedPageBreak/>
        <w:t xml:space="preserve">based on reported multiple TACs per PLMN (unlike today where only one reported TAC per PLMN is used). The RAN can determine and report one TAC for a UE in the NG ULI as for TN. </w:t>
      </w:r>
    </w:p>
    <w:p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rsidTr="000C3C18">
        <w:tc>
          <w:tcPr>
            <w:tcW w:w="1555"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rsidTr="000C3C18">
        <w:tc>
          <w:tcPr>
            <w:tcW w:w="1555" w:type="dxa"/>
          </w:tcPr>
          <w:p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D94E66" w:rsidTr="000C3C18">
        <w:tc>
          <w:tcPr>
            <w:tcW w:w="1555" w:type="dxa"/>
          </w:tcPr>
          <w:p w:rsidR="00D94E66" w:rsidRDefault="00D94E66" w:rsidP="000C3C18">
            <w:pPr>
              <w:rPr>
                <w:rFonts w:ascii="Arial" w:eastAsia="Helvetica" w:hAnsi="Arial" w:cs="Arial"/>
                <w:lang w:val="en-US"/>
              </w:rPr>
            </w:pPr>
          </w:p>
        </w:tc>
        <w:tc>
          <w:tcPr>
            <w:tcW w:w="1842" w:type="dxa"/>
          </w:tcPr>
          <w:p w:rsidR="00D94E66" w:rsidRDefault="00D94E66" w:rsidP="000C3C18">
            <w:pPr>
              <w:rPr>
                <w:rFonts w:ascii="Arial" w:eastAsia="Helvetica" w:hAnsi="Arial" w:cs="Arial"/>
                <w:lang w:val="en-US"/>
              </w:rPr>
            </w:pPr>
          </w:p>
        </w:tc>
        <w:tc>
          <w:tcPr>
            <w:tcW w:w="6234" w:type="dxa"/>
          </w:tcPr>
          <w:p w:rsidR="00D94E66" w:rsidRDefault="00D94E66" w:rsidP="000C3C18">
            <w:pPr>
              <w:rPr>
                <w:rFonts w:ascii="Arial" w:eastAsia="Helvetica" w:hAnsi="Arial" w:cs="Arial"/>
                <w:lang w:val="en-US"/>
              </w:rPr>
            </w:pPr>
          </w:p>
        </w:tc>
      </w:tr>
      <w:tr w:rsidR="00D94E66" w:rsidTr="000C3C18">
        <w:tc>
          <w:tcPr>
            <w:tcW w:w="1555" w:type="dxa"/>
          </w:tcPr>
          <w:p w:rsidR="00D94E66" w:rsidRDefault="00D94E66" w:rsidP="000C3C18">
            <w:pPr>
              <w:rPr>
                <w:rFonts w:ascii="Arial" w:eastAsia="Helvetica" w:hAnsi="Arial" w:cs="Arial"/>
                <w:lang w:val="en-US"/>
              </w:rPr>
            </w:pPr>
          </w:p>
        </w:tc>
        <w:tc>
          <w:tcPr>
            <w:tcW w:w="1842" w:type="dxa"/>
          </w:tcPr>
          <w:p w:rsidR="00D94E66" w:rsidRDefault="00D94E66" w:rsidP="000C3C18">
            <w:pPr>
              <w:rPr>
                <w:rFonts w:ascii="Arial" w:eastAsia="Helvetica" w:hAnsi="Arial" w:cs="Arial"/>
                <w:lang w:val="en-US"/>
              </w:rPr>
            </w:pPr>
          </w:p>
        </w:tc>
        <w:tc>
          <w:tcPr>
            <w:tcW w:w="6234" w:type="dxa"/>
          </w:tcPr>
          <w:p w:rsidR="00D94E66"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r w:rsidR="00D94E66" w:rsidTr="000C3C18">
        <w:tc>
          <w:tcPr>
            <w:tcW w:w="1555" w:type="dxa"/>
          </w:tcPr>
          <w:p w:rsidR="00D94E66" w:rsidRPr="00154C12" w:rsidRDefault="00D94E66" w:rsidP="000C3C18">
            <w:pPr>
              <w:rPr>
                <w:rFonts w:ascii="Arial" w:eastAsia="Helvetica" w:hAnsi="Arial" w:cs="Arial"/>
                <w:lang w:val="en-US"/>
              </w:rPr>
            </w:pPr>
          </w:p>
        </w:tc>
        <w:tc>
          <w:tcPr>
            <w:tcW w:w="1842" w:type="dxa"/>
          </w:tcPr>
          <w:p w:rsidR="00D94E66" w:rsidRPr="00154C12" w:rsidRDefault="00D94E66" w:rsidP="000C3C18">
            <w:pPr>
              <w:rPr>
                <w:rFonts w:ascii="Arial" w:eastAsia="Helvetica" w:hAnsi="Arial" w:cs="Arial"/>
                <w:lang w:val="en-US"/>
              </w:rPr>
            </w:pPr>
          </w:p>
        </w:tc>
        <w:tc>
          <w:tcPr>
            <w:tcW w:w="6234" w:type="dxa"/>
          </w:tcPr>
          <w:p w:rsidR="00D94E66" w:rsidRPr="00154C12" w:rsidRDefault="00D94E66" w:rsidP="000C3C18">
            <w:pPr>
              <w:rPr>
                <w:rFonts w:ascii="Arial" w:eastAsia="Helvetica" w:hAnsi="Arial" w:cs="Arial"/>
                <w:lang w:val="en-US"/>
              </w:rPr>
            </w:pPr>
          </w:p>
        </w:tc>
      </w:tr>
    </w:tbl>
    <w:p w:rsidR="00D94E66" w:rsidRPr="005E0FAC" w:rsidRDefault="00D94E66" w:rsidP="00D94E66">
      <w:pPr>
        <w:jc w:val="both"/>
        <w:rPr>
          <w:b/>
          <w:bCs/>
        </w:rPr>
      </w:pPr>
    </w:p>
    <w:p w:rsidR="00BC71E2" w:rsidRPr="00BC71E2" w:rsidRDefault="00BC71E2"/>
    <w:p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rsidR="00EE701C" w:rsidRDefault="00E8185F">
      <w:pPr>
        <w:rPr>
          <w:lang w:eastAsia="zh-CN"/>
        </w:rPr>
      </w:pPr>
      <w:r>
        <w:rPr>
          <w:lang w:eastAsia="zh-CN"/>
        </w:rPr>
        <w:t>TBD</w:t>
      </w:r>
    </w:p>
    <w:p w:rsidR="00EE701C" w:rsidRDefault="00E8185F">
      <w:pPr>
        <w:pStyle w:val="Heading1"/>
      </w:pPr>
      <w:r>
        <w:t>4</w:t>
      </w:r>
      <w:r>
        <w:tab/>
        <w:t>References</w:t>
      </w:r>
    </w:p>
    <w:p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rsidR="00004219" w:rsidRPr="00004219" w:rsidRDefault="00004219" w:rsidP="00004219">
      <w:pPr>
        <w:pStyle w:val="Reference"/>
        <w:numPr>
          <w:ilvl w:val="0"/>
          <w:numId w:val="13"/>
        </w:numPr>
        <w:tabs>
          <w:tab w:val="num" w:pos="567"/>
        </w:tabs>
        <w:ind w:right="200"/>
        <w:jc w:val="both"/>
      </w:pPr>
      <w:bookmarkStart w:id="9" w:name="_Ref62662860"/>
      <w:r w:rsidRPr="00004219">
        <w:lastRenderedPageBreak/>
        <w:t>R2-2100820</w:t>
      </w:r>
      <w:r w:rsidRPr="00004219">
        <w:tab/>
        <w:t>Fixed Tracking Area and the Tracking Area Code in NTN</w:t>
      </w:r>
      <w:r w:rsidRPr="00004219">
        <w:tab/>
        <w:t>PANASONIC R&amp;D Center Germany</w:t>
      </w:r>
      <w:r w:rsidRPr="00004219">
        <w:tab/>
        <w:t>discussion</w:t>
      </w:r>
      <w:r w:rsidRPr="00004219">
        <w:tab/>
        <w:t>R2-2009120</w:t>
      </w:r>
      <w:bookmarkEnd w:id="9"/>
    </w:p>
    <w:p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rsidR="00EE701C" w:rsidRDefault="00EE701C">
      <w:pPr>
        <w:pStyle w:val="Reference"/>
        <w:numPr>
          <w:ilvl w:val="0"/>
          <w:numId w:val="0"/>
        </w:numPr>
        <w:ind w:left="567" w:hanging="567"/>
      </w:pPr>
    </w:p>
    <w:p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1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3BA" w:rsidRDefault="00C103BA">
      <w:pPr>
        <w:spacing w:after="0" w:line="240" w:lineRule="auto"/>
      </w:pPr>
      <w:r>
        <w:separator/>
      </w:r>
    </w:p>
  </w:endnote>
  <w:endnote w:type="continuationSeparator" w:id="0">
    <w:p w:rsidR="00C103BA" w:rsidRDefault="00C1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3BA" w:rsidRDefault="00C103BA">
      <w:pPr>
        <w:spacing w:after="0" w:line="240" w:lineRule="auto"/>
      </w:pPr>
      <w:r>
        <w:separator/>
      </w:r>
    </w:p>
  </w:footnote>
  <w:footnote w:type="continuationSeparator" w:id="0">
    <w:p w:rsidR="00C103BA" w:rsidRDefault="00C10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2"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1"/>
  </w:num>
  <w:num w:numId="2">
    <w:abstractNumId w:val="11"/>
  </w:num>
  <w:num w:numId="3">
    <w:abstractNumId w:val="7"/>
  </w:num>
  <w:num w:numId="4">
    <w:abstractNumId w:val="8"/>
  </w:num>
  <w:num w:numId="5">
    <w:abstractNumId w:val="0"/>
  </w:num>
  <w:num w:numId="6">
    <w:abstractNumId w:val="14"/>
  </w:num>
  <w:num w:numId="7">
    <w:abstractNumId w:val="6"/>
  </w:num>
  <w:num w:numId="8">
    <w:abstractNumId w:val="9"/>
  </w:num>
  <w:num w:numId="9">
    <w:abstractNumId w:val="5"/>
  </w:num>
  <w:num w:numId="10">
    <w:abstractNumId w:val="3"/>
  </w:num>
  <w:num w:numId="11">
    <w:abstractNumId w:val="13"/>
  </w:num>
  <w:num w:numId="12">
    <w:abstractNumId w:val="10"/>
  </w:num>
  <w:num w:numId="13">
    <w:abstractNumId w:val="8"/>
    <w:lvlOverride w:ilvl="0">
      <w:startOverride w:val="1"/>
    </w:lvlOverride>
  </w:num>
  <w:num w:numId="14">
    <w:abstractNumId w:val="12"/>
  </w:num>
  <w:num w:numId="15">
    <w:abstractNumId w:val="10"/>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022AAAE-F39A-47F6-BBC2-57FC9B7B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0</TotalTime>
  <Pages>8</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Ming-Hung</cp:lastModifiedBy>
  <cp:revision>7</cp:revision>
  <cp:lastPrinted>2009-04-22T01:01:00Z</cp:lastPrinted>
  <dcterms:created xsi:type="dcterms:W3CDTF">2021-01-27T14:33:00Z</dcterms:created>
  <dcterms:modified xsi:type="dcterms:W3CDTF">2021-01-28T06:11:00Z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