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CEFCD" w14:textId="77777777" w:rsidR="00C07322" w:rsidRPr="004375EE" w:rsidRDefault="00C07322" w:rsidP="00C07322">
      <w:pPr>
        <w:pStyle w:val="3GPPHeader"/>
        <w:spacing w:line="276" w:lineRule="auto"/>
        <w:rPr>
          <w:rFonts w:eastAsiaTheme="minorEastAsia" w:cs="Arial"/>
        </w:rPr>
      </w:pPr>
      <w:bookmarkStart w:id="0" w:name="_Toc193024528"/>
      <w:r w:rsidRPr="00C07322">
        <w:rPr>
          <w:rFonts w:cs="Arial"/>
        </w:rPr>
        <w:t xml:space="preserve">3GPP TSG-RAN WG2 Meeting #113-e                              </w:t>
      </w:r>
      <w:r>
        <w:rPr>
          <w:rFonts w:eastAsiaTheme="minorEastAsia" w:cs="Arial" w:hint="eastAsia"/>
        </w:rPr>
        <w:t xml:space="preserve">                             </w:t>
      </w:r>
      <w:r w:rsidRPr="00C07322">
        <w:rPr>
          <w:rFonts w:cs="Arial"/>
        </w:rPr>
        <w:t xml:space="preserve">  </w:t>
      </w:r>
      <w:r w:rsidR="0041116E" w:rsidRPr="0041116E">
        <w:rPr>
          <w:rFonts w:cs="Arial"/>
        </w:rPr>
        <w:t>R2-2102014</w:t>
      </w:r>
    </w:p>
    <w:p w14:paraId="7E584B75" w14:textId="77777777" w:rsidR="00C07322" w:rsidRDefault="00C07322" w:rsidP="00C07322">
      <w:pPr>
        <w:pStyle w:val="3GPPHeader"/>
        <w:spacing w:line="276" w:lineRule="auto"/>
        <w:rPr>
          <w:rFonts w:eastAsiaTheme="minorEastAsia" w:cs="Arial"/>
        </w:rPr>
      </w:pPr>
      <w:r w:rsidRPr="00C07322">
        <w:rPr>
          <w:rFonts w:cs="Arial"/>
        </w:rPr>
        <w:t>Electronic, Jan 25th – Feb 5th, 2021</w:t>
      </w:r>
    </w:p>
    <w:p w14:paraId="1C53CC5B" w14:textId="77777777" w:rsidR="00EE701C" w:rsidRDefault="00E8185F" w:rsidP="00C07322">
      <w:pPr>
        <w:pStyle w:val="3GPPHeader"/>
        <w:spacing w:line="276" w:lineRule="auto"/>
        <w:rPr>
          <w:rFonts w:eastAsiaTheme="minorEastAsia" w:cs="Arial"/>
        </w:rPr>
      </w:pPr>
      <w:r>
        <w:rPr>
          <w:rFonts w:cs="Arial"/>
        </w:rPr>
        <w:t>Agenda Item:</w:t>
      </w:r>
      <w:r>
        <w:rPr>
          <w:rFonts w:cs="Arial"/>
        </w:rPr>
        <w:tab/>
      </w:r>
      <w:r w:rsidR="00C07322" w:rsidRPr="00C07322">
        <w:t>8.10.3.1</w:t>
      </w:r>
    </w:p>
    <w:p w14:paraId="55D3747B"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2C288015" w14:textId="77777777" w:rsidR="005E06A6" w:rsidRDefault="00E8185F">
      <w:pPr>
        <w:pStyle w:val="3GPPHeader"/>
        <w:spacing w:line="276" w:lineRule="auto"/>
        <w:rPr>
          <w:rStyle w:val="Strong"/>
          <w:rFonts w:ascii="Microsoft YaHei" w:eastAsia="Microsoft YaHei" w:hAnsi="Microsoft YaHei"/>
          <w:color w:val="000000"/>
          <w:sz w:val="11"/>
          <w:szCs w:val="11"/>
          <w:shd w:val="clear" w:color="auto" w:fill="FFFFFF"/>
        </w:rPr>
      </w:pPr>
      <w:r>
        <w:rPr>
          <w:rFonts w:cs="Arial"/>
        </w:rPr>
        <w:t xml:space="preserve">Title:  </w:t>
      </w:r>
      <w:r>
        <w:rPr>
          <w:rFonts w:cs="Arial"/>
        </w:rPr>
        <w:tab/>
      </w:r>
      <w:r w:rsidR="00CA7A83" w:rsidRPr="00CA7A83">
        <w:rPr>
          <w:rFonts w:cs="Arial"/>
        </w:rPr>
        <w:t>Summary of email discussion</w:t>
      </w:r>
      <w:r w:rsidR="00CA7A83">
        <w:rPr>
          <w:rFonts w:cs="Arial"/>
        </w:rPr>
        <w:t xml:space="preserve"> </w:t>
      </w:r>
      <w:r w:rsidR="005E06A6" w:rsidRPr="005E06A6">
        <w:rPr>
          <w:rFonts w:cs="Arial" w:hint="eastAsia"/>
        </w:rPr>
        <w:t>[AT113-e][104][NTN] TAC update (CMCC)</w:t>
      </w:r>
    </w:p>
    <w:p w14:paraId="28C66099" w14:textId="77777777" w:rsidR="00EE701C" w:rsidRDefault="00E8185F">
      <w:pPr>
        <w:pStyle w:val="3GPPHeader"/>
        <w:spacing w:line="276" w:lineRule="auto"/>
        <w:rPr>
          <w:rFonts w:cs="Arial"/>
        </w:rPr>
      </w:pPr>
      <w:r>
        <w:rPr>
          <w:rFonts w:cs="Arial"/>
        </w:rPr>
        <w:t>Document for:</w:t>
      </w:r>
      <w:r>
        <w:rPr>
          <w:rFonts w:cs="Arial"/>
        </w:rPr>
        <w:tab/>
        <w:t>Discussion and Decision</w:t>
      </w:r>
    </w:p>
    <w:p w14:paraId="5D74A58C" w14:textId="77777777" w:rsidR="00EE701C" w:rsidRDefault="00E8185F">
      <w:pPr>
        <w:pStyle w:val="Heading1"/>
        <w:spacing w:line="276" w:lineRule="auto"/>
        <w:jc w:val="both"/>
        <w:rPr>
          <w:lang w:eastAsia="zh-CN"/>
        </w:rPr>
      </w:pPr>
      <w:r>
        <w:rPr>
          <w:lang w:eastAsia="zh-CN"/>
        </w:rPr>
        <w:t>1</w:t>
      </w:r>
      <w:r>
        <w:rPr>
          <w:lang w:eastAsia="zh-CN"/>
        </w:rPr>
        <w:tab/>
        <w:t>Introduction</w:t>
      </w:r>
    </w:p>
    <w:p w14:paraId="5EFFCF23" w14:textId="77777777" w:rsidR="00EE701C" w:rsidRDefault="00E8185F">
      <w:pPr>
        <w:rPr>
          <w:lang w:eastAsia="zh-CN"/>
        </w:rPr>
      </w:pPr>
      <w:r>
        <w:t xml:space="preserve">This document is for the following offline discussion, particularly for topics in </w:t>
      </w:r>
      <w:r w:rsidR="001262E5" w:rsidRPr="00C07322">
        <w:t>8.10.3.1</w:t>
      </w:r>
      <w:r>
        <w:t>:</w:t>
      </w:r>
    </w:p>
    <w:p w14:paraId="16BA6568" w14:textId="77777777" w:rsidR="00EF604F" w:rsidRPr="00EF604F" w:rsidRDefault="00EF604F" w:rsidP="00EF604F">
      <w:pPr>
        <w:pStyle w:val="EmailDiscussion"/>
        <w:tabs>
          <w:tab w:val="clear" w:pos="1710"/>
          <w:tab w:val="num" w:pos="1619"/>
        </w:tabs>
        <w:spacing w:line="240" w:lineRule="auto"/>
        <w:ind w:left="1619"/>
        <w:rPr>
          <w:rFonts w:eastAsiaTheme="minorEastAsia"/>
          <w:u w:val="single"/>
          <w:lang w:eastAsia="zh-CN"/>
        </w:rPr>
      </w:pPr>
      <w:r w:rsidRPr="0041116E">
        <w:t> </w:t>
      </w:r>
      <w:r w:rsidRPr="00EF604F">
        <w:rPr>
          <w:rFonts w:hint="eastAsia"/>
          <w:bCs/>
        </w:rPr>
        <w:t>[AT113-e][104][NTN] TAC update (CMCC)</w:t>
      </w:r>
    </w:p>
    <w:p w14:paraId="07D10BA5"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Scope: Discuss TAC update procedure, based on R2-2101607, R2-2100259, R2-2100742, R2-2100820, R2-2101406</w:t>
      </w:r>
    </w:p>
    <w:p w14:paraId="79B869A4"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intended outcome: Summary of the offline discussion with e.g.:</w:t>
      </w:r>
    </w:p>
    <w:p w14:paraId="32B9BB54" w14:textId="77777777" w:rsidR="00EF604F" w:rsidRPr="00EF604F" w:rsidRDefault="00EF604F" w:rsidP="00EF604F">
      <w:pPr>
        <w:pStyle w:val="EmailDiscussion2"/>
        <w:ind w:left="1619"/>
        <w:rPr>
          <w:rFonts w:eastAsiaTheme="minorEastAsia"/>
          <w:lang w:eastAsia="zh-CN"/>
        </w:rPr>
      </w:pPr>
      <w:r w:rsidRPr="00EF604F">
        <w:rPr>
          <w:rFonts w:eastAsiaTheme="minorEastAsia" w:hint="eastAsia"/>
          <w:lang w:eastAsia="zh-CN"/>
        </w:rPr>
        <w:t>§</w:t>
      </w:r>
      <w:r w:rsidRPr="00EF604F">
        <w:rPr>
          <w:rFonts w:eastAsiaTheme="minorEastAsia"/>
          <w:lang w:eastAsia="zh-CN"/>
        </w:rPr>
        <w:t xml:space="preserve">  List of proposals for agreement (if any)</w:t>
      </w:r>
    </w:p>
    <w:p w14:paraId="1A545E02" w14:textId="77777777" w:rsidR="00EF604F" w:rsidRPr="00EF604F" w:rsidRDefault="00EF604F" w:rsidP="00EF604F">
      <w:pPr>
        <w:pStyle w:val="EmailDiscussion2"/>
        <w:ind w:left="1619"/>
        <w:rPr>
          <w:rFonts w:eastAsiaTheme="minorEastAsia"/>
          <w:lang w:eastAsia="zh-CN"/>
        </w:rPr>
      </w:pPr>
      <w:r w:rsidRPr="00EF604F">
        <w:rPr>
          <w:rFonts w:eastAsiaTheme="minorEastAsia" w:hint="eastAsia"/>
          <w:lang w:eastAsia="zh-CN"/>
        </w:rPr>
        <w:t>§</w:t>
      </w:r>
      <w:r w:rsidRPr="00EF604F">
        <w:rPr>
          <w:rFonts w:eastAsiaTheme="minorEastAsia"/>
          <w:lang w:eastAsia="zh-CN"/>
        </w:rPr>
        <w:t xml:space="preserve">  List of proposals that require online discussions</w:t>
      </w:r>
    </w:p>
    <w:p w14:paraId="31A73A0F" w14:textId="77777777" w:rsidR="00EF604F" w:rsidRPr="00EF604F" w:rsidRDefault="00EF604F" w:rsidP="00EF604F">
      <w:pPr>
        <w:pStyle w:val="EmailDiscussion2"/>
        <w:ind w:left="1619"/>
        <w:rPr>
          <w:rFonts w:eastAsiaTheme="minorEastAsia"/>
          <w:lang w:eastAsia="zh-CN"/>
        </w:rPr>
      </w:pPr>
    </w:p>
    <w:p w14:paraId="776B284A"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deadline (for companies' feedback): Monday 2021-02-01 11:00 UTC</w:t>
      </w:r>
    </w:p>
    <w:p w14:paraId="64F58CBA"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deadline (for rapporteur's summary in R2-2102014): Monday 2021-02-01 17:00 UTC</w:t>
      </w:r>
    </w:p>
    <w:p w14:paraId="3B24A080"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Proposals marked "for agreement" in R2-2102014 not challenged until Tuesday 2020-02-02 11:00 UTC will be declared as agreed by the session chair. For the rest the discussion will continue online.</w:t>
      </w:r>
    </w:p>
    <w:p w14:paraId="072E1BAE" w14:textId="77777777" w:rsidR="00C86B7E" w:rsidRDefault="00C86B7E" w:rsidP="003D3A09">
      <w:pPr>
        <w:jc w:val="both"/>
        <w:rPr>
          <w:lang w:val="en-US" w:eastAsia="zh-CN"/>
        </w:rPr>
      </w:pPr>
    </w:p>
    <w:p w14:paraId="0EE89923" w14:textId="77777777" w:rsidR="001574ED" w:rsidRDefault="00721AD1" w:rsidP="002D4C21">
      <w:pPr>
        <w:jc w:val="both"/>
        <w:rPr>
          <w:lang w:val="en-US" w:eastAsia="zh-CN"/>
        </w:rPr>
      </w:pPr>
      <w:r w:rsidRPr="00721AD1">
        <w:rPr>
          <w:lang w:val="en-US" w:eastAsia="zh-CN"/>
        </w:rPr>
        <w:t>To address this issue</w:t>
      </w:r>
      <w:r>
        <w:rPr>
          <w:rFonts w:hint="eastAsia"/>
          <w:lang w:val="en-US" w:eastAsia="zh-CN"/>
        </w:rPr>
        <w:t xml:space="preserve"> of frequent TAU procedure triggered by the satellite motion</w:t>
      </w:r>
      <w:r w:rsidRPr="00721AD1">
        <w:rPr>
          <w:lang w:val="en-US" w:eastAsia="zh-CN"/>
        </w:rPr>
        <w:t>, the “fixed tracking area” concept is proposed and has been captured in TR 38.821 (section 7.3.1.3)</w:t>
      </w:r>
      <w:r w:rsidR="00607FB9">
        <w:rPr>
          <w:rFonts w:hint="eastAsia"/>
          <w:lang w:val="en-US" w:eastAsia="zh-CN"/>
        </w:rPr>
        <w:t xml:space="preserve">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_Ref54304593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[1]</w:t>
      </w:r>
      <w:r w:rsidR="00607FB9">
        <w:rPr>
          <w:lang w:val="en-US" w:eastAsia="zh-CN"/>
        </w:rPr>
        <w:fldChar w:fldCharType="end"/>
      </w:r>
      <w:r w:rsidRPr="00721AD1">
        <w:rPr>
          <w:lang w:val="en-US" w:eastAsia="zh-CN"/>
        </w:rPr>
        <w:t xml:space="preserve">, in which the tracking area code (TAC) is fixed on ground </w:t>
      </w:r>
      <w:r>
        <w:rPr>
          <w:rFonts w:hint="eastAsia"/>
          <w:lang w:val="en-US" w:eastAsia="zh-CN"/>
        </w:rPr>
        <w:t xml:space="preserve">while the </w:t>
      </w:r>
      <w:r w:rsidRPr="00721AD1">
        <w:rPr>
          <w:lang w:val="en-US" w:eastAsia="zh-CN"/>
        </w:rPr>
        <w:t xml:space="preserve"> cell</w:t>
      </w:r>
      <w:r>
        <w:rPr>
          <w:rFonts w:hint="eastAsia"/>
          <w:lang w:val="en-US" w:eastAsia="zh-CN"/>
        </w:rPr>
        <w:t>s</w:t>
      </w:r>
      <w:r w:rsidRPr="00721AD1">
        <w:rPr>
          <w:lang w:val="en-US" w:eastAsia="zh-CN"/>
        </w:rPr>
        <w:t xml:space="preserve"> is sweeping on the ground. </w:t>
      </w:r>
      <w:r w:rsidR="00D45FF3">
        <w:rPr>
          <w:rFonts w:hint="eastAsia"/>
          <w:lang w:val="en-US" w:eastAsia="zh-CN"/>
        </w:rPr>
        <w:t xml:space="preserve">And it means </w:t>
      </w:r>
      <w:r w:rsidR="00D45FF3" w:rsidRPr="00B923D6">
        <w:t>that while the cells sweep on the ground, the tracking area code (i.e. TAC) broadcasted is changed when the cell arrives to the area of next planned earth fixed tracking area</w:t>
      </w:r>
      <w:r w:rsidR="00D45FF3">
        <w:rPr>
          <w:rFonts w:hint="eastAsia"/>
          <w:lang w:eastAsia="zh-CN"/>
        </w:rPr>
        <w:t xml:space="preserve">. </w:t>
      </w:r>
      <w:r w:rsidR="00D45FF3" w:rsidRPr="00D45FF3">
        <w:rPr>
          <w:lang w:eastAsia="zh-CN"/>
        </w:rPr>
        <w:t xml:space="preserve">Two </w:t>
      </w:r>
      <w:r w:rsidR="00D45FF3">
        <w:rPr>
          <w:rFonts w:hint="eastAsia"/>
          <w:lang w:eastAsia="zh-CN"/>
        </w:rPr>
        <w:t>approaches</w:t>
      </w:r>
      <w:r w:rsidR="00D45FF3" w:rsidRPr="00D45FF3">
        <w:rPr>
          <w:lang w:eastAsia="zh-CN"/>
        </w:rPr>
        <w:t xml:space="preserve"> were discussed during the study item</w:t>
      </w:r>
      <w:r w:rsidR="00D45FF3">
        <w:rPr>
          <w:rFonts w:hint="eastAsia"/>
          <w:lang w:eastAsia="zh-CN"/>
        </w:rPr>
        <w:t xml:space="preserve"> on how </w:t>
      </w:r>
      <w:r w:rsidR="00D45FF3" w:rsidRPr="00D45FF3">
        <w:rPr>
          <w:lang w:eastAsia="zh-CN"/>
        </w:rPr>
        <w:t xml:space="preserve">to </w:t>
      </w:r>
      <w:r w:rsidR="00D45FF3">
        <w:rPr>
          <w:rFonts w:hint="eastAsia"/>
          <w:lang w:eastAsia="zh-CN"/>
        </w:rPr>
        <w:t xml:space="preserve">effectively </w:t>
      </w:r>
      <w:r w:rsidR="00D45FF3" w:rsidRPr="00D45FF3">
        <w:rPr>
          <w:lang w:eastAsia="zh-CN"/>
        </w:rPr>
        <w:t>update the TACs that the cells</w:t>
      </w:r>
      <w:r w:rsidR="00D45FF3">
        <w:rPr>
          <w:rFonts w:hint="eastAsia"/>
          <w:lang w:eastAsia="zh-CN"/>
        </w:rPr>
        <w:t>/</w:t>
      </w:r>
      <w:r w:rsidR="00E75123">
        <w:rPr>
          <w:lang w:eastAsia="zh-CN"/>
        </w:rPr>
        <w:t>satellites</w:t>
      </w:r>
      <w:r w:rsidR="00D45FF3" w:rsidRPr="00D45FF3">
        <w:rPr>
          <w:lang w:eastAsia="zh-CN"/>
        </w:rPr>
        <w:t xml:space="preserve"> are br</w:t>
      </w:r>
      <w:r w:rsidR="00D45FF3">
        <w:rPr>
          <w:lang w:eastAsia="zh-CN"/>
        </w:rPr>
        <w:t>oadcasting they move across TAs</w:t>
      </w:r>
      <w:r w:rsidR="00144B6F">
        <w:rPr>
          <w:rFonts w:hint="eastAsia"/>
          <w:lang w:eastAsia="zh-CN"/>
        </w:rPr>
        <w:t>, one is hard TAC update, another is soft TAC update</w:t>
      </w:r>
      <w:r w:rsidR="001574ED">
        <w:rPr>
          <w:rFonts w:hint="eastAsia"/>
          <w:lang w:eastAsia="zh-CN"/>
        </w:rPr>
        <w:t xml:space="preserve">, which is </w:t>
      </w:r>
      <w:r w:rsidR="00607FB9">
        <w:rPr>
          <w:rFonts w:hint="eastAsia"/>
          <w:lang w:val="en-US" w:eastAsia="zh-CN"/>
        </w:rPr>
        <w:t xml:space="preserve">summarized in </w:t>
      </w:r>
      <w:r w:rsidR="00607FB9" w:rsidRPr="00721AD1">
        <w:rPr>
          <w:lang w:val="en-US" w:eastAsia="zh-CN"/>
        </w:rPr>
        <w:t xml:space="preserve">TR 38.821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_Ref54304593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[1]</w:t>
      </w:r>
      <w:r w:rsidR="00607FB9">
        <w:rPr>
          <w:lang w:val="en-US" w:eastAsia="zh-CN"/>
        </w:rPr>
        <w:fldChar w:fldCharType="end"/>
      </w:r>
      <w:r w:rsidR="00607FB9">
        <w:rPr>
          <w:rFonts w:hint="eastAsia"/>
          <w:lang w:val="en-US" w:eastAsia="zh-CN"/>
        </w:rPr>
        <w:t xml:space="preserve"> and previous email discussion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_Ref62661744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[2]</w:t>
      </w:r>
      <w:r w:rsidR="00607FB9">
        <w:rPr>
          <w:lang w:val="en-US" w:eastAsia="zh-CN"/>
        </w:rPr>
        <w:fldChar w:fldCharType="end"/>
      </w:r>
      <w:r w:rsidR="00144B6F">
        <w:rPr>
          <w:rFonts w:hint="eastAsia"/>
          <w:lang w:val="en-US" w:eastAsia="zh-CN"/>
        </w:rPr>
        <w:t xml:space="preserve"> before RAN2#112 meeting</w:t>
      </w:r>
      <w:r w:rsidR="001574ED">
        <w:rPr>
          <w:rFonts w:hint="eastAsia"/>
          <w:lang w:val="en-US" w:eastAsia="zh-CN"/>
        </w:rPr>
        <w:t>:</w:t>
      </w:r>
    </w:p>
    <w:p w14:paraId="0C478CAA" w14:textId="77777777" w:rsidR="002D4C21" w:rsidRPr="002D4C21" w:rsidRDefault="00607FB9" w:rsidP="002D4C21">
      <w:pPr>
        <w:jc w:val="both"/>
        <w:rPr>
          <w:lang w:val="en-US" w:eastAsia="zh-CN"/>
        </w:rPr>
      </w:pPr>
      <w:r>
        <w:rPr>
          <w:rFonts w:hint="eastAsia"/>
          <w:lang w:val="en-US" w:eastAsia="zh-CN"/>
        </w:rPr>
        <w:t xml:space="preserve"> </w:t>
      </w:r>
      <w:r w:rsidR="001574ED" w:rsidRPr="008B3B70">
        <w:rPr>
          <w:rFonts w:hint="eastAsia"/>
          <w:b/>
          <w:lang w:val="en-US" w:eastAsia="zh-CN"/>
        </w:rPr>
        <w:t>Hard TAI update</w:t>
      </w:r>
      <w:r w:rsidR="002D4C21" w:rsidRPr="002D4C21">
        <w:rPr>
          <w:lang w:val="en-US" w:eastAsia="zh-CN"/>
        </w:rPr>
        <w:t xml:space="preserve"> means that each cell can broadcast only on tracking area code. When this is combined with Earth fixed tracking area, it will create fluctuation at the </w:t>
      </w:r>
      <w:r w:rsidRPr="002D4C21">
        <w:rPr>
          <w:lang w:val="en-US" w:eastAsia="zh-CN"/>
        </w:rPr>
        <w:t>border</w:t>
      </w:r>
      <w:r w:rsidR="002D4C21" w:rsidRPr="002D4C21">
        <w:rPr>
          <w:lang w:val="en-US" w:eastAsia="zh-CN"/>
        </w:rPr>
        <w:t xml:space="preserve"> areas of these Earth fixed tracking areas</w:t>
      </w:r>
      <w:r w:rsidR="00762281">
        <w:rPr>
          <w:rFonts w:hint="eastAsia"/>
          <w:lang w:val="en-US" w:eastAsia="zh-CN"/>
        </w:rPr>
        <w:t xml:space="preserve">, as </w:t>
      </w:r>
      <w:r w:rsidR="002D4C21" w:rsidRPr="002D4C21">
        <w:rPr>
          <w:lang w:val="en-US" w:eastAsia="zh-CN"/>
        </w:rPr>
        <w:t xml:space="preserve">depicted in Figure </w:t>
      </w:r>
      <w:r w:rsidR="002E623F">
        <w:rPr>
          <w:rFonts w:hint="eastAsia"/>
          <w:lang w:val="en-US" w:eastAsia="zh-CN"/>
        </w:rPr>
        <w:t>1</w:t>
      </w:r>
      <w:r w:rsidR="002D4C21" w:rsidRPr="002D4C21">
        <w:rPr>
          <w:lang w:val="en-US" w:eastAsia="zh-CN"/>
        </w:rPr>
        <w:t>.</w:t>
      </w:r>
    </w:p>
    <w:p w14:paraId="2FEC0B08" w14:textId="77777777" w:rsidR="002D4C21" w:rsidRDefault="002D4C21" w:rsidP="002E623F">
      <w:pPr>
        <w:keepNext/>
        <w:spacing w:before="120" w:after="120"/>
        <w:jc w:val="center"/>
      </w:pPr>
      <w:r>
        <w:rPr>
          <w:noProof/>
          <w:sz w:val="22"/>
          <w:szCs w:val="22"/>
          <w:lang w:val="en-US" w:eastAsia="zh-CN"/>
        </w:rPr>
        <w:lastRenderedPageBreak/>
        <w:drawing>
          <wp:inline distT="0" distB="0" distL="0" distR="0" wp14:anchorId="7281207F" wp14:editId="5EC89621">
            <wp:extent cx="4462834" cy="2240539"/>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3007" cy="2245646"/>
                    </a:xfrm>
                    <a:prstGeom prst="rect">
                      <a:avLst/>
                    </a:prstGeom>
                    <a:noFill/>
                  </pic:spPr>
                </pic:pic>
              </a:graphicData>
            </a:graphic>
          </wp:inline>
        </w:drawing>
      </w:r>
    </w:p>
    <w:p w14:paraId="0D70115E" w14:textId="77777777" w:rsidR="002D4C21" w:rsidRDefault="002D4C21" w:rsidP="002E623F">
      <w:pPr>
        <w:pStyle w:val="Caption"/>
        <w:jc w:val="center"/>
      </w:pPr>
      <w:r>
        <w:t xml:space="preserve">Figure </w:t>
      </w:r>
      <w:r>
        <w:rPr>
          <w:rFonts w:hint="eastAsia"/>
          <w:noProof/>
          <w:lang w:eastAsia="zh-CN"/>
        </w:rPr>
        <w:t>1</w:t>
      </w:r>
      <w:r w:rsidRPr="00A14DAA">
        <w:t xml:space="preserve"> </w:t>
      </w:r>
      <w:r>
        <w:t>Tracking area update for Earth moving beams with hard TAI update</w:t>
      </w:r>
    </w:p>
    <w:p w14:paraId="1F57065D" w14:textId="77777777" w:rsidR="002D4C21" w:rsidRDefault="002D4C21" w:rsidP="002D4C21"/>
    <w:p w14:paraId="689BCEA3" w14:textId="77777777" w:rsidR="002D4C21" w:rsidRPr="00A14DAA" w:rsidRDefault="002D4C21" w:rsidP="008B65C5">
      <w:pPr>
        <w:jc w:val="both"/>
        <w:rPr>
          <w:lang w:eastAsia="zh-CN"/>
        </w:rPr>
      </w:pPr>
      <w:r w:rsidRPr="000D05DD">
        <w:rPr>
          <w:b/>
          <w:lang w:val="en-US" w:eastAsia="zh-CN"/>
        </w:rPr>
        <w:t>Soft TAI update</w:t>
      </w:r>
      <w:r w:rsidRPr="002D4C21">
        <w:rPr>
          <w:lang w:val="en-US" w:eastAsia="zh-CN"/>
        </w:rPr>
        <w:t xml:space="preserve"> requires the network to broadcast more than one TAI for a cell and PLMN. </w:t>
      </w:r>
      <w:r w:rsidR="008B65C5" w:rsidRPr="00450CE8">
        <w:t>The cell adds the new TAC in its system information in</w:t>
      </w:r>
      <w:r w:rsidR="008B65C5" w:rsidRPr="00B923D6">
        <w:t xml:space="preserve"> addition to the old and removes the old a bit later. If there is </w:t>
      </w:r>
      <w:r w:rsidR="008B65C5" w:rsidRPr="008B65C5">
        <w:t>a chain of TAs, the</w:t>
      </w:r>
      <w:r w:rsidR="008B65C5" w:rsidRPr="00B923D6">
        <w:t xml:space="preserve"> TA list adds one TA more and removes one old while the cell sweeps the ground. This also reduces the amount of TAUs for UEs that happen t</w:t>
      </w:r>
      <w:r w:rsidR="00630B02">
        <w:t>o be located at the border area</w:t>
      </w:r>
      <w:r w:rsidR="00630B02">
        <w:rPr>
          <w:rFonts w:hint="eastAsia"/>
          <w:lang w:eastAsia="zh-CN"/>
        </w:rPr>
        <w:t>, as depicted in Figure 2.</w:t>
      </w:r>
    </w:p>
    <w:p w14:paraId="3C532D8A" w14:textId="77777777" w:rsidR="002D4C21" w:rsidRDefault="002D4C21" w:rsidP="002E623F">
      <w:pPr>
        <w:keepNext/>
        <w:spacing w:before="120" w:after="120"/>
        <w:jc w:val="center"/>
      </w:pPr>
      <w:r>
        <w:rPr>
          <w:noProof/>
          <w:lang w:val="en-US" w:eastAsia="zh-CN"/>
        </w:rPr>
        <w:drawing>
          <wp:inline distT="0" distB="0" distL="0" distR="0" wp14:anchorId="503462B4" wp14:editId="04BB70C1">
            <wp:extent cx="4588313" cy="2303535"/>
            <wp:effectExtent l="19050" t="0" r="2737"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89676" cy="2304219"/>
                    </a:xfrm>
                    <a:prstGeom prst="rect">
                      <a:avLst/>
                    </a:prstGeom>
                  </pic:spPr>
                </pic:pic>
              </a:graphicData>
            </a:graphic>
          </wp:inline>
        </w:drawing>
      </w:r>
    </w:p>
    <w:p w14:paraId="5E06D74E" w14:textId="77777777" w:rsidR="002D4C21" w:rsidRDefault="002D4C21" w:rsidP="002E623F">
      <w:pPr>
        <w:pStyle w:val="Caption"/>
        <w:jc w:val="center"/>
        <w:rPr>
          <w:sz w:val="22"/>
          <w:szCs w:val="22"/>
          <w:lang w:eastAsia="ja-JP"/>
        </w:rPr>
      </w:pPr>
      <w:r>
        <w:t xml:space="preserve">Figure </w:t>
      </w:r>
      <w:r>
        <w:rPr>
          <w:rFonts w:hint="eastAsia"/>
          <w:noProof/>
          <w:lang w:eastAsia="zh-CN"/>
        </w:rPr>
        <w:t>2</w:t>
      </w:r>
      <w:r>
        <w:t xml:space="preserve"> Tracking area update for Earth moving beams with soft TAI update</w:t>
      </w:r>
    </w:p>
    <w:p w14:paraId="477EB2D0" w14:textId="77777777" w:rsidR="002D4C21" w:rsidRDefault="002D4C21" w:rsidP="002D4C21">
      <w:pPr>
        <w:spacing w:before="120" w:after="120"/>
        <w:jc w:val="both"/>
        <w:rPr>
          <w:sz w:val="22"/>
          <w:szCs w:val="22"/>
          <w:lang w:eastAsia="ja-JP"/>
        </w:rPr>
      </w:pPr>
    </w:p>
    <w:p w14:paraId="629EA97B" w14:textId="77777777" w:rsidR="00C43D1B" w:rsidRPr="00A84564" w:rsidRDefault="00777A78" w:rsidP="00C43D1B">
      <w:pPr>
        <w:jc w:val="both"/>
        <w:rPr>
          <w:lang w:val="en-US" w:eastAsia="zh-CN"/>
        </w:rPr>
      </w:pPr>
      <w:r>
        <w:rPr>
          <w:lang w:eastAsia="zh-CN"/>
        </w:rPr>
        <w:t>I</w:t>
      </w:r>
      <w:r>
        <w:rPr>
          <w:rFonts w:hint="eastAsia"/>
          <w:lang w:eastAsia="zh-CN"/>
        </w:rPr>
        <w:t xml:space="preserve">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the pros and cons of the two approached are illustrated. </w:t>
      </w:r>
      <w:r>
        <w:rPr>
          <w:lang w:eastAsia="zh-CN"/>
        </w:rPr>
        <w:t>I</w:t>
      </w:r>
      <w:r>
        <w:rPr>
          <w:rFonts w:hint="eastAsia"/>
          <w:lang w:eastAsia="zh-CN"/>
        </w:rPr>
        <w:t>n a summary,</w:t>
      </w:r>
      <w:r w:rsidR="00C43D1B" w:rsidRPr="00A84564">
        <w:rPr>
          <w:lang w:val="en-US" w:eastAsia="zh-CN"/>
        </w:rPr>
        <w:t xml:space="preserve"> Soft TAI update solution </w:t>
      </w:r>
      <w:r w:rsidR="00C36B33">
        <w:rPr>
          <w:rFonts w:hint="eastAsia"/>
          <w:lang w:val="en-US" w:eastAsia="zh-CN"/>
        </w:rPr>
        <w:t xml:space="preserve">can </w:t>
      </w:r>
      <w:r w:rsidR="00C36B33">
        <w:rPr>
          <w:lang w:val="en-US" w:eastAsia="zh-CN"/>
        </w:rPr>
        <w:t>mitigate</w:t>
      </w:r>
      <w:r w:rsidR="00C36B33">
        <w:rPr>
          <w:rFonts w:hint="eastAsia"/>
          <w:lang w:val="en-US" w:eastAsia="zh-CN"/>
        </w:rPr>
        <w:t xml:space="preserve"> the increasing TAI update </w:t>
      </w:r>
      <w:r w:rsidR="00C36B33">
        <w:rPr>
          <w:lang w:val="en-US" w:eastAsia="zh-CN"/>
        </w:rPr>
        <w:t>signaling</w:t>
      </w:r>
      <w:r w:rsidR="00C36B33">
        <w:rPr>
          <w:rFonts w:hint="eastAsia"/>
          <w:lang w:val="en-US" w:eastAsia="zh-CN"/>
        </w:rPr>
        <w:t xml:space="preserve"> with </w:t>
      </w:r>
      <w:r w:rsidR="00C43D1B" w:rsidRPr="00A84564">
        <w:rPr>
          <w:lang w:val="en-US" w:eastAsia="zh-CN"/>
        </w:rPr>
        <w:t xml:space="preserve">the problem of paging overhead, while the hard TAI update option has the problem of </w:t>
      </w:r>
      <w:r w:rsidR="00C36B33" w:rsidRPr="00A84564">
        <w:rPr>
          <w:lang w:val="en-US" w:eastAsia="zh-CN"/>
        </w:rPr>
        <w:t>signaling</w:t>
      </w:r>
      <w:r w:rsidR="00C43D1B" w:rsidRPr="00A84564">
        <w:rPr>
          <w:lang w:val="en-US" w:eastAsia="zh-CN"/>
        </w:rPr>
        <w:t xml:space="preserve"> overhead and boundary fluctuation</w:t>
      </w:r>
      <w:r w:rsidR="00C43D1B">
        <w:rPr>
          <w:rFonts w:hint="eastAsia"/>
          <w:lang w:eastAsia="zh-CN"/>
        </w:rPr>
        <w:t>, as shown in figure3</w:t>
      </w:r>
      <w:r w:rsidR="00C43D1B" w:rsidRPr="00A84564">
        <w:rPr>
          <w:lang w:val="en-US" w:eastAsia="zh-CN"/>
        </w:rPr>
        <w:t>. From another perspective, we could say that this issue mainly requires a compromise between paging load and signaling overhead actually.</w:t>
      </w:r>
    </w:p>
    <w:p w14:paraId="7BD8BE4E" w14:textId="77777777" w:rsidR="00D45FF3" w:rsidRPr="00450CE8" w:rsidRDefault="00D45FF3" w:rsidP="00D45FF3">
      <w:pPr>
        <w:pStyle w:val="TH"/>
      </w:pPr>
      <w:r w:rsidRPr="00450CE8">
        <w:object w:dxaOrig="6492" w:dyaOrig="3312" w14:anchorId="25E15C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7pt;height:167.15pt" o:ole="">
            <v:imagedata r:id="rId16" o:title=""/>
            <o:lock v:ext="edit" aspectratio="f"/>
          </v:shape>
          <o:OLEObject Type="Embed" ProgID="VisioViewer.Viewer.1" ShapeID="_x0000_i1025" DrawAspect="Content" ObjectID="_1673442647" r:id="rId17"/>
        </w:object>
      </w:r>
    </w:p>
    <w:p w14:paraId="4509A262" w14:textId="77777777" w:rsidR="00D45FF3" w:rsidRPr="00A90872" w:rsidRDefault="00D45FF3" w:rsidP="00D45FF3">
      <w:pPr>
        <w:pStyle w:val="TF"/>
        <w:outlineLvl w:val="0"/>
        <w:rPr>
          <w:lang w:eastAsia="zh-CN"/>
        </w:rPr>
      </w:pPr>
      <w:r w:rsidRPr="00A90872">
        <w:rPr>
          <w:lang w:eastAsia="zh-CN"/>
        </w:rPr>
        <w:t xml:space="preserve">Figure </w:t>
      </w:r>
      <w:r w:rsidR="00ED5B4C">
        <w:rPr>
          <w:rFonts w:hint="eastAsia"/>
          <w:lang w:eastAsia="zh-CN"/>
        </w:rPr>
        <w:t>3</w:t>
      </w:r>
      <w:r>
        <w:rPr>
          <w:lang w:eastAsia="zh-CN"/>
        </w:rPr>
        <w:t>:</w:t>
      </w:r>
      <w:r w:rsidRPr="00A90872">
        <w:rPr>
          <w:lang w:eastAsia="zh-CN"/>
        </w:rPr>
        <w:t xml:space="preserve"> TAC fluctuation at the border area</w:t>
      </w:r>
    </w:p>
    <w:p w14:paraId="1DA760BF" w14:textId="77777777" w:rsidR="000E4DDE" w:rsidRPr="00234BB9" w:rsidRDefault="00F8645F" w:rsidP="000E4DDE">
      <w:r w:rsidRPr="00A2769C">
        <w:t xml:space="preserve">To progress the </w:t>
      </w:r>
      <w:r w:rsidRPr="00A2769C">
        <w:rPr>
          <w:lang w:eastAsia="zh-CN"/>
        </w:rPr>
        <w:t>topic</w:t>
      </w:r>
      <w:r w:rsidRPr="00A2769C">
        <w:t xml:space="preserve">, </w:t>
      </w:r>
      <w:r w:rsidR="00806148" w:rsidRPr="00A2769C">
        <w:t>this</w:t>
      </w:r>
      <w:r w:rsidRPr="00A2769C">
        <w:t xml:space="preserve"> </w:t>
      </w:r>
      <w:r w:rsidR="000E4DDE">
        <w:t xml:space="preserve">document provides questions with respect to the </w:t>
      </w:r>
      <w:r w:rsidR="00240A5F">
        <w:rPr>
          <w:rFonts w:hint="eastAsia"/>
          <w:lang w:eastAsia="zh-CN"/>
        </w:rPr>
        <w:t xml:space="preserve">two approaches </w:t>
      </w:r>
      <w:r w:rsidR="000E4DDE">
        <w:t xml:space="preserve">and companies are requested to provide their views on those. </w:t>
      </w:r>
    </w:p>
    <w:p w14:paraId="39373C61" w14:textId="77777777" w:rsidR="00EE701C" w:rsidRDefault="00E8185F">
      <w:pPr>
        <w:pStyle w:val="Heading1"/>
        <w:spacing w:line="276" w:lineRule="auto"/>
        <w:jc w:val="both"/>
        <w:rPr>
          <w:lang w:eastAsia="zh-CN"/>
        </w:rPr>
      </w:pPr>
      <w:r>
        <w:rPr>
          <w:lang w:eastAsia="zh-CN"/>
        </w:rPr>
        <w:t>2</w:t>
      </w:r>
      <w:r>
        <w:rPr>
          <w:lang w:eastAsia="zh-CN"/>
        </w:rPr>
        <w:tab/>
        <w:t xml:space="preserve">Discussion </w:t>
      </w:r>
    </w:p>
    <w:p w14:paraId="17142989" w14:textId="77777777" w:rsidR="00F3056D" w:rsidRDefault="00BD39D9" w:rsidP="00921D91">
      <w:pPr>
        <w:jc w:val="both"/>
        <w:rPr>
          <w:lang w:eastAsia="zh-CN"/>
        </w:rPr>
      </w:pPr>
      <w:r>
        <w:rPr>
          <w:lang w:val="en-US" w:eastAsia="zh-CN"/>
        </w:rPr>
        <w:t>A</w:t>
      </w:r>
      <w:r>
        <w:rPr>
          <w:rFonts w:hint="eastAsia"/>
          <w:lang w:val="en-US" w:eastAsia="zh-CN"/>
        </w:rPr>
        <w:t xml:space="preserve">s mentioned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sidR="00921D91">
        <w:rPr>
          <w:rFonts w:hint="eastAsia"/>
          <w:lang w:eastAsia="zh-CN"/>
        </w:rPr>
        <w:t xml:space="preserve">, </w:t>
      </w:r>
      <w:r w:rsidR="00921D91">
        <w:rPr>
          <w:rFonts w:hint="eastAsia"/>
          <w:lang w:val="en-US" w:eastAsia="zh-CN"/>
        </w:rPr>
        <w:t>although</w:t>
      </w:r>
      <w:r w:rsidR="00B3552C" w:rsidRPr="00A84564">
        <w:rPr>
          <w:lang w:val="en-US" w:eastAsia="zh-CN"/>
        </w:rPr>
        <w:t xml:space="preserve"> </w:t>
      </w:r>
      <w:r w:rsidR="00921D91">
        <w:rPr>
          <w:rFonts w:hint="eastAsia"/>
          <w:lang w:val="en-US" w:eastAsia="zh-CN"/>
        </w:rPr>
        <w:t xml:space="preserve">there is the </w:t>
      </w:r>
      <w:r w:rsidR="00B3552C" w:rsidRPr="00A84564">
        <w:rPr>
          <w:lang w:val="en-US" w:eastAsia="zh-CN"/>
        </w:rPr>
        <w:t xml:space="preserve">concern about the increasing paging load resulting from a cell broadcasting multiple TAIs. However, </w:t>
      </w:r>
      <w:r w:rsidR="009D49CC">
        <w:rPr>
          <w:rFonts w:hint="eastAsia"/>
          <w:lang w:eastAsia="zh-CN"/>
        </w:rPr>
        <w:t>t</w:t>
      </w:r>
      <w:r w:rsidR="009D49CC" w:rsidRPr="00450CE8">
        <w:t xml:space="preserve">he </w:t>
      </w:r>
      <w:r w:rsidR="009D49CC">
        <w:rPr>
          <w:rFonts w:hint="eastAsia"/>
          <w:lang w:eastAsia="zh-CN"/>
        </w:rPr>
        <w:t>satellite/cell</w:t>
      </w:r>
      <w:r w:rsidR="009D49CC" w:rsidRPr="00450CE8">
        <w:t xml:space="preserve"> </w:t>
      </w:r>
      <w:r w:rsidR="009D49CC">
        <w:rPr>
          <w:rFonts w:hint="eastAsia"/>
          <w:lang w:eastAsia="zh-CN"/>
        </w:rPr>
        <w:t>will</w:t>
      </w:r>
      <w:r w:rsidR="009D49CC" w:rsidRPr="00B923D6">
        <w:t xml:space="preserve"> remove the old </w:t>
      </w:r>
      <w:r w:rsidR="009D49CC">
        <w:rPr>
          <w:rFonts w:hint="eastAsia"/>
          <w:lang w:eastAsia="zh-CN"/>
        </w:rPr>
        <w:t xml:space="preserve">TAC once the </w:t>
      </w:r>
      <w:r w:rsidR="009D49CC">
        <w:rPr>
          <w:lang w:eastAsia="zh-CN"/>
        </w:rPr>
        <w:t>satellite/cell</w:t>
      </w:r>
      <w:r w:rsidR="009D49CC">
        <w:rPr>
          <w:rFonts w:hint="eastAsia"/>
          <w:lang w:eastAsia="zh-CN"/>
        </w:rPr>
        <w:t xml:space="preserve"> cover the most geography area corresponding to the new TAC after it</w:t>
      </w:r>
      <w:r w:rsidR="009D49CC" w:rsidRPr="00450CE8">
        <w:t xml:space="preserve"> adds the new TAC in its system information in</w:t>
      </w:r>
      <w:r w:rsidR="009D49CC" w:rsidRPr="00B923D6">
        <w:t xml:space="preserve"> addition to the old </w:t>
      </w:r>
      <w:r w:rsidR="009D49CC">
        <w:rPr>
          <w:rFonts w:hint="eastAsia"/>
          <w:lang w:eastAsia="zh-CN"/>
        </w:rPr>
        <w:t xml:space="preserve">one. And considering </w:t>
      </w:r>
      <w:r w:rsidR="00B3552C" w:rsidRPr="00A84564">
        <w:rPr>
          <w:lang w:val="en-US" w:eastAsia="zh-CN"/>
        </w:rPr>
        <w:t xml:space="preserve">the short duration for the transition stage of the satellite passing over </w:t>
      </w:r>
      <w:r w:rsidR="00922FC1">
        <w:rPr>
          <w:rFonts w:hint="eastAsia"/>
          <w:lang w:val="en-US" w:eastAsia="zh-CN"/>
        </w:rPr>
        <w:t>the</w:t>
      </w:r>
      <w:r w:rsidR="00B3552C" w:rsidRPr="00A84564">
        <w:rPr>
          <w:lang w:val="en-US" w:eastAsia="zh-CN"/>
        </w:rPr>
        <w:t xml:space="preserve"> </w:t>
      </w:r>
      <w:r w:rsidR="00AD1B9B">
        <w:rPr>
          <w:lang w:val="en-US" w:eastAsia="zh-CN"/>
        </w:rPr>
        <w:t>boundary</w:t>
      </w:r>
      <w:r w:rsidR="00AD1B9B">
        <w:rPr>
          <w:rFonts w:hint="eastAsia"/>
          <w:lang w:val="en-US" w:eastAsia="zh-CN"/>
        </w:rPr>
        <w:t xml:space="preserve"> </w:t>
      </w:r>
      <w:r w:rsidR="00B3552C" w:rsidRPr="00A84564">
        <w:rPr>
          <w:lang w:val="en-US" w:eastAsia="zh-CN"/>
        </w:rPr>
        <w:t xml:space="preserve">area, </w:t>
      </w:r>
      <w:r w:rsidR="00AD1B9B">
        <w:rPr>
          <w:rFonts w:hint="eastAsia"/>
          <w:lang w:val="en-US" w:eastAsia="zh-CN"/>
        </w:rPr>
        <w:t xml:space="preserve">the increasing paging </w:t>
      </w:r>
      <w:r w:rsidR="00AD1B9B">
        <w:rPr>
          <w:lang w:val="en-US" w:eastAsia="zh-CN"/>
        </w:rPr>
        <w:t>signaling</w:t>
      </w:r>
      <w:r w:rsidR="00AD1B9B">
        <w:rPr>
          <w:rFonts w:hint="eastAsia"/>
          <w:lang w:val="en-US" w:eastAsia="zh-CN"/>
        </w:rPr>
        <w:t xml:space="preserve"> only occurs in a short period</w:t>
      </w:r>
      <w:r w:rsidR="00B3552C" w:rsidRPr="00A84564">
        <w:rPr>
          <w:lang w:val="en-US" w:eastAsia="zh-CN"/>
        </w:rPr>
        <w:t>. On the other hand, as VDF mentioned</w:t>
      </w:r>
      <w:r w:rsidR="00B3552C" w:rsidRPr="00A84564">
        <w:rPr>
          <w:rFonts w:hint="eastAsia"/>
          <w:lang w:val="en-US" w:eastAsia="zh-CN"/>
        </w:rPr>
        <w:t>,</w:t>
      </w:r>
      <w:r w:rsidR="00B3552C" w:rsidRPr="00A84564">
        <w:rPr>
          <w:lang w:val="en-US" w:eastAsia="zh-CN"/>
        </w:rPr>
        <w:t xml:space="preserve"> how the MNOs and Satellite service providers jointly arrive at a suitable and practical Tracking Areas to suit their networks’ needs is up to deployment and implementation, not a standards issue. </w:t>
      </w:r>
    </w:p>
    <w:p w14:paraId="7B8A2D81" w14:textId="77777777" w:rsidR="00F3056D" w:rsidRDefault="00F3056D" w:rsidP="00F3056D">
      <w:pPr>
        <w:rPr>
          <w:b/>
          <w:lang w:eastAsia="zh-CN"/>
        </w:rPr>
      </w:pPr>
      <w:r w:rsidRPr="00B32965">
        <w:rPr>
          <w:b/>
        </w:rPr>
        <w:t xml:space="preserve">Question 1: </w:t>
      </w:r>
      <w:r w:rsidRPr="00A05EEF">
        <w:rPr>
          <w:b/>
          <w:lang w:eastAsia="zh-CN"/>
        </w:rPr>
        <w:t xml:space="preserve">Do companies </w:t>
      </w:r>
      <w:r>
        <w:rPr>
          <w:rFonts w:hint="eastAsia"/>
          <w:b/>
          <w:lang w:eastAsia="zh-CN"/>
        </w:rPr>
        <w:t>assumes that in soft TA</w:t>
      </w:r>
      <w:r w:rsidR="009D49CC">
        <w:rPr>
          <w:rFonts w:hint="eastAsia"/>
          <w:b/>
          <w:lang w:eastAsia="zh-CN"/>
        </w:rPr>
        <w:t>I update</w:t>
      </w:r>
      <w:r>
        <w:rPr>
          <w:rFonts w:hint="eastAsia"/>
          <w:b/>
          <w:lang w:eastAsia="zh-CN"/>
        </w:rPr>
        <w:t xml:space="preserve"> </w:t>
      </w:r>
      <w:r>
        <w:rPr>
          <w:b/>
          <w:lang w:eastAsia="zh-CN"/>
        </w:rPr>
        <w:t>approach</w:t>
      </w:r>
      <w:r>
        <w:rPr>
          <w:rFonts w:hint="eastAsia"/>
          <w:b/>
          <w:lang w:eastAsia="zh-CN"/>
        </w:rPr>
        <w:t>, the multiple TAC</w:t>
      </w:r>
      <w:r w:rsidR="00545142">
        <w:rPr>
          <w:rFonts w:hint="eastAsia"/>
          <w:b/>
          <w:lang w:eastAsia="zh-CN"/>
        </w:rPr>
        <w:t>s</w:t>
      </w:r>
      <w:r>
        <w:rPr>
          <w:rFonts w:hint="eastAsia"/>
          <w:b/>
          <w:lang w:eastAsia="zh-CN"/>
        </w:rPr>
        <w:t xml:space="preserve"> only broadcasted </w:t>
      </w:r>
      <w:r w:rsidR="00545142">
        <w:rPr>
          <w:rFonts w:hint="eastAsia"/>
          <w:b/>
          <w:lang w:eastAsia="zh-CN"/>
        </w:rPr>
        <w:t xml:space="preserve">just </w:t>
      </w:r>
      <w:r>
        <w:rPr>
          <w:rFonts w:hint="eastAsia"/>
          <w:b/>
          <w:lang w:eastAsia="zh-CN"/>
        </w:rPr>
        <w:t xml:space="preserve">during </w:t>
      </w:r>
      <w:r w:rsidR="005B24C7" w:rsidRPr="005B24C7">
        <w:rPr>
          <w:b/>
          <w:lang w:val="en-US" w:eastAsia="zh-CN"/>
        </w:rPr>
        <w:t xml:space="preserve">the transition stage of the satellite passing over </w:t>
      </w:r>
      <w:r w:rsidR="005B24C7" w:rsidRPr="005B24C7">
        <w:rPr>
          <w:rFonts w:hint="eastAsia"/>
          <w:b/>
          <w:lang w:val="en-US" w:eastAsia="zh-CN"/>
        </w:rPr>
        <w:t>the</w:t>
      </w:r>
      <w:r w:rsidR="005B24C7" w:rsidRPr="005B24C7">
        <w:rPr>
          <w:b/>
          <w:lang w:val="en-US" w:eastAsia="zh-CN"/>
        </w:rPr>
        <w:t xml:space="preserve"> boundary</w:t>
      </w:r>
      <w:r w:rsidR="005B24C7" w:rsidRPr="005B24C7">
        <w:rPr>
          <w:rFonts w:hint="eastAsia"/>
          <w:b/>
          <w:lang w:val="en-US" w:eastAsia="zh-CN"/>
        </w:rPr>
        <w:t xml:space="preserve"> </w:t>
      </w:r>
      <w:r w:rsidR="005B24C7" w:rsidRPr="005B24C7">
        <w:rPr>
          <w:b/>
          <w:lang w:val="en-US" w:eastAsia="zh-CN"/>
        </w:rPr>
        <w:t>area</w:t>
      </w:r>
      <w:r>
        <w:rPr>
          <w:rFonts w:hint="eastAsia"/>
          <w:b/>
          <w:lang w:eastAsia="zh-CN"/>
        </w:rPr>
        <w:t xml:space="preserve">, or </w:t>
      </w:r>
      <w:r w:rsidR="00545142" w:rsidRPr="00545142">
        <w:rPr>
          <w:b/>
          <w:lang w:eastAsia="zh-CN"/>
        </w:rPr>
        <w:t>up to deployment and implementation</w:t>
      </w:r>
      <w:r>
        <w:rPr>
          <w:rFonts w:hint="eastAsia"/>
          <w:b/>
          <w:lang w:eastAsia="zh-CN"/>
        </w:rPr>
        <w:t>? This means the paging load caused by multiple TAC</w:t>
      </w:r>
      <w:r w:rsidR="00545142">
        <w:rPr>
          <w:rFonts w:hint="eastAsia"/>
          <w:b/>
          <w:lang w:eastAsia="zh-CN"/>
        </w:rPr>
        <w:t>s</w:t>
      </w:r>
      <w:r>
        <w:rPr>
          <w:rFonts w:hint="eastAsia"/>
          <w:b/>
          <w:lang w:eastAsia="zh-CN"/>
        </w:rPr>
        <w:t xml:space="preserve"> broadcasted in one cell is limited</w:t>
      </w:r>
      <w:r w:rsidR="00994D87">
        <w:rPr>
          <w:rFonts w:hint="eastAsia"/>
          <w:b/>
          <w:lang w:eastAsia="zh-CN"/>
        </w:rPr>
        <w:t xml:space="preserve"> and </w:t>
      </w:r>
      <w:r w:rsidR="00640A3A">
        <w:rPr>
          <w:rFonts w:hint="eastAsia"/>
          <w:b/>
          <w:lang w:eastAsia="zh-CN"/>
        </w:rPr>
        <w:t>is under</w:t>
      </w:r>
      <w:r w:rsidR="00994D87">
        <w:rPr>
          <w:rFonts w:hint="eastAsia"/>
          <w:b/>
          <w:lang w:eastAsia="zh-CN"/>
        </w:rPr>
        <w:t xml:space="preserve"> control</w:t>
      </w:r>
      <w:r w:rsidR="00640A3A">
        <w:rPr>
          <w:rFonts w:hint="eastAsia"/>
          <w:b/>
          <w:lang w:eastAsia="zh-CN"/>
        </w:rPr>
        <w:t>l</w:t>
      </w:r>
      <w:r w:rsidR="00994D87">
        <w:rPr>
          <w:rFonts w:hint="eastAsia"/>
          <w:b/>
          <w:lang w:eastAsia="zh-CN"/>
        </w:rPr>
        <w:t>ed</w:t>
      </w:r>
      <w:r>
        <w:rPr>
          <w:rFonts w:hint="eastAsia"/>
          <w:b/>
          <w:lang w:eastAsia="zh-CN"/>
        </w:rPr>
        <w:t xml:space="preserve">. </w:t>
      </w:r>
    </w:p>
    <w:tbl>
      <w:tblPr>
        <w:tblStyle w:val="TableGrid"/>
        <w:tblW w:w="9631" w:type="dxa"/>
        <w:tblLayout w:type="fixed"/>
        <w:tblLook w:val="04A0" w:firstRow="1" w:lastRow="0" w:firstColumn="1" w:lastColumn="0" w:noHBand="0" w:noVBand="1"/>
      </w:tblPr>
      <w:tblGrid>
        <w:gridCol w:w="1555"/>
        <w:gridCol w:w="2126"/>
        <w:gridCol w:w="5950"/>
      </w:tblGrid>
      <w:tr w:rsidR="00F3056D" w14:paraId="21F02D35" w14:textId="77777777" w:rsidTr="00851D3D">
        <w:tc>
          <w:tcPr>
            <w:tcW w:w="1555" w:type="dxa"/>
          </w:tcPr>
          <w:p w14:paraId="7F00ABAA" w14:textId="77777777" w:rsidR="00F3056D" w:rsidRPr="0015785C" w:rsidRDefault="00F3056D"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14:paraId="57C6980F" w14:textId="77777777" w:rsidR="00F3056D" w:rsidRPr="0015785C" w:rsidRDefault="00F3056D" w:rsidP="00851D3D">
            <w:pPr>
              <w:rPr>
                <w:rFonts w:ascii="Arial" w:eastAsia="Helvetica" w:hAnsi="Arial" w:cs="Arial"/>
                <w:b/>
                <w:lang w:val="en-US"/>
              </w:rPr>
            </w:pPr>
            <w:r>
              <w:rPr>
                <w:rFonts w:ascii="Arial" w:eastAsia="Helvetica" w:hAnsi="Arial" w:cs="Arial"/>
                <w:b/>
                <w:lang w:val="en-US"/>
              </w:rPr>
              <w:t>Yes/No</w:t>
            </w:r>
          </w:p>
        </w:tc>
        <w:tc>
          <w:tcPr>
            <w:tcW w:w="5950" w:type="dxa"/>
          </w:tcPr>
          <w:p w14:paraId="78C468AA" w14:textId="77777777" w:rsidR="00F3056D" w:rsidRPr="0015785C" w:rsidRDefault="00F3056D"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F3056D" w14:paraId="2453B9BB" w14:textId="77777777" w:rsidTr="00851D3D">
        <w:tc>
          <w:tcPr>
            <w:tcW w:w="1555" w:type="dxa"/>
          </w:tcPr>
          <w:p w14:paraId="16031004" w14:textId="77777777" w:rsidR="00F3056D" w:rsidRPr="0015785C" w:rsidRDefault="00CF6117" w:rsidP="00851D3D">
            <w:pPr>
              <w:rPr>
                <w:rFonts w:ascii="Arial" w:eastAsia="Helvetica" w:hAnsi="Arial" w:cs="Arial"/>
                <w:lang w:val="en-US"/>
              </w:rPr>
            </w:pPr>
            <w:r>
              <w:rPr>
                <w:rFonts w:ascii="Arial" w:eastAsia="Helvetica" w:hAnsi="Arial" w:cs="Arial"/>
                <w:lang w:val="en-US"/>
              </w:rPr>
              <w:t>Panasonic</w:t>
            </w:r>
          </w:p>
        </w:tc>
        <w:tc>
          <w:tcPr>
            <w:tcW w:w="2126" w:type="dxa"/>
          </w:tcPr>
          <w:p w14:paraId="0E8A210E" w14:textId="77777777" w:rsidR="00F3056D" w:rsidRPr="0015785C" w:rsidRDefault="006204D3" w:rsidP="00851D3D">
            <w:pPr>
              <w:rPr>
                <w:rFonts w:ascii="Arial" w:eastAsia="Helvetica" w:hAnsi="Arial" w:cs="Arial"/>
                <w:lang w:val="en-US"/>
              </w:rPr>
            </w:pPr>
            <w:r>
              <w:rPr>
                <w:rFonts w:ascii="Arial" w:eastAsia="Helvetica" w:hAnsi="Arial" w:cs="Arial"/>
                <w:lang w:val="en-US"/>
              </w:rPr>
              <w:t>No</w:t>
            </w:r>
          </w:p>
        </w:tc>
        <w:tc>
          <w:tcPr>
            <w:tcW w:w="5950" w:type="dxa"/>
          </w:tcPr>
          <w:p w14:paraId="6422C105" w14:textId="77777777" w:rsidR="00F3056D" w:rsidRPr="0015785C" w:rsidRDefault="006204D3" w:rsidP="00D157AD">
            <w:pPr>
              <w:rPr>
                <w:rFonts w:ascii="Arial" w:eastAsia="Helvetica" w:hAnsi="Arial" w:cs="Arial"/>
                <w:lang w:val="en-US"/>
              </w:rPr>
            </w:pPr>
            <w:r>
              <w:rPr>
                <w:rFonts w:ascii="Arial" w:eastAsia="Helvetica" w:hAnsi="Arial" w:cs="Arial"/>
                <w:lang w:val="en-US"/>
              </w:rPr>
              <w:t xml:space="preserve">There is always a satellite/cell passing through the boundary of TAs at any time, </w:t>
            </w:r>
            <w:r w:rsidR="00894763">
              <w:rPr>
                <w:rFonts w:ascii="Arial" w:eastAsia="Helvetica" w:hAnsi="Arial" w:cs="Arial"/>
                <w:lang w:val="en-US"/>
              </w:rPr>
              <w:t>and hence there</w:t>
            </w:r>
            <w:r>
              <w:rPr>
                <w:rFonts w:ascii="Arial" w:eastAsia="Helvetica" w:hAnsi="Arial" w:cs="Arial"/>
                <w:lang w:val="en-US"/>
              </w:rPr>
              <w:t xml:space="preserve"> </w:t>
            </w:r>
            <w:r w:rsidR="00A269FD">
              <w:rPr>
                <w:rFonts w:ascii="Arial" w:eastAsia="Helvetica" w:hAnsi="Arial" w:cs="Arial"/>
                <w:lang w:val="en-US"/>
              </w:rPr>
              <w:t xml:space="preserve">is always a satellite/cell broadcasting multiple TACs and having </w:t>
            </w:r>
            <w:r w:rsidR="000A2513">
              <w:rPr>
                <w:rFonts w:ascii="Arial" w:eastAsia="Helvetica" w:hAnsi="Arial" w:cs="Arial"/>
                <w:lang w:val="en-US"/>
              </w:rPr>
              <w:t>increased paging overheads</w:t>
            </w:r>
            <w:r>
              <w:rPr>
                <w:rFonts w:ascii="Arial" w:eastAsia="Helvetica" w:hAnsi="Arial" w:cs="Arial"/>
                <w:lang w:val="en-US"/>
              </w:rPr>
              <w:t>.</w:t>
            </w:r>
            <w:r w:rsidR="000A2513">
              <w:rPr>
                <w:rFonts w:ascii="Arial" w:eastAsia="Helvetica" w:hAnsi="Arial" w:cs="Arial"/>
                <w:lang w:val="en-US"/>
              </w:rPr>
              <w:t xml:space="preserve"> </w:t>
            </w:r>
            <w:r w:rsidR="00894763">
              <w:rPr>
                <w:rFonts w:ascii="Arial" w:eastAsia="Helvetica" w:hAnsi="Arial" w:cs="Arial"/>
                <w:lang w:val="en-US"/>
              </w:rPr>
              <w:t>Therefore</w:t>
            </w:r>
            <w:r w:rsidR="000A2513">
              <w:rPr>
                <w:rFonts w:ascii="Arial" w:eastAsia="Helvetica" w:hAnsi="Arial" w:cs="Arial"/>
                <w:lang w:val="en-US"/>
              </w:rPr>
              <w:t xml:space="preserve">, </w:t>
            </w:r>
            <w:r w:rsidR="00D157AD">
              <w:rPr>
                <w:rFonts w:ascii="Arial" w:eastAsia="Helvetica" w:hAnsi="Arial" w:cs="Arial"/>
                <w:lang w:val="en-US"/>
              </w:rPr>
              <w:t>the impact is always there that impacts different satellite/cell at different time.</w:t>
            </w:r>
          </w:p>
        </w:tc>
      </w:tr>
      <w:tr w:rsidR="00AB11FE" w14:paraId="6FEC83FB" w14:textId="77777777" w:rsidTr="00851D3D">
        <w:tc>
          <w:tcPr>
            <w:tcW w:w="1555" w:type="dxa"/>
          </w:tcPr>
          <w:p w14:paraId="3B08F767"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lang w:val="en-US" w:eastAsia="zh-CN"/>
              </w:rPr>
              <w:t>Huawei, HiSilicon</w:t>
            </w:r>
          </w:p>
        </w:tc>
        <w:tc>
          <w:tcPr>
            <w:tcW w:w="2126" w:type="dxa"/>
          </w:tcPr>
          <w:p w14:paraId="6207F44C"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633E531"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lang w:val="en-US" w:eastAsia="zh-CN"/>
              </w:rPr>
              <w:t>It depends on NW implementation to decide the size of one TAC, and for one satellite multiple TACs are only broadcasted during the transition stage.</w:t>
            </w:r>
          </w:p>
        </w:tc>
      </w:tr>
      <w:tr w:rsidR="00AB11FE" w14:paraId="165D9BAF" w14:textId="77777777" w:rsidTr="00851D3D">
        <w:tc>
          <w:tcPr>
            <w:tcW w:w="1555" w:type="dxa"/>
          </w:tcPr>
          <w:p w14:paraId="5F9025B3" w14:textId="2922137E" w:rsidR="00AB11FE" w:rsidRPr="00E96800" w:rsidRDefault="00E96800"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3803250F" w14:textId="2ABDC302" w:rsidR="00AB11FE" w:rsidRPr="00E96800" w:rsidRDefault="001A3782" w:rsidP="00AB11FE">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6BB192E7" w14:textId="5B54853D" w:rsidR="00AB11FE" w:rsidRPr="001A3782" w:rsidRDefault="001A3782" w:rsidP="00AB11FE">
            <w:pPr>
              <w:rPr>
                <w:rFonts w:ascii="Arial" w:eastAsiaTheme="minorEastAsia" w:hAnsi="Arial" w:cs="Arial"/>
                <w:lang w:val="en-US" w:eastAsia="zh-CN"/>
              </w:rPr>
            </w:pPr>
            <w:r>
              <w:rPr>
                <w:rFonts w:ascii="Arial" w:eastAsiaTheme="minorEastAsia" w:hAnsi="Arial" w:cs="Arial"/>
                <w:lang w:val="en-US" w:eastAsia="zh-CN"/>
              </w:rPr>
              <w:t>Agree with Panasonic. For a certain satellite, multiple TACs</w:t>
            </w:r>
            <w:r w:rsidR="00FB277F">
              <w:rPr>
                <w:rFonts w:ascii="Arial" w:eastAsiaTheme="minorEastAsia" w:hAnsi="Arial" w:cs="Arial"/>
                <w:lang w:val="en-US" w:eastAsia="zh-CN"/>
              </w:rPr>
              <w:t>’ broadcasting applies to each satellite/cell passing through the TA boundary.</w:t>
            </w:r>
          </w:p>
        </w:tc>
      </w:tr>
      <w:tr w:rsidR="00B71844" w14:paraId="43CFB1F5" w14:textId="77777777" w:rsidTr="00851D3D">
        <w:tc>
          <w:tcPr>
            <w:tcW w:w="1555" w:type="dxa"/>
          </w:tcPr>
          <w:p w14:paraId="202A547B" w14:textId="21296EF2"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12F7A63D" w14:textId="4D91EB5E"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41B12470" w14:textId="71FF4A7D" w:rsidR="00B71844" w:rsidRPr="0015785C" w:rsidRDefault="00B71844" w:rsidP="00B71844">
            <w:pPr>
              <w:rPr>
                <w:rFonts w:ascii="Arial" w:eastAsia="Helvetica" w:hAnsi="Arial" w:cs="Arial"/>
                <w:lang w:val="en-US"/>
              </w:rPr>
            </w:pPr>
            <w:r>
              <w:rPr>
                <w:rFonts w:ascii="Arial" w:eastAsia="Helvetica" w:hAnsi="Arial" w:cs="Arial"/>
                <w:lang w:val="en-US"/>
              </w:rPr>
              <w:t xml:space="preserve">While this is left to implementation, we assume that multiple TACs are only </w:t>
            </w:r>
            <w:r w:rsidRPr="00544A8C">
              <w:rPr>
                <w:rFonts w:ascii="Arial" w:eastAsia="Helvetica" w:hAnsi="Arial" w:cs="Arial"/>
                <w:lang w:val="en-US"/>
              </w:rPr>
              <w:t>broadcasted just during the transition stage of the satellite passing over the boundary area</w:t>
            </w:r>
            <w:r>
              <w:rPr>
                <w:rFonts w:ascii="Arial" w:eastAsia="Helvetica" w:hAnsi="Arial" w:cs="Arial"/>
                <w:lang w:val="en-US"/>
              </w:rPr>
              <w:t>. This will limit the paging load caused by multiple TACs.</w:t>
            </w:r>
          </w:p>
        </w:tc>
      </w:tr>
      <w:tr w:rsidR="004D3649" w14:paraId="3765527B" w14:textId="77777777" w:rsidTr="00851D3D">
        <w:tc>
          <w:tcPr>
            <w:tcW w:w="1555" w:type="dxa"/>
          </w:tcPr>
          <w:p w14:paraId="11EAD29B" w14:textId="67D52349" w:rsidR="004D3649" w:rsidRPr="0015785C" w:rsidRDefault="004D3649" w:rsidP="004D3649">
            <w:pPr>
              <w:rPr>
                <w:rFonts w:ascii="Arial" w:eastAsia="Helvetica" w:hAnsi="Arial" w:cs="Arial"/>
                <w:lang w:val="en-US"/>
              </w:rPr>
            </w:pPr>
            <w:r>
              <w:rPr>
                <w:rFonts w:ascii="Arial" w:eastAsia="Helvetica" w:hAnsi="Arial" w:cs="Arial"/>
                <w:lang w:val="en-US"/>
              </w:rPr>
              <w:t>Samsung</w:t>
            </w:r>
          </w:p>
        </w:tc>
        <w:tc>
          <w:tcPr>
            <w:tcW w:w="2126" w:type="dxa"/>
          </w:tcPr>
          <w:p w14:paraId="789E4C89" w14:textId="5B0D16FC" w:rsidR="004D3649" w:rsidRPr="0015785C" w:rsidRDefault="004D3649" w:rsidP="004D3649">
            <w:pPr>
              <w:rPr>
                <w:rFonts w:ascii="Arial" w:eastAsia="Helvetica" w:hAnsi="Arial" w:cs="Arial"/>
                <w:lang w:val="en-US"/>
              </w:rPr>
            </w:pPr>
            <w:r>
              <w:rPr>
                <w:rFonts w:ascii="Arial" w:eastAsia="Helvetica" w:hAnsi="Arial" w:cs="Arial"/>
                <w:lang w:val="en-US"/>
              </w:rPr>
              <w:t>Yes/No- pl. see comment</w:t>
            </w:r>
          </w:p>
        </w:tc>
        <w:tc>
          <w:tcPr>
            <w:tcW w:w="5950" w:type="dxa"/>
          </w:tcPr>
          <w:p w14:paraId="086A519E" w14:textId="77777777" w:rsidR="004D3649" w:rsidRDefault="004D3649" w:rsidP="004D3649">
            <w:pPr>
              <w:rPr>
                <w:rFonts w:ascii="Arial" w:eastAsia="Helvetica" w:hAnsi="Arial" w:cs="Arial"/>
                <w:lang w:val="en-US"/>
              </w:rPr>
            </w:pPr>
            <w:r>
              <w:rPr>
                <w:rFonts w:ascii="Arial" w:eastAsia="Helvetica" w:hAnsi="Arial" w:cs="Arial"/>
                <w:lang w:val="en-US"/>
              </w:rPr>
              <w:t xml:space="preserve">Each NTN cell that covers multiple TAIs at an instant needs to broadcast TAIs that are relevant at that instant. </w:t>
            </w:r>
          </w:p>
          <w:p w14:paraId="6BEB27DE" w14:textId="29C76581" w:rsidR="004D3649" w:rsidRPr="0015785C" w:rsidRDefault="004D3649" w:rsidP="004D3649">
            <w:pPr>
              <w:rPr>
                <w:rFonts w:ascii="Arial" w:eastAsia="Helvetica" w:hAnsi="Arial" w:cs="Arial"/>
                <w:lang w:val="en-US"/>
              </w:rPr>
            </w:pPr>
            <w:r>
              <w:rPr>
                <w:rFonts w:ascii="Arial" w:eastAsia="Helvetica" w:hAnsi="Arial" w:cs="Arial"/>
                <w:lang w:val="en-US"/>
              </w:rPr>
              <w:t xml:space="preserve">A huge problem with the soft TAI approach is that an NTN beam and a TA boundary cannot be matched in practice. Large beams and beam overlap will necessitate sudden and aperiodic changes in SI, significantly degrading the reliability of SIB detection at the UE. The gNB processing load would increase due to the need to frequently change the TAI related SIB content to reflect the TAIs covered by the cell. If the SIB is not changed to reflect the covered TAIs, a UE may be in the “TAI hole” (like a coverage hole), where no cell is covering the geographic area of such UE. </w:t>
            </w:r>
          </w:p>
        </w:tc>
      </w:tr>
      <w:tr w:rsidR="00AB11FE" w14:paraId="5F67DD3B" w14:textId="77777777" w:rsidTr="00851D3D">
        <w:tc>
          <w:tcPr>
            <w:tcW w:w="1555" w:type="dxa"/>
          </w:tcPr>
          <w:p w14:paraId="451A02A3" w14:textId="337D1AE3"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11E40BC6" w14:textId="49AF4633"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4A45543" w14:textId="0F4EDDE8"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earth-fixed cell the</w:t>
            </w:r>
            <w:r>
              <w:t xml:space="preserve"> </w:t>
            </w:r>
            <w:r w:rsidRPr="00D02165">
              <w:rPr>
                <w:rFonts w:ascii="Arial" w:eastAsiaTheme="minorEastAsia" w:hAnsi="Arial" w:cs="Arial"/>
                <w:lang w:val="en-US" w:eastAsia="zh-CN"/>
              </w:rPr>
              <w:t>transition stage</w:t>
            </w:r>
            <w:r>
              <w:rPr>
                <w:rFonts w:ascii="Arial" w:eastAsiaTheme="minorEastAsia" w:hAnsi="Arial" w:cs="Arial"/>
                <w:lang w:val="en-US" w:eastAsia="zh-CN"/>
              </w:rPr>
              <w:t xml:space="preserve"> can be the time when the current cell of a satellite is </w:t>
            </w:r>
            <w:r>
              <w:rPr>
                <w:rFonts w:ascii="Arial" w:eastAsiaTheme="minorEastAsia" w:hAnsi="Arial" w:cs="Arial" w:hint="eastAsia"/>
                <w:lang w:val="en-US" w:eastAsia="zh-CN"/>
              </w:rPr>
              <w:t>geographically</w:t>
            </w:r>
            <w:r>
              <w:rPr>
                <w:rFonts w:ascii="Arial" w:eastAsiaTheme="minorEastAsia" w:hAnsi="Arial" w:cs="Arial"/>
                <w:lang w:val="en-US" w:eastAsia="zh-CN"/>
              </w:rPr>
              <w:t xml:space="preserve"> across the </w:t>
            </w:r>
            <w:r>
              <w:rPr>
                <w:rFonts w:ascii="Arial" w:eastAsiaTheme="minorEastAsia" w:hAnsi="Arial" w:cs="Arial" w:hint="eastAsia"/>
                <w:lang w:val="en-US" w:eastAsia="zh-CN"/>
              </w:rPr>
              <w:t>boundary</w:t>
            </w:r>
            <w:r>
              <w:rPr>
                <w:rFonts w:ascii="Arial" w:eastAsiaTheme="minorEastAsia" w:hAnsi="Arial" w:cs="Arial"/>
                <w:lang w:val="en-US" w:eastAsia="zh-CN"/>
              </w:rPr>
              <w:t xml:space="preserve"> area</w:t>
            </w:r>
            <w:r>
              <w:rPr>
                <w:rFonts w:ascii="Arial" w:eastAsiaTheme="minorEastAsia" w:hAnsi="Arial" w:cs="Arial" w:hint="eastAsia"/>
                <w:lang w:val="en-US" w:eastAsia="zh-CN"/>
              </w:rPr>
              <w:t>,</w:t>
            </w:r>
            <w:r>
              <w:rPr>
                <w:rFonts w:ascii="Arial" w:eastAsiaTheme="minorEastAsia" w:hAnsi="Arial" w:cs="Arial"/>
                <w:lang w:val="en-US" w:eastAsia="zh-CN"/>
              </w:rPr>
              <w:t xml:space="preserve"> and for earth-moving cell </w:t>
            </w:r>
            <w:r w:rsidRPr="00D02165">
              <w:rPr>
                <w:rFonts w:ascii="Arial" w:eastAsiaTheme="minorEastAsia" w:hAnsi="Arial" w:cs="Arial"/>
                <w:lang w:val="en-US" w:eastAsia="zh-CN"/>
              </w:rPr>
              <w:t>the transition stage can be the time when the</w:t>
            </w:r>
            <w:r>
              <w:rPr>
                <w:rFonts w:ascii="Arial" w:eastAsiaTheme="minorEastAsia" w:hAnsi="Arial" w:cs="Arial"/>
                <w:lang w:val="en-US" w:eastAsia="zh-CN"/>
              </w:rPr>
              <w:t xml:space="preserve"> edge of</w:t>
            </w:r>
            <w:r w:rsidRPr="00D02165">
              <w:rPr>
                <w:rFonts w:ascii="Arial" w:eastAsiaTheme="minorEastAsia" w:hAnsi="Arial" w:cs="Arial"/>
                <w:lang w:val="en-US" w:eastAsia="zh-CN"/>
              </w:rPr>
              <w:t xml:space="preserve"> a satellite</w:t>
            </w:r>
            <w:r>
              <w:rPr>
                <w:rFonts w:ascii="Arial" w:eastAsiaTheme="minorEastAsia" w:hAnsi="Arial" w:cs="Arial"/>
                <w:lang w:val="en-US" w:eastAsia="zh-CN"/>
              </w:rPr>
              <w:t xml:space="preserve"> cell</w:t>
            </w:r>
            <w:r w:rsidRPr="00D02165">
              <w:rPr>
                <w:rFonts w:ascii="Arial" w:eastAsiaTheme="minorEastAsia" w:hAnsi="Arial" w:cs="Arial"/>
                <w:lang w:val="en-US" w:eastAsia="zh-CN"/>
              </w:rPr>
              <w:t xml:space="preserve"> is cross</w:t>
            </w:r>
            <w:r>
              <w:rPr>
                <w:rFonts w:ascii="Arial" w:eastAsiaTheme="minorEastAsia" w:hAnsi="Arial" w:cs="Arial"/>
                <w:lang w:val="en-US" w:eastAsia="zh-CN"/>
              </w:rPr>
              <w:t>ing</w:t>
            </w:r>
            <w:r w:rsidRPr="00D02165">
              <w:rPr>
                <w:rFonts w:ascii="Arial" w:eastAsiaTheme="minorEastAsia" w:hAnsi="Arial" w:cs="Arial"/>
                <w:lang w:val="en-US" w:eastAsia="zh-CN"/>
              </w:rPr>
              <w:t xml:space="preserve"> the boundary</w:t>
            </w:r>
            <w:r>
              <w:rPr>
                <w:rFonts w:ascii="Arial" w:eastAsiaTheme="minorEastAsia" w:hAnsi="Arial" w:cs="Arial"/>
                <w:lang w:val="en-US" w:eastAsia="zh-CN"/>
              </w:rPr>
              <w:t xml:space="preserve"> area. This can be </w:t>
            </w:r>
            <w:r>
              <w:rPr>
                <w:rFonts w:ascii="Arial" w:eastAsiaTheme="minorEastAsia" w:hAnsi="Arial" w:cs="Arial" w:hint="eastAsia"/>
                <w:lang w:val="en-US" w:eastAsia="zh-CN"/>
              </w:rPr>
              <w:t>appropriately</w:t>
            </w:r>
            <w:r>
              <w:rPr>
                <w:rFonts w:ascii="Arial" w:eastAsiaTheme="minorEastAsia" w:hAnsi="Arial" w:cs="Arial"/>
                <w:lang w:val="en-US" w:eastAsia="zh-CN"/>
              </w:rPr>
              <w:t xml:space="preserve"> controlled by network e.g. satellite can adjust its beam to avoid too large cell near or in the </w:t>
            </w:r>
            <w:r w:rsidRPr="00D02165">
              <w:rPr>
                <w:rFonts w:ascii="Arial" w:eastAsiaTheme="minorEastAsia" w:hAnsi="Arial" w:cs="Arial"/>
                <w:lang w:val="en-US" w:eastAsia="zh-CN"/>
              </w:rPr>
              <w:t>boundary</w:t>
            </w:r>
            <w:r>
              <w:rPr>
                <w:rFonts w:ascii="Arial" w:eastAsiaTheme="minorEastAsia" w:hAnsi="Arial" w:cs="Arial"/>
                <w:lang w:val="en-US" w:eastAsia="zh-CN"/>
              </w:rPr>
              <w:t xml:space="preserve"> area. </w:t>
            </w:r>
          </w:p>
        </w:tc>
      </w:tr>
      <w:tr w:rsidR="00E34EEC" w14:paraId="20CFD8B4" w14:textId="77777777" w:rsidTr="00851D3D">
        <w:tc>
          <w:tcPr>
            <w:tcW w:w="1555" w:type="dxa"/>
          </w:tcPr>
          <w:p w14:paraId="2E9EFDDF" w14:textId="721C031D"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247E1AE5" w14:textId="37B05DAE"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4DA9697" w14:textId="0406B6A7" w:rsidR="00E34EEC" w:rsidRPr="0015785C" w:rsidRDefault="00E34EEC" w:rsidP="00E34EEC">
            <w:pPr>
              <w:rPr>
                <w:rFonts w:ascii="Arial" w:eastAsia="Helvetica" w:hAnsi="Arial" w:cs="Arial"/>
                <w:lang w:val="en-US"/>
              </w:rPr>
            </w:pPr>
            <w:r>
              <w:rPr>
                <w:rFonts w:ascii="Arial" w:eastAsiaTheme="minorEastAsia" w:hAnsi="Arial" w:cs="Arial"/>
                <w:lang w:val="en-US" w:eastAsia="zh-CN"/>
              </w:rPr>
              <w:t xml:space="preserve">The broadcast of TAC is due to gNB implementation. If multiple TACs are broadcasted only when the satellite passes over the boundary area, the paging load will not increase </w:t>
            </w:r>
            <w:r w:rsidRPr="00B02A19">
              <w:rPr>
                <w:rFonts w:ascii="Arial" w:eastAsiaTheme="minorEastAsia" w:hAnsi="Arial" w:cs="Arial"/>
                <w:lang w:val="en-US" w:eastAsia="zh-CN"/>
              </w:rPr>
              <w:t>obviously</w:t>
            </w:r>
            <w:r>
              <w:rPr>
                <w:rFonts w:ascii="Arial" w:eastAsiaTheme="minorEastAsia" w:hAnsi="Arial" w:cs="Arial" w:hint="eastAsia"/>
                <w:lang w:val="en-US" w:eastAsia="zh-CN"/>
              </w:rPr>
              <w:t>.</w:t>
            </w:r>
            <w:r>
              <w:rPr>
                <w:rFonts w:ascii="Arial" w:eastAsiaTheme="minorEastAsia" w:hAnsi="Arial" w:cs="Arial"/>
                <w:lang w:val="en-US" w:eastAsia="zh-CN"/>
              </w:rPr>
              <w:t xml:space="preserve"> However, the modification of TAC information in SIB will introduce additional paging to RAN.</w:t>
            </w:r>
          </w:p>
        </w:tc>
      </w:tr>
      <w:tr w:rsidR="00846990" w14:paraId="2826BB75" w14:textId="77777777" w:rsidTr="00851D3D">
        <w:tc>
          <w:tcPr>
            <w:tcW w:w="1555" w:type="dxa"/>
          </w:tcPr>
          <w:p w14:paraId="60B92D8E" w14:textId="3E987A3B" w:rsidR="00846990" w:rsidRPr="0015785C" w:rsidRDefault="00846990" w:rsidP="00846990">
            <w:pPr>
              <w:rPr>
                <w:rFonts w:ascii="Arial" w:eastAsia="Helvetica" w:hAnsi="Arial" w:cs="Arial"/>
                <w:lang w:val="en-US"/>
              </w:rPr>
            </w:pPr>
            <w:r>
              <w:rPr>
                <w:rFonts w:ascii="Arial" w:eastAsiaTheme="minorEastAsia" w:hAnsi="Arial" w:cs="Arial" w:hint="eastAsia"/>
                <w:lang w:val="en-US" w:eastAsia="zh-CN"/>
              </w:rPr>
              <w:t>ZTE</w:t>
            </w:r>
          </w:p>
        </w:tc>
        <w:tc>
          <w:tcPr>
            <w:tcW w:w="2126" w:type="dxa"/>
          </w:tcPr>
          <w:p w14:paraId="3B159B52" w14:textId="7A9606CA" w:rsidR="00846990" w:rsidRPr="0015785C" w:rsidRDefault="00846990" w:rsidP="00846990">
            <w:pPr>
              <w:rPr>
                <w:rFonts w:ascii="Arial" w:eastAsia="Helvetica" w:hAnsi="Arial" w:cs="Arial"/>
                <w:lang w:val="en-US"/>
              </w:rPr>
            </w:pPr>
            <w:r>
              <w:rPr>
                <w:rFonts w:ascii="Arial" w:hAnsi="Arial" w:cs="Arial" w:hint="eastAsia"/>
                <w:lang w:val="en-US" w:eastAsia="zh-CN"/>
              </w:rPr>
              <w:t>See comments</w:t>
            </w:r>
          </w:p>
        </w:tc>
        <w:tc>
          <w:tcPr>
            <w:tcW w:w="5950" w:type="dxa"/>
          </w:tcPr>
          <w:p w14:paraId="0361955F" w14:textId="77777777" w:rsidR="00846990" w:rsidRDefault="00846990" w:rsidP="00846990">
            <w:pPr>
              <w:rPr>
                <w:rFonts w:ascii="Arial" w:hAnsi="Arial" w:cs="Arial"/>
                <w:lang w:val="en-US" w:eastAsia="zh-CN"/>
              </w:rPr>
            </w:pPr>
            <w:r>
              <w:rPr>
                <w:rFonts w:ascii="Arial" w:hAnsi="Arial" w:cs="Arial"/>
                <w:lang w:val="en-US" w:eastAsia="zh-CN"/>
              </w:rPr>
              <w:t>We understand that both earth fixed and moving cell scenario should be taken into consideration with the general principle that TA is fixed on earth.</w:t>
            </w:r>
          </w:p>
          <w:p w14:paraId="51AC1914" w14:textId="63636142" w:rsidR="00846990" w:rsidRDefault="00846990" w:rsidP="00846990">
            <w:pPr>
              <w:rPr>
                <w:rFonts w:ascii="Arial" w:hAnsi="Arial" w:cs="Arial"/>
                <w:lang w:val="en-US" w:eastAsia="zh-CN"/>
              </w:rPr>
            </w:pPr>
            <w:r>
              <w:rPr>
                <w:rFonts w:ascii="Arial" w:hAnsi="Arial" w:cs="Arial" w:hint="eastAsia"/>
                <w:lang w:val="en-US" w:eastAsia="zh-CN"/>
              </w:rPr>
              <w:t>Also it is worth</w:t>
            </w:r>
            <w:r>
              <w:rPr>
                <w:rFonts w:ascii="Arial" w:hAnsi="Arial" w:cs="Arial"/>
                <w:lang w:val="en-US" w:eastAsia="zh-CN"/>
              </w:rPr>
              <w:t>while</w:t>
            </w:r>
            <w:r>
              <w:rPr>
                <w:rFonts w:ascii="Arial" w:hAnsi="Arial" w:cs="Arial" w:hint="eastAsia"/>
                <w:lang w:val="en-US" w:eastAsia="zh-CN"/>
              </w:rPr>
              <w:t xml:space="preserve"> to highlight that a TA usually refers to an area with a lot of cells deployed.</w:t>
            </w:r>
          </w:p>
          <w:p w14:paraId="524AFD9D" w14:textId="53372BB0" w:rsidR="00846990" w:rsidRDefault="00846990" w:rsidP="00846990">
            <w:pPr>
              <w:numPr>
                <w:ilvl w:val="0"/>
                <w:numId w:val="21"/>
              </w:numPr>
              <w:rPr>
                <w:rFonts w:ascii="Arial" w:hAnsi="Arial" w:cs="Arial"/>
                <w:lang w:val="en-US" w:eastAsia="zh-CN"/>
              </w:rPr>
            </w:pPr>
            <w:r>
              <w:rPr>
                <w:rFonts w:ascii="Arial" w:hAnsi="Arial" w:cs="Arial"/>
                <w:lang w:val="en-US" w:eastAsia="zh-CN"/>
              </w:rPr>
              <w:t>For Earth fixed cell, as shown below, we understand NW can broadcast the same TAC even after the new satellite takes in charge, in which case there would be no TAU due to satellite movement when UE does not move. And in this case, we do not see need for broadcasting more than one TAC as the paging overhead will be increased while the NTN cell has already been quite large in size.</w:t>
            </w:r>
          </w:p>
          <w:p w14:paraId="21F058B6" w14:textId="77777777" w:rsidR="00846990" w:rsidRDefault="00846990" w:rsidP="00846990">
            <w:pPr>
              <w:rPr>
                <w:rFonts w:ascii="Arial" w:hAnsi="Arial" w:cs="Arial"/>
                <w:lang w:val="en-US" w:eastAsia="zh-CN"/>
              </w:rPr>
            </w:pPr>
            <w:r>
              <w:rPr>
                <w:rFonts w:ascii="Arial" w:hAnsi="Arial" w:cs="Arial"/>
                <w:lang w:val="en-US" w:eastAsia="zh-CN"/>
              </w:rPr>
              <w:object w:dxaOrig="5173" w:dyaOrig="4390" w14:anchorId="688F8005">
                <v:shape id="_x0000_i1026" type="#_x0000_t75" alt="" style="width:259.2pt;height:219.75pt" o:ole="">
                  <v:imagedata r:id="rId18" o:title=""/>
                  <o:lock v:ext="edit" aspectratio="f"/>
                </v:shape>
                <o:OLEObject Type="Embed" ProgID="Visio.Drawing.15" ShapeID="_x0000_i1026" DrawAspect="Content" ObjectID="_1673442648" r:id="rId19"/>
              </w:object>
            </w:r>
          </w:p>
          <w:p w14:paraId="1C880E71" w14:textId="77777777" w:rsidR="00846990" w:rsidRDefault="00846990" w:rsidP="00846990">
            <w:pPr>
              <w:numPr>
                <w:ilvl w:val="0"/>
                <w:numId w:val="21"/>
              </w:numPr>
              <w:rPr>
                <w:rFonts w:ascii="Arial" w:hAnsi="Arial" w:cs="Arial"/>
                <w:lang w:val="en-US" w:eastAsia="zh-CN"/>
              </w:rPr>
            </w:pPr>
            <w:r>
              <w:rPr>
                <w:rFonts w:ascii="Arial" w:hAnsi="Arial" w:cs="Arial"/>
                <w:lang w:val="en-US" w:eastAsia="zh-CN"/>
              </w:rPr>
              <w:t xml:space="preserve">For earth moving cell, </w:t>
            </w:r>
            <w:r>
              <w:rPr>
                <w:rFonts w:ascii="Arial" w:hAnsi="Arial" w:cs="Arial" w:hint="eastAsia"/>
                <w:lang w:val="en-US" w:eastAsia="zh-CN"/>
              </w:rPr>
              <w:t xml:space="preserve">we are actually wondering what is the difference between soft TAU (i.e. broadcasting more than one TAC per PLMN in SIB1) and broadcasting a TAC covering a larger area. As shown below, 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p>
          <w:p w14:paraId="2A9ED41A" w14:textId="77777777" w:rsidR="00846990" w:rsidRDefault="00846990" w:rsidP="00846990">
            <w:pPr>
              <w:rPr>
                <w:rFonts w:ascii="Arial" w:hAnsi="Arial" w:cs="Arial"/>
                <w:lang w:val="en-US" w:eastAsia="zh-CN"/>
              </w:rPr>
            </w:pPr>
            <w:r>
              <w:rPr>
                <w:rFonts w:ascii="Arial" w:hAnsi="Arial" w:cs="Arial"/>
                <w:lang w:val="en-US" w:eastAsia="zh-CN"/>
              </w:rPr>
              <w:object w:dxaOrig="5729" w:dyaOrig="6447" w14:anchorId="642F3DC5">
                <v:shape id="_x0000_i1027" type="#_x0000_t75" style="width:286.1pt;height:322.45pt" o:ole="">
                  <v:imagedata r:id="rId20" o:title=""/>
                  <o:lock v:ext="edit" aspectratio="f"/>
                </v:shape>
                <o:OLEObject Type="Embed" ProgID="Visio.Drawing.15" ShapeID="_x0000_i1027" DrawAspect="Content" ObjectID="_1673442649" r:id="rId21"/>
              </w:object>
            </w:r>
          </w:p>
          <w:p w14:paraId="46F4607F" w14:textId="77777777" w:rsidR="00846990" w:rsidRPr="0015785C" w:rsidRDefault="00846990" w:rsidP="00846990">
            <w:pPr>
              <w:rPr>
                <w:rFonts w:ascii="Arial" w:eastAsia="Helvetica" w:hAnsi="Arial" w:cs="Arial"/>
                <w:lang w:val="en-US"/>
              </w:rPr>
            </w:pPr>
          </w:p>
        </w:tc>
      </w:tr>
      <w:tr w:rsidR="00846990" w14:paraId="6BA0D070" w14:textId="77777777" w:rsidTr="00851D3D">
        <w:tc>
          <w:tcPr>
            <w:tcW w:w="1555" w:type="dxa"/>
          </w:tcPr>
          <w:p w14:paraId="70F250BE" w14:textId="076FD641" w:rsidR="00846990" w:rsidRPr="0015785C" w:rsidRDefault="0029663F" w:rsidP="00846990">
            <w:pPr>
              <w:rPr>
                <w:rFonts w:ascii="Arial" w:eastAsia="Helvetica" w:hAnsi="Arial" w:cs="Arial"/>
                <w:lang w:val="en-US"/>
              </w:rPr>
            </w:pPr>
            <w:r>
              <w:rPr>
                <w:rFonts w:ascii="Arial" w:eastAsia="Helvetica" w:hAnsi="Arial" w:cs="Arial"/>
                <w:lang w:val="en-US"/>
              </w:rPr>
              <w:t>APT</w:t>
            </w:r>
          </w:p>
        </w:tc>
        <w:tc>
          <w:tcPr>
            <w:tcW w:w="2126" w:type="dxa"/>
          </w:tcPr>
          <w:p w14:paraId="1B106FAE" w14:textId="10B9410D" w:rsidR="00846990" w:rsidRPr="0015785C" w:rsidRDefault="0029663F" w:rsidP="00846990">
            <w:pPr>
              <w:rPr>
                <w:rFonts w:ascii="Arial" w:eastAsia="Helvetica" w:hAnsi="Arial" w:cs="Arial"/>
                <w:lang w:val="en-US"/>
              </w:rPr>
            </w:pPr>
            <w:r>
              <w:rPr>
                <w:rFonts w:ascii="Arial" w:eastAsia="Helvetica" w:hAnsi="Arial" w:cs="Arial"/>
                <w:lang w:val="en-US"/>
              </w:rPr>
              <w:t>Yes</w:t>
            </w:r>
          </w:p>
        </w:tc>
        <w:tc>
          <w:tcPr>
            <w:tcW w:w="5950" w:type="dxa"/>
          </w:tcPr>
          <w:p w14:paraId="22C96573" w14:textId="7FDF85E2" w:rsidR="00846990" w:rsidRDefault="0029663F" w:rsidP="00846990">
            <w:pPr>
              <w:rPr>
                <w:rFonts w:ascii="Arial" w:eastAsia="Helvetica" w:hAnsi="Arial" w:cs="Arial"/>
                <w:lang w:val="en-US"/>
              </w:rPr>
            </w:pPr>
            <w:r>
              <w:rPr>
                <w:rFonts w:ascii="Arial" w:eastAsia="Helvetica" w:hAnsi="Arial" w:cs="Arial"/>
                <w:lang w:val="en-US"/>
              </w:rPr>
              <w:t>Up to NW implementation.</w:t>
            </w:r>
            <w:r w:rsidR="00EA7979">
              <w:rPr>
                <w:rFonts w:ascii="Arial" w:eastAsia="Helvetica" w:hAnsi="Arial" w:cs="Arial"/>
                <w:lang w:val="en-US"/>
              </w:rPr>
              <w:t xml:space="preserve"> Otherwise, it increases non-necessary paging load.</w:t>
            </w:r>
          </w:p>
          <w:p w14:paraId="609913FE" w14:textId="4CAB0BF4" w:rsidR="0029663F" w:rsidRPr="0015785C" w:rsidRDefault="0029663F" w:rsidP="00846990">
            <w:pPr>
              <w:rPr>
                <w:rFonts w:ascii="Arial" w:eastAsia="Helvetica" w:hAnsi="Arial" w:cs="Arial"/>
                <w:lang w:val="en-US"/>
              </w:rPr>
            </w:pPr>
            <w:r w:rsidRPr="0029663F">
              <w:rPr>
                <w:rFonts w:ascii="Arial" w:eastAsia="Helvetica" w:hAnsi="Arial" w:cs="Arial"/>
                <w:noProof/>
                <w:lang w:val="en-US" w:eastAsia="zh-CN"/>
              </w:rPr>
              <w:drawing>
                <wp:inline distT="0" distB="0" distL="0" distR="0" wp14:anchorId="58F67D42" wp14:editId="4633BB91">
                  <wp:extent cx="2468880" cy="1404084"/>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92641" cy="1417597"/>
                          </a:xfrm>
                          <a:prstGeom prst="rect">
                            <a:avLst/>
                          </a:prstGeom>
                        </pic:spPr>
                      </pic:pic>
                    </a:graphicData>
                  </a:graphic>
                </wp:inline>
              </w:drawing>
            </w:r>
          </w:p>
        </w:tc>
      </w:tr>
      <w:tr w:rsidR="00846990" w14:paraId="4F8089F1" w14:textId="77777777" w:rsidTr="00851D3D">
        <w:tc>
          <w:tcPr>
            <w:tcW w:w="1555" w:type="dxa"/>
          </w:tcPr>
          <w:p w14:paraId="13693860" w14:textId="3C20A88F"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46A46CB4" w14:textId="36874697"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CEB0737" w14:textId="07621B68" w:rsidR="001524DB" w:rsidRPr="001524DB" w:rsidRDefault="001524DB" w:rsidP="001524DB">
            <w:pPr>
              <w:rPr>
                <w:rFonts w:ascii="Arial" w:eastAsiaTheme="minorEastAsia" w:hAnsi="Arial" w:cs="Arial"/>
                <w:lang w:val="en-US" w:eastAsia="zh-CN"/>
              </w:rPr>
            </w:pPr>
            <w:r>
              <w:rPr>
                <w:rFonts w:ascii="Arial" w:eastAsiaTheme="minorEastAsia" w:hAnsi="Arial" w:cs="Arial"/>
                <w:lang w:val="en-US" w:eastAsia="zh-CN"/>
              </w:rPr>
              <w:t xml:space="preserve">We think it can be used for earth moving beam scenario, for earth fixed beam scenario, there may be </w:t>
            </w:r>
            <w:r w:rsidR="00D51BF7">
              <w:rPr>
                <w:rFonts w:ascii="Arial" w:eastAsiaTheme="minorEastAsia" w:hAnsi="Arial" w:cs="Arial"/>
                <w:lang w:val="en-US" w:eastAsia="zh-CN"/>
              </w:rPr>
              <w:t xml:space="preserve">no </w:t>
            </w:r>
            <w:r w:rsidRPr="001524DB">
              <w:rPr>
                <w:rFonts w:ascii="Arial" w:eastAsiaTheme="minorEastAsia" w:hAnsi="Arial" w:cs="Arial"/>
                <w:lang w:val="en-US" w:eastAsia="zh-CN"/>
              </w:rPr>
              <w:t>boundary</w:t>
            </w:r>
            <w:r w:rsidRPr="001524DB">
              <w:rPr>
                <w:rFonts w:ascii="Arial" w:eastAsiaTheme="minorEastAsia" w:hAnsi="Arial" w:cs="Arial" w:hint="eastAsia"/>
                <w:lang w:val="en-US" w:eastAsia="zh-CN"/>
              </w:rPr>
              <w:t xml:space="preserve"> </w:t>
            </w:r>
            <w:r w:rsidRPr="001524DB">
              <w:rPr>
                <w:rFonts w:ascii="Arial" w:eastAsiaTheme="minorEastAsia" w:hAnsi="Arial" w:cs="Arial"/>
                <w:lang w:val="en-US" w:eastAsia="zh-CN"/>
              </w:rPr>
              <w:t>area</w:t>
            </w:r>
            <w:r w:rsidR="00D51BF7">
              <w:rPr>
                <w:rFonts w:ascii="Arial" w:eastAsiaTheme="minorEastAsia" w:hAnsi="Arial" w:cs="Arial"/>
                <w:lang w:val="en-US" w:eastAsia="zh-CN"/>
              </w:rPr>
              <w:t>s</w:t>
            </w:r>
            <w:r w:rsidRPr="001524DB">
              <w:rPr>
                <w:rFonts w:ascii="Arial" w:eastAsiaTheme="minorEastAsia" w:hAnsi="Arial" w:cs="Arial"/>
                <w:lang w:val="en-US" w:eastAsia="zh-CN"/>
              </w:rPr>
              <w:t xml:space="preserve"> and only </w:t>
            </w:r>
            <w:r w:rsidR="00D51BF7">
              <w:rPr>
                <w:rFonts w:ascii="Arial" w:eastAsiaTheme="minorEastAsia" w:hAnsi="Arial" w:cs="Arial"/>
                <w:lang w:val="en-US" w:eastAsia="zh-CN"/>
              </w:rPr>
              <w:t xml:space="preserve">broadcasting </w:t>
            </w:r>
            <w:r w:rsidRPr="001524DB">
              <w:rPr>
                <w:rFonts w:ascii="Arial" w:eastAsiaTheme="minorEastAsia" w:hAnsi="Arial" w:cs="Arial"/>
                <w:lang w:val="en-US" w:eastAsia="zh-CN"/>
              </w:rPr>
              <w:t>one TAC is enough.</w:t>
            </w:r>
          </w:p>
        </w:tc>
      </w:tr>
      <w:tr w:rsidR="00C00461" w14:paraId="24846BA3" w14:textId="77777777" w:rsidTr="00851D3D">
        <w:tc>
          <w:tcPr>
            <w:tcW w:w="1555" w:type="dxa"/>
          </w:tcPr>
          <w:p w14:paraId="1138CEE6" w14:textId="0E4890DD"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4B661A0E" w14:textId="10EA2596" w:rsidR="00C00461" w:rsidRPr="0015785C" w:rsidRDefault="00C00461" w:rsidP="00C00461">
            <w:pPr>
              <w:rPr>
                <w:rFonts w:ascii="Arial" w:eastAsia="Helvetica" w:hAnsi="Arial" w:cs="Arial"/>
                <w:lang w:val="en-US"/>
              </w:rPr>
            </w:pPr>
            <w:r>
              <w:rPr>
                <w:rFonts w:ascii="Arial" w:eastAsia="Helvetica" w:hAnsi="Arial" w:cs="Arial"/>
                <w:lang w:val="en-US"/>
              </w:rPr>
              <w:t>No</w:t>
            </w:r>
          </w:p>
        </w:tc>
        <w:tc>
          <w:tcPr>
            <w:tcW w:w="5950" w:type="dxa"/>
          </w:tcPr>
          <w:p w14:paraId="27027663" w14:textId="01B0A0EC" w:rsidR="00C00461" w:rsidRPr="0015785C" w:rsidRDefault="00C00461" w:rsidP="00C00461">
            <w:pPr>
              <w:rPr>
                <w:rFonts w:ascii="Arial" w:eastAsia="Helvetica" w:hAnsi="Arial" w:cs="Arial"/>
                <w:lang w:val="en-US"/>
              </w:rPr>
            </w:pPr>
            <w:bookmarkStart w:id="1" w:name="_Hlk62788954"/>
            <w:r>
              <w:rPr>
                <w:rFonts w:ascii="Arial" w:eastAsia="Helvetica" w:hAnsi="Arial" w:cs="Arial"/>
                <w:lang w:val="en-US"/>
              </w:rPr>
              <w:t>Each satellite temporarily passing through a boundary of TAs broadcasts both TAs entirely. As Panasonic mentioned, this temporary phase happens any time a satellite is at a boundary, which may be very frequent, therefore it cannot be regarded as temporary</w:t>
            </w:r>
            <w:bookmarkEnd w:id="1"/>
          </w:p>
        </w:tc>
      </w:tr>
      <w:tr w:rsidR="00C00461" w14:paraId="67DA559D" w14:textId="77777777" w:rsidTr="00851D3D">
        <w:tc>
          <w:tcPr>
            <w:tcW w:w="1555" w:type="dxa"/>
          </w:tcPr>
          <w:p w14:paraId="0722247C" w14:textId="6F540A54" w:rsidR="00C00461" w:rsidRPr="00321616" w:rsidRDefault="00C376A8" w:rsidP="00C00461">
            <w:pPr>
              <w:rPr>
                <w:rFonts w:ascii="Arial" w:eastAsia="Malgun Gothic" w:hAnsi="Arial" w:cs="Arial"/>
                <w:lang w:val="en-US" w:eastAsia="ko-KR"/>
              </w:rPr>
            </w:pPr>
            <w:r w:rsidRPr="00321616">
              <w:rPr>
                <w:rFonts w:ascii="Arial" w:eastAsia="Malgun Gothic" w:hAnsi="Arial" w:cs="Arial"/>
                <w:lang w:val="en-US" w:eastAsia="ko-KR"/>
              </w:rPr>
              <w:t>InterDigital</w:t>
            </w:r>
          </w:p>
        </w:tc>
        <w:tc>
          <w:tcPr>
            <w:tcW w:w="2126" w:type="dxa"/>
          </w:tcPr>
          <w:p w14:paraId="43DE5B79" w14:textId="7B99DE3A" w:rsidR="00C00461" w:rsidRPr="00321616" w:rsidRDefault="00C376A8" w:rsidP="00C00461">
            <w:pPr>
              <w:rPr>
                <w:rFonts w:ascii="Arial" w:eastAsia="Malgun Gothic" w:hAnsi="Arial" w:cs="Arial"/>
                <w:lang w:val="en-US" w:eastAsia="ko-KR"/>
              </w:rPr>
            </w:pPr>
            <w:r w:rsidRPr="00321616">
              <w:rPr>
                <w:rFonts w:ascii="Arial" w:eastAsia="Malgun Gothic" w:hAnsi="Arial" w:cs="Arial"/>
                <w:lang w:val="en-US" w:eastAsia="ko-KR"/>
              </w:rPr>
              <w:t>Yes</w:t>
            </w:r>
          </w:p>
        </w:tc>
        <w:tc>
          <w:tcPr>
            <w:tcW w:w="5950" w:type="dxa"/>
          </w:tcPr>
          <w:p w14:paraId="4468142A" w14:textId="69757D6F" w:rsidR="00C00461" w:rsidRPr="00321616" w:rsidRDefault="00C376A8" w:rsidP="00C00461">
            <w:pPr>
              <w:rPr>
                <w:rFonts w:ascii="Arial" w:eastAsia="Helvetica" w:hAnsi="Arial" w:cs="Arial"/>
                <w:lang w:val="en-US"/>
              </w:rPr>
            </w:pPr>
            <w:r w:rsidRPr="00321616">
              <w:rPr>
                <w:rFonts w:ascii="Arial" w:eastAsia="Helvetica" w:hAnsi="Arial" w:cs="Arial"/>
                <w:lang w:val="en-US"/>
              </w:rPr>
              <w:t>Up to NW implementation</w:t>
            </w:r>
            <w:r w:rsidR="00294EF1">
              <w:rPr>
                <w:rFonts w:ascii="Arial" w:eastAsia="Helvetica" w:hAnsi="Arial" w:cs="Arial"/>
                <w:lang w:val="en-US"/>
              </w:rPr>
              <w:t>, but like MTK assume that multiple TACs only broadcast</w:t>
            </w:r>
            <w:r w:rsidR="006556AF">
              <w:rPr>
                <w:rFonts w:ascii="Arial" w:eastAsia="Helvetica" w:hAnsi="Arial" w:cs="Arial"/>
                <w:lang w:val="en-US"/>
              </w:rPr>
              <w:t xml:space="preserve"> at boundary to minimize paging</w:t>
            </w:r>
            <w:r w:rsidR="006D5EEF">
              <w:rPr>
                <w:rFonts w:ascii="Arial" w:eastAsia="Helvetica" w:hAnsi="Arial" w:cs="Arial"/>
                <w:lang w:val="en-US"/>
              </w:rPr>
              <w:t xml:space="preserve"> load.</w:t>
            </w:r>
          </w:p>
        </w:tc>
      </w:tr>
      <w:tr w:rsidR="00C376A8" w14:paraId="14CC7B22" w14:textId="77777777" w:rsidTr="00851D3D">
        <w:tc>
          <w:tcPr>
            <w:tcW w:w="1555" w:type="dxa"/>
          </w:tcPr>
          <w:p w14:paraId="3D176E38" w14:textId="77777777" w:rsidR="00C376A8" w:rsidRDefault="00C376A8" w:rsidP="00C00461">
            <w:pPr>
              <w:rPr>
                <w:rFonts w:eastAsia="Malgun Gothic"/>
                <w:lang w:val="en-US" w:eastAsia="ko-KR"/>
              </w:rPr>
            </w:pPr>
          </w:p>
        </w:tc>
        <w:tc>
          <w:tcPr>
            <w:tcW w:w="2126" w:type="dxa"/>
          </w:tcPr>
          <w:p w14:paraId="46EC2BB7" w14:textId="77777777" w:rsidR="00C376A8" w:rsidRDefault="00C376A8" w:rsidP="00C00461">
            <w:pPr>
              <w:rPr>
                <w:rFonts w:eastAsia="Malgun Gothic"/>
                <w:lang w:val="en-US" w:eastAsia="ko-KR"/>
              </w:rPr>
            </w:pPr>
          </w:p>
        </w:tc>
        <w:tc>
          <w:tcPr>
            <w:tcW w:w="5950" w:type="dxa"/>
          </w:tcPr>
          <w:p w14:paraId="6D55EF5C" w14:textId="77777777" w:rsidR="00C376A8" w:rsidRDefault="00C376A8" w:rsidP="00C00461">
            <w:pPr>
              <w:rPr>
                <w:rFonts w:eastAsia="Helvetica"/>
                <w:lang w:val="en-US"/>
              </w:rPr>
            </w:pPr>
          </w:p>
        </w:tc>
      </w:tr>
    </w:tbl>
    <w:p w14:paraId="3E135761" w14:textId="77777777" w:rsidR="00F3056D" w:rsidRDefault="00F3056D" w:rsidP="00F3056D">
      <w:pPr>
        <w:rPr>
          <w:b/>
          <w:lang w:eastAsia="zh-CN"/>
        </w:rPr>
      </w:pPr>
    </w:p>
    <w:p w14:paraId="070BFAEF" w14:textId="77777777" w:rsidR="00925AB7" w:rsidRDefault="00925AB7" w:rsidP="00F3056D">
      <w:pPr>
        <w:rPr>
          <w:b/>
          <w:lang w:eastAsia="zh-CN"/>
        </w:rPr>
      </w:pPr>
      <w:r>
        <w:rPr>
          <w:rFonts w:hint="eastAsia"/>
          <w:b/>
          <w:lang w:eastAsia="zh-CN"/>
        </w:rPr>
        <w:t xml:space="preserve">Regarding hard TAI update, </w:t>
      </w:r>
      <w:r w:rsidRPr="00925AB7">
        <w:rPr>
          <w:rFonts w:hint="eastAsia"/>
          <w:lang w:eastAsia="zh-CN"/>
        </w:rPr>
        <w:t>since</w:t>
      </w:r>
      <w:r>
        <w:rPr>
          <w:rFonts w:hint="eastAsia"/>
          <w:b/>
          <w:lang w:eastAsia="zh-CN"/>
        </w:rPr>
        <w:t xml:space="preserve"> </w:t>
      </w:r>
      <w:r>
        <w:t>only one TAC per PLMN ID is broadcasted</w:t>
      </w:r>
      <w:r>
        <w:rPr>
          <w:rFonts w:hint="eastAsia"/>
          <w:lang w:eastAsia="zh-CN"/>
        </w:rPr>
        <w:t xml:space="preserve"> in SI, when</w:t>
      </w:r>
      <w:r>
        <w:t xml:space="preserve"> gNB switches its TAC</w:t>
      </w:r>
      <w:r>
        <w:rPr>
          <w:rFonts w:hint="eastAsia"/>
          <w:lang w:eastAsia="zh-CN"/>
        </w:rPr>
        <w:t xml:space="preserve"> during satellite</w:t>
      </w:r>
      <w:r>
        <w:rPr>
          <w:lang w:eastAsia="zh-CN"/>
        </w:rPr>
        <w:t>’</w:t>
      </w:r>
      <w:r>
        <w:rPr>
          <w:rFonts w:hint="eastAsia"/>
          <w:lang w:eastAsia="zh-CN"/>
        </w:rPr>
        <w:t>s cell sweep on the ground</w:t>
      </w:r>
      <w:r>
        <w:t xml:space="preserve">, a stationary </w:t>
      </w:r>
      <w:r w:rsidRPr="002B61F4">
        <w:t xml:space="preserve">UE </w:t>
      </w:r>
      <w:r>
        <w:t xml:space="preserve">may need to </w:t>
      </w:r>
      <w:r w:rsidRPr="002B61F4">
        <w:t>perform TAU</w:t>
      </w:r>
      <w:r>
        <w:t xml:space="preserve"> because of the different TAs at different timings</w:t>
      </w:r>
      <w:r w:rsidR="00A30C34">
        <w:rPr>
          <w:rFonts w:hint="eastAsia"/>
          <w:lang w:eastAsia="zh-CN"/>
        </w:rPr>
        <w:t>, which</w:t>
      </w:r>
      <w:r w:rsidRPr="002B61F4">
        <w:t xml:space="preserve"> </w:t>
      </w:r>
      <w:r w:rsidR="00A30C34">
        <w:rPr>
          <w:rFonts w:hint="eastAsia"/>
          <w:lang w:eastAsia="zh-CN"/>
        </w:rPr>
        <w:t xml:space="preserve">results in </w:t>
      </w:r>
      <w:r w:rsidR="00A30C34" w:rsidRPr="002B61F4">
        <w:t>signalling</w:t>
      </w:r>
      <w:r w:rsidR="00A30C34">
        <w:rPr>
          <w:rFonts w:hint="eastAsia"/>
          <w:lang w:eastAsia="zh-CN"/>
        </w:rPr>
        <w:t xml:space="preserve">-intensive situation and increases the </w:t>
      </w:r>
      <w:r w:rsidRPr="002B61F4">
        <w:t>UE’s power</w:t>
      </w:r>
      <w:r w:rsidR="00A30C34">
        <w:rPr>
          <w:rFonts w:hint="eastAsia"/>
          <w:lang w:eastAsia="zh-CN"/>
        </w:rPr>
        <w:t xml:space="preserve"> consumption.</w:t>
      </w:r>
    </w:p>
    <w:p w14:paraId="71A65C5E" w14:textId="77777777" w:rsidR="00E90CF4" w:rsidRDefault="00E90CF4" w:rsidP="00E90CF4">
      <w:pPr>
        <w:rPr>
          <w:b/>
          <w:lang w:eastAsia="zh-CN"/>
        </w:rPr>
      </w:pPr>
      <w:r w:rsidRPr="00E90CF4">
        <w:rPr>
          <w:b/>
        </w:rPr>
        <w:t xml:space="preserve">Question </w:t>
      </w:r>
      <w:r w:rsidRPr="00E90CF4">
        <w:rPr>
          <w:rFonts w:hint="eastAsia"/>
          <w:b/>
          <w:lang w:eastAsia="zh-CN"/>
        </w:rPr>
        <w:t>2</w:t>
      </w:r>
      <w:r w:rsidRPr="00E90CF4">
        <w:rPr>
          <w:b/>
        </w:rPr>
        <w:t xml:space="preserve">: </w:t>
      </w:r>
      <w:r w:rsidRPr="00E90CF4">
        <w:rPr>
          <w:b/>
          <w:lang w:eastAsia="zh-CN"/>
        </w:rPr>
        <w:t xml:space="preserve">Do companies </w:t>
      </w:r>
      <w:r w:rsidRPr="00E90CF4">
        <w:rPr>
          <w:rFonts w:hint="eastAsia"/>
          <w:b/>
          <w:lang w:eastAsia="zh-CN"/>
        </w:rPr>
        <w:t>agree that hard TAI update</w:t>
      </w:r>
      <w:r>
        <w:rPr>
          <w:rFonts w:hint="eastAsia"/>
          <w:b/>
          <w:lang w:eastAsia="zh-CN"/>
        </w:rPr>
        <w:t xml:space="preserve"> will result in frequent TAU </w:t>
      </w:r>
      <w:r w:rsidRPr="00E90CF4">
        <w:rPr>
          <w:b/>
        </w:rPr>
        <w:t>signalling</w:t>
      </w:r>
      <w:r>
        <w:rPr>
          <w:rFonts w:hint="eastAsia"/>
          <w:b/>
          <w:lang w:eastAsia="zh-CN"/>
        </w:rPr>
        <w:t xml:space="preserve"> overhead</w:t>
      </w:r>
      <w:r w:rsidRPr="00E90CF4">
        <w:rPr>
          <w:rFonts w:hint="eastAsia"/>
          <w:b/>
          <w:lang w:eastAsia="zh-CN"/>
        </w:rPr>
        <w:t xml:space="preserve"> and increases the </w:t>
      </w:r>
      <w:r w:rsidRPr="00E90CF4">
        <w:rPr>
          <w:b/>
        </w:rPr>
        <w:t>UE’s power</w:t>
      </w:r>
      <w:r>
        <w:rPr>
          <w:rFonts w:hint="eastAsia"/>
          <w:b/>
          <w:lang w:eastAsia="zh-CN"/>
        </w:rPr>
        <w:t xml:space="preserve"> consumption?</w:t>
      </w:r>
    </w:p>
    <w:tbl>
      <w:tblPr>
        <w:tblStyle w:val="TableGrid"/>
        <w:tblW w:w="9631" w:type="dxa"/>
        <w:tblLayout w:type="fixed"/>
        <w:tblLook w:val="04A0" w:firstRow="1" w:lastRow="0" w:firstColumn="1" w:lastColumn="0" w:noHBand="0" w:noVBand="1"/>
      </w:tblPr>
      <w:tblGrid>
        <w:gridCol w:w="1555"/>
        <w:gridCol w:w="2126"/>
        <w:gridCol w:w="5950"/>
      </w:tblGrid>
      <w:tr w:rsidR="00E90CF4" w14:paraId="05244D58" w14:textId="77777777" w:rsidTr="00851D3D">
        <w:tc>
          <w:tcPr>
            <w:tcW w:w="1555" w:type="dxa"/>
          </w:tcPr>
          <w:p w14:paraId="16326F2C" w14:textId="77777777" w:rsidR="00E90CF4" w:rsidRPr="0015785C" w:rsidRDefault="00E90CF4"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14:paraId="27DFA98D" w14:textId="77777777" w:rsidR="00E90CF4" w:rsidRPr="0015785C" w:rsidRDefault="00E90CF4" w:rsidP="00851D3D">
            <w:pPr>
              <w:rPr>
                <w:rFonts w:ascii="Arial" w:eastAsia="Helvetica" w:hAnsi="Arial" w:cs="Arial"/>
                <w:b/>
                <w:lang w:val="en-US"/>
              </w:rPr>
            </w:pPr>
            <w:r>
              <w:rPr>
                <w:rFonts w:ascii="Arial" w:eastAsia="Helvetica" w:hAnsi="Arial" w:cs="Arial"/>
                <w:b/>
                <w:lang w:val="en-US"/>
              </w:rPr>
              <w:t>Yes/No</w:t>
            </w:r>
          </w:p>
        </w:tc>
        <w:tc>
          <w:tcPr>
            <w:tcW w:w="5950" w:type="dxa"/>
          </w:tcPr>
          <w:p w14:paraId="4A785366" w14:textId="77777777" w:rsidR="00E90CF4" w:rsidRPr="0015785C" w:rsidRDefault="00E90CF4"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E90CF4" w14:paraId="44B678A1" w14:textId="77777777" w:rsidTr="00851D3D">
        <w:tc>
          <w:tcPr>
            <w:tcW w:w="1555" w:type="dxa"/>
          </w:tcPr>
          <w:p w14:paraId="5CB7E1EA" w14:textId="77777777" w:rsidR="00E90CF4" w:rsidRPr="0015785C" w:rsidRDefault="00DC1586" w:rsidP="00851D3D">
            <w:pPr>
              <w:rPr>
                <w:rFonts w:ascii="Arial" w:eastAsia="Helvetica" w:hAnsi="Arial" w:cs="Arial"/>
                <w:lang w:val="en-US"/>
              </w:rPr>
            </w:pPr>
            <w:r>
              <w:rPr>
                <w:rFonts w:ascii="Arial" w:eastAsia="Helvetica" w:hAnsi="Arial" w:cs="Arial"/>
                <w:lang w:val="en-US"/>
              </w:rPr>
              <w:t>Panasonic</w:t>
            </w:r>
          </w:p>
        </w:tc>
        <w:tc>
          <w:tcPr>
            <w:tcW w:w="2126" w:type="dxa"/>
          </w:tcPr>
          <w:p w14:paraId="1562A9A6" w14:textId="77777777" w:rsidR="00E90CF4" w:rsidRPr="0015785C" w:rsidRDefault="00EF427B" w:rsidP="00851D3D">
            <w:pPr>
              <w:rPr>
                <w:rFonts w:ascii="Arial" w:eastAsia="Helvetica" w:hAnsi="Arial" w:cs="Arial"/>
                <w:lang w:val="en-US"/>
              </w:rPr>
            </w:pPr>
            <w:r>
              <w:rPr>
                <w:rFonts w:ascii="Arial" w:eastAsia="Helvetica" w:hAnsi="Arial" w:cs="Arial"/>
                <w:lang w:val="en-US"/>
              </w:rPr>
              <w:t>Maybe</w:t>
            </w:r>
          </w:p>
        </w:tc>
        <w:tc>
          <w:tcPr>
            <w:tcW w:w="5950" w:type="dxa"/>
          </w:tcPr>
          <w:p w14:paraId="0512FE67" w14:textId="77777777" w:rsidR="00E90CF4" w:rsidRPr="0015785C" w:rsidRDefault="00544B3E" w:rsidP="00851D3D">
            <w:pPr>
              <w:rPr>
                <w:rFonts w:ascii="Arial" w:eastAsia="Helvetica" w:hAnsi="Arial" w:cs="Arial"/>
                <w:lang w:val="en-US"/>
              </w:rPr>
            </w:pPr>
            <w:r>
              <w:rPr>
                <w:rFonts w:ascii="Arial" w:eastAsia="Helvetica" w:hAnsi="Arial" w:cs="Arial"/>
                <w:lang w:val="en-US"/>
              </w:rPr>
              <w:t xml:space="preserve">With some enhancements, such frequent TAU signaling overhead can be avoided even in the hard TAI update approach. For instance, </w:t>
            </w:r>
            <w:r w:rsidR="00C32D66">
              <w:rPr>
                <w:rFonts w:ascii="Arial" w:eastAsia="Helvetica" w:hAnsi="Arial" w:cs="Arial"/>
                <w:lang w:val="en-US"/>
              </w:rPr>
              <w:t xml:space="preserve">the network can configure multiple TAs to the UE that is closed to the boundary of multiple TAs. Then this UE will not trigger TAI update even if the broadcasted TAC changes. For another instance, </w:t>
            </w:r>
            <w:r w:rsidR="00DB78E6">
              <w:rPr>
                <w:rFonts w:ascii="Arial" w:eastAsia="Helvetica" w:hAnsi="Arial" w:cs="Arial"/>
                <w:lang w:val="en-US"/>
              </w:rPr>
              <w:t xml:space="preserve">if we can prevent the satellite from performing paging (i.e., SI update procedure) due to the TAC update, such frequent TAU signaling overhead can be </w:t>
            </w:r>
            <w:r w:rsidR="00470EB9">
              <w:rPr>
                <w:rFonts w:ascii="Arial" w:eastAsia="Helvetica" w:hAnsi="Arial" w:cs="Arial"/>
                <w:lang w:val="en-US"/>
              </w:rPr>
              <w:t>prevented</w:t>
            </w:r>
            <w:r w:rsidR="00DB78E6">
              <w:rPr>
                <w:rFonts w:ascii="Arial" w:eastAsia="Helvetica" w:hAnsi="Arial" w:cs="Arial"/>
                <w:lang w:val="en-US"/>
              </w:rPr>
              <w:t xml:space="preserve"> as well. </w:t>
            </w:r>
          </w:p>
        </w:tc>
      </w:tr>
      <w:tr w:rsidR="00AB11FE" w14:paraId="1484C026" w14:textId="77777777" w:rsidTr="00851D3D">
        <w:tc>
          <w:tcPr>
            <w:tcW w:w="1555" w:type="dxa"/>
          </w:tcPr>
          <w:p w14:paraId="273E8FB5"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Huawei, HiSilicon</w:t>
            </w:r>
          </w:p>
        </w:tc>
        <w:tc>
          <w:tcPr>
            <w:tcW w:w="2126" w:type="dxa"/>
          </w:tcPr>
          <w:p w14:paraId="261BD6B7"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508FAA8"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For the UE on the TAC list edge, frequent TAU is inevitable.</w:t>
            </w:r>
          </w:p>
        </w:tc>
      </w:tr>
      <w:tr w:rsidR="00AB11FE" w14:paraId="3C1575FD" w14:textId="77777777" w:rsidTr="00851D3D">
        <w:tc>
          <w:tcPr>
            <w:tcW w:w="1555" w:type="dxa"/>
          </w:tcPr>
          <w:p w14:paraId="43CC1F5C" w14:textId="357F4A2B"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08DBF70C" w14:textId="301FECFC"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9A14D0A" w14:textId="5EDAEAAF"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AC update from network will lead to TAU </w:t>
            </w:r>
            <w:r w:rsidR="004612F3">
              <w:rPr>
                <w:rFonts w:ascii="Arial" w:eastAsiaTheme="minorEastAsia" w:hAnsi="Arial" w:cs="Arial"/>
                <w:lang w:val="en-US" w:eastAsia="zh-CN"/>
              </w:rPr>
              <w:t>signaling from lots of UEs.</w:t>
            </w:r>
          </w:p>
        </w:tc>
      </w:tr>
      <w:tr w:rsidR="00B71844" w14:paraId="6EA66796" w14:textId="77777777" w:rsidTr="00851D3D">
        <w:tc>
          <w:tcPr>
            <w:tcW w:w="1555" w:type="dxa"/>
          </w:tcPr>
          <w:p w14:paraId="1E5C4068" w14:textId="234828B9"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541F92EC" w14:textId="224F192D"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5A5449F7" w14:textId="4F859044" w:rsidR="00B71844" w:rsidRPr="0015785C" w:rsidRDefault="00B71844" w:rsidP="00B71844">
            <w:pPr>
              <w:rPr>
                <w:rFonts w:ascii="Arial" w:eastAsia="Helvetica" w:hAnsi="Arial" w:cs="Arial"/>
                <w:lang w:val="en-US"/>
              </w:rPr>
            </w:pPr>
            <w:r>
              <w:rPr>
                <w:rFonts w:ascii="Arial" w:eastAsia="Helvetica" w:hAnsi="Arial" w:cs="Arial"/>
                <w:lang w:val="en-US"/>
              </w:rPr>
              <w:t>If the UE is required to check Tracking Area changes, then there will be increase in TAU signalling load and UE’s power consumption.</w:t>
            </w:r>
          </w:p>
        </w:tc>
      </w:tr>
      <w:tr w:rsidR="006E0E6D" w14:paraId="5D7258F8" w14:textId="77777777" w:rsidTr="00851D3D">
        <w:tc>
          <w:tcPr>
            <w:tcW w:w="1555" w:type="dxa"/>
          </w:tcPr>
          <w:p w14:paraId="00E0E40D" w14:textId="6B157968" w:rsidR="006E0E6D" w:rsidRPr="0015785C" w:rsidRDefault="006E0E6D" w:rsidP="006E0E6D">
            <w:pPr>
              <w:rPr>
                <w:rFonts w:ascii="Arial" w:eastAsia="Helvetica" w:hAnsi="Arial" w:cs="Arial"/>
                <w:lang w:val="en-US"/>
              </w:rPr>
            </w:pPr>
            <w:r>
              <w:rPr>
                <w:rFonts w:ascii="Arial" w:eastAsia="Helvetica" w:hAnsi="Arial" w:cs="Arial"/>
                <w:lang w:val="en-US"/>
              </w:rPr>
              <w:t>Samsung</w:t>
            </w:r>
          </w:p>
        </w:tc>
        <w:tc>
          <w:tcPr>
            <w:tcW w:w="2126" w:type="dxa"/>
          </w:tcPr>
          <w:p w14:paraId="4E997241" w14:textId="31DF6FC9" w:rsidR="006E0E6D" w:rsidRPr="0015785C" w:rsidRDefault="006E0E6D" w:rsidP="006E0E6D">
            <w:pPr>
              <w:rPr>
                <w:rFonts w:ascii="Arial" w:eastAsia="Helvetica" w:hAnsi="Arial" w:cs="Arial"/>
                <w:lang w:val="en-US"/>
              </w:rPr>
            </w:pPr>
            <w:r>
              <w:rPr>
                <w:rFonts w:ascii="Arial" w:eastAsia="Helvetica" w:hAnsi="Arial" w:cs="Arial"/>
                <w:lang w:val="en-US"/>
              </w:rPr>
              <w:t>Yes</w:t>
            </w:r>
          </w:p>
        </w:tc>
        <w:tc>
          <w:tcPr>
            <w:tcW w:w="5950" w:type="dxa"/>
          </w:tcPr>
          <w:p w14:paraId="6FC115E8" w14:textId="4820926C" w:rsidR="006E0E6D" w:rsidRPr="00D02165" w:rsidRDefault="006E0E6D" w:rsidP="006E0E6D">
            <w:pPr>
              <w:rPr>
                <w:rFonts w:ascii="Arial" w:eastAsiaTheme="minorEastAsia" w:hAnsi="Arial" w:cs="Arial"/>
                <w:lang w:val="en-US" w:eastAsia="zh-CN"/>
              </w:rPr>
            </w:pPr>
          </w:p>
        </w:tc>
      </w:tr>
      <w:tr w:rsidR="00D02165" w14:paraId="2C218E50" w14:textId="77777777" w:rsidTr="00851D3D">
        <w:tc>
          <w:tcPr>
            <w:tcW w:w="1555" w:type="dxa"/>
          </w:tcPr>
          <w:p w14:paraId="06CC0D52" w14:textId="27B5804A"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5D27B37E" w14:textId="44054C0B"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71DC529" w14:textId="4D61E525" w:rsidR="00D02165" w:rsidRPr="0015785C" w:rsidRDefault="00D02165" w:rsidP="00D02165">
            <w:pPr>
              <w:rPr>
                <w:rFonts w:ascii="Arial" w:eastAsia="Helvetica" w:hAnsi="Arial" w:cs="Arial"/>
                <w:lang w:val="en-US"/>
              </w:rPr>
            </w:pPr>
            <w:r>
              <w:rPr>
                <w:rFonts w:ascii="Arial" w:eastAsiaTheme="minorEastAsia" w:hAnsi="Arial" w:cs="Arial"/>
                <w:lang w:val="en-US" w:eastAsia="zh-CN"/>
              </w:rPr>
              <w:t xml:space="preserve">At least UE will experience frequency TAU. </w:t>
            </w:r>
          </w:p>
        </w:tc>
      </w:tr>
      <w:tr w:rsidR="00E34EEC" w14:paraId="201F4F40" w14:textId="77777777" w:rsidTr="00851D3D">
        <w:tc>
          <w:tcPr>
            <w:tcW w:w="1555" w:type="dxa"/>
          </w:tcPr>
          <w:p w14:paraId="1E5D536E" w14:textId="3569C05A"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7D56578F" w14:textId="35050ED1"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469F66B" w14:textId="1E1644C4" w:rsidR="00E34EEC" w:rsidRPr="0015785C" w:rsidRDefault="00E34EEC" w:rsidP="00E34EEC">
            <w:pPr>
              <w:rPr>
                <w:rFonts w:ascii="Arial" w:eastAsia="Helvetica" w:hAnsi="Arial" w:cs="Arial"/>
                <w:lang w:val="en-US"/>
              </w:rPr>
            </w:pPr>
            <w:r>
              <w:rPr>
                <w:rFonts w:ascii="Arial" w:eastAsiaTheme="minorEastAsia" w:hAnsi="Arial" w:cs="Arial"/>
                <w:lang w:val="en-US" w:eastAsia="zh-CN"/>
              </w:rPr>
              <w:t>If UE is located in the boundary area of TACs, the frequent TAU shall lead power consuming.</w:t>
            </w:r>
          </w:p>
        </w:tc>
      </w:tr>
      <w:tr w:rsidR="00846990" w14:paraId="77D0E312" w14:textId="77777777" w:rsidTr="00851D3D">
        <w:tc>
          <w:tcPr>
            <w:tcW w:w="1555" w:type="dxa"/>
          </w:tcPr>
          <w:p w14:paraId="6C2FFEC6" w14:textId="0324B2C2"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084DD86F" w14:textId="31EA6AB5" w:rsidR="00846990" w:rsidRPr="0015785C" w:rsidRDefault="00846990" w:rsidP="00846990">
            <w:pPr>
              <w:rPr>
                <w:rFonts w:ascii="Arial" w:eastAsia="Helvetica" w:hAnsi="Arial" w:cs="Arial"/>
                <w:lang w:val="en-US"/>
              </w:rPr>
            </w:pPr>
            <w:r>
              <w:rPr>
                <w:rFonts w:ascii="Arial" w:hAnsi="Arial" w:cs="Arial" w:hint="eastAsia"/>
                <w:lang w:val="en-US" w:eastAsia="zh-CN"/>
              </w:rPr>
              <w:t>See comments</w:t>
            </w:r>
          </w:p>
        </w:tc>
        <w:tc>
          <w:tcPr>
            <w:tcW w:w="5950" w:type="dxa"/>
          </w:tcPr>
          <w:p w14:paraId="3F58BA1C" w14:textId="77777777" w:rsidR="00846990" w:rsidRDefault="00846990" w:rsidP="00846990">
            <w:pPr>
              <w:rPr>
                <w:rFonts w:ascii="Arial" w:hAnsi="Arial" w:cs="Arial"/>
                <w:lang w:val="en-US" w:eastAsia="zh-CN"/>
              </w:rPr>
            </w:pPr>
          </w:p>
          <w:p w14:paraId="49E89578" w14:textId="77777777" w:rsidR="00846990" w:rsidRDefault="00846990" w:rsidP="00846990">
            <w:pPr>
              <w:numPr>
                <w:ilvl w:val="0"/>
                <w:numId w:val="21"/>
              </w:numPr>
              <w:rPr>
                <w:rFonts w:ascii="Arial" w:hAnsi="Arial" w:cs="Arial"/>
                <w:lang w:val="en-US" w:eastAsia="zh-CN"/>
              </w:rPr>
            </w:pPr>
            <w:r>
              <w:rPr>
                <w:rFonts w:ascii="Arial" w:hAnsi="Arial" w:cs="Arial" w:hint="eastAsia"/>
                <w:lang w:val="en-US" w:eastAsia="zh-CN"/>
              </w:rPr>
              <w:t>F</w:t>
            </w:r>
            <w:r>
              <w:rPr>
                <w:rFonts w:ascii="Arial" w:hAnsi="Arial" w:cs="Arial"/>
                <w:lang w:val="en-US" w:eastAsia="zh-CN"/>
              </w:rPr>
              <w:t>or Earth fixed cell, we understand NW can broadca</w:t>
            </w:r>
            <w:r>
              <w:rPr>
                <w:rFonts w:ascii="Arial" w:hAnsi="Arial" w:cs="Arial" w:hint="eastAsia"/>
                <w:lang w:val="en-US" w:eastAsia="zh-CN"/>
              </w:rPr>
              <w:t>st</w:t>
            </w:r>
            <w:r>
              <w:rPr>
                <w:rFonts w:ascii="Arial" w:hAnsi="Arial" w:cs="Arial"/>
                <w:lang w:val="en-US" w:eastAsia="zh-CN"/>
              </w:rPr>
              <w:t xml:space="preserve"> the same TAC even after the new satellite takes in charge, in which case there would be no TAU due to satellite movement when UE does not move. </w:t>
            </w:r>
          </w:p>
          <w:p w14:paraId="7ABAF980" w14:textId="77777777" w:rsidR="00846990" w:rsidRDefault="00846990" w:rsidP="00846990">
            <w:pPr>
              <w:numPr>
                <w:ilvl w:val="0"/>
                <w:numId w:val="21"/>
              </w:numPr>
              <w:rPr>
                <w:rFonts w:ascii="Arial" w:hAnsi="Arial" w:cs="Arial"/>
                <w:lang w:val="en-US" w:eastAsia="zh-CN"/>
              </w:rPr>
            </w:pPr>
            <w:r>
              <w:rPr>
                <w:rFonts w:ascii="Arial" w:hAnsi="Arial" w:cs="Arial" w:hint="eastAsia"/>
                <w:lang w:val="en-US" w:eastAsia="zh-CN"/>
              </w:rPr>
              <w:t xml:space="preserve">For earth moving cell, as shown below, we are actually wondering what is the difference between soft TAU (i.e. broadcasting more than one TAC per PLMN in SIB1) and broadcasting a TAC covering a larger area. As shown below, 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p>
          <w:p w14:paraId="2D74E062" w14:textId="7202ACB1" w:rsidR="00846990" w:rsidRPr="0015785C" w:rsidRDefault="00846990" w:rsidP="00846990">
            <w:pPr>
              <w:rPr>
                <w:rFonts w:ascii="Arial" w:eastAsia="Helvetica" w:hAnsi="Arial" w:cs="Arial"/>
                <w:lang w:val="en-US"/>
              </w:rPr>
            </w:pPr>
            <w:r>
              <w:rPr>
                <w:rFonts w:ascii="Arial" w:hAnsi="Arial" w:cs="Arial"/>
                <w:lang w:val="en-US" w:eastAsia="zh-CN"/>
              </w:rPr>
              <w:object w:dxaOrig="5729" w:dyaOrig="6447" w14:anchorId="090C7E5F">
                <v:shape id="_x0000_i1028" type="#_x0000_t75" style="width:286.1pt;height:322.45pt" o:ole="">
                  <v:imagedata r:id="rId20" o:title=""/>
                  <o:lock v:ext="edit" aspectratio="f"/>
                </v:shape>
                <o:OLEObject Type="Embed" ProgID="Visio.Drawing.15" ShapeID="_x0000_i1028" DrawAspect="Content" ObjectID="_1673442650" r:id="rId23"/>
              </w:object>
            </w:r>
          </w:p>
        </w:tc>
      </w:tr>
      <w:tr w:rsidR="00846990" w14:paraId="394E427A" w14:textId="77777777" w:rsidTr="00851D3D">
        <w:tc>
          <w:tcPr>
            <w:tcW w:w="1555" w:type="dxa"/>
          </w:tcPr>
          <w:p w14:paraId="23A410B8" w14:textId="19B93E4C" w:rsidR="00846990" w:rsidRPr="0015785C" w:rsidRDefault="00EA7979" w:rsidP="00846990">
            <w:pPr>
              <w:rPr>
                <w:rFonts w:ascii="Arial" w:eastAsia="Helvetica" w:hAnsi="Arial" w:cs="Arial"/>
                <w:lang w:val="en-US"/>
              </w:rPr>
            </w:pPr>
            <w:r>
              <w:rPr>
                <w:rFonts w:ascii="Arial" w:eastAsia="Helvetica" w:hAnsi="Arial" w:cs="Arial"/>
                <w:lang w:val="en-US"/>
              </w:rPr>
              <w:t>APT</w:t>
            </w:r>
          </w:p>
        </w:tc>
        <w:tc>
          <w:tcPr>
            <w:tcW w:w="2126" w:type="dxa"/>
          </w:tcPr>
          <w:p w14:paraId="68221AF7" w14:textId="7A9D48AE"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14:paraId="7F715170" w14:textId="77777777" w:rsidR="00846990" w:rsidRPr="0015785C" w:rsidRDefault="00846990" w:rsidP="00846990">
            <w:pPr>
              <w:rPr>
                <w:rFonts w:ascii="Arial" w:eastAsia="Helvetica" w:hAnsi="Arial" w:cs="Arial"/>
                <w:lang w:val="en-US"/>
              </w:rPr>
            </w:pPr>
          </w:p>
        </w:tc>
      </w:tr>
      <w:tr w:rsidR="00846990" w14:paraId="4C36B008" w14:textId="77777777" w:rsidTr="00851D3D">
        <w:tc>
          <w:tcPr>
            <w:tcW w:w="1555" w:type="dxa"/>
          </w:tcPr>
          <w:p w14:paraId="0A5927DA" w14:textId="43351F6F"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195A8E65" w14:textId="0F4E6A34"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r w:rsidR="00F55842">
              <w:rPr>
                <w:rFonts w:ascii="Arial" w:eastAsiaTheme="minorEastAsia" w:hAnsi="Arial" w:cs="Arial"/>
                <w:lang w:val="en-US" w:eastAsia="zh-CN"/>
              </w:rPr>
              <w:t xml:space="preserve"> </w:t>
            </w:r>
          </w:p>
        </w:tc>
        <w:tc>
          <w:tcPr>
            <w:tcW w:w="5950" w:type="dxa"/>
          </w:tcPr>
          <w:p w14:paraId="42157502" w14:textId="47CC04E9" w:rsidR="00846990" w:rsidRPr="0015785C" w:rsidRDefault="00846990" w:rsidP="00F55842">
            <w:pPr>
              <w:rPr>
                <w:rFonts w:ascii="Arial" w:eastAsia="Helvetica" w:hAnsi="Arial" w:cs="Arial"/>
                <w:lang w:val="en-US"/>
              </w:rPr>
            </w:pPr>
          </w:p>
        </w:tc>
      </w:tr>
      <w:tr w:rsidR="00C00461" w14:paraId="15FD83C7" w14:textId="77777777" w:rsidTr="00851D3D">
        <w:tc>
          <w:tcPr>
            <w:tcW w:w="1555" w:type="dxa"/>
          </w:tcPr>
          <w:p w14:paraId="690C08BB" w14:textId="62AFC867"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0DB7E85F" w14:textId="0CA807D0" w:rsidR="00C00461" w:rsidRPr="0015785C" w:rsidRDefault="00C00461" w:rsidP="00C00461">
            <w:pPr>
              <w:rPr>
                <w:rFonts w:ascii="Arial" w:eastAsia="Helvetica" w:hAnsi="Arial" w:cs="Arial"/>
                <w:lang w:val="en-US"/>
              </w:rPr>
            </w:pPr>
            <w:r>
              <w:rPr>
                <w:rFonts w:ascii="Arial" w:eastAsia="Helvetica" w:hAnsi="Arial" w:cs="Arial"/>
                <w:lang w:val="en-US"/>
              </w:rPr>
              <w:t>Yes, but</w:t>
            </w:r>
          </w:p>
        </w:tc>
        <w:tc>
          <w:tcPr>
            <w:tcW w:w="5950" w:type="dxa"/>
          </w:tcPr>
          <w:p w14:paraId="635A3058" w14:textId="25407BB9" w:rsidR="00C00461" w:rsidRPr="0015785C" w:rsidRDefault="00C00461" w:rsidP="00C00461">
            <w:pPr>
              <w:rPr>
                <w:rFonts w:ascii="Arial" w:eastAsia="Helvetica" w:hAnsi="Arial" w:cs="Arial"/>
                <w:lang w:val="en-US"/>
              </w:rPr>
            </w:pPr>
            <w:r>
              <w:rPr>
                <w:rFonts w:ascii="Arial" w:eastAsia="Helvetica" w:hAnsi="Arial" w:cs="Arial"/>
                <w:lang w:val="en-US"/>
              </w:rPr>
              <w:t>We agree that one of the main disadvantages of a hard TAI update will be those mentioned in this question. However, as explained in our TDoc [7] and as argued by Panasonic, configuring multiple TAs for UEs as part of a legacy Registration Area for boundary UEs would solve most TAU and battery consumption problems</w:t>
            </w:r>
          </w:p>
        </w:tc>
      </w:tr>
      <w:tr w:rsidR="00C00461" w14:paraId="0B36EDD9" w14:textId="77777777" w:rsidTr="00851D3D">
        <w:tc>
          <w:tcPr>
            <w:tcW w:w="1555" w:type="dxa"/>
          </w:tcPr>
          <w:p w14:paraId="39B51AAC" w14:textId="553CC84F"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InterDigital</w:t>
            </w:r>
          </w:p>
        </w:tc>
        <w:tc>
          <w:tcPr>
            <w:tcW w:w="2126" w:type="dxa"/>
          </w:tcPr>
          <w:p w14:paraId="73CD06DB" w14:textId="41636408"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Yes</w:t>
            </w:r>
          </w:p>
        </w:tc>
        <w:tc>
          <w:tcPr>
            <w:tcW w:w="5950" w:type="dxa"/>
          </w:tcPr>
          <w:p w14:paraId="1B8CFF9D" w14:textId="77777777" w:rsidR="00C00461" w:rsidRDefault="00C00461" w:rsidP="00C00461">
            <w:pPr>
              <w:rPr>
                <w:rFonts w:eastAsia="Helvetica"/>
                <w:lang w:val="en-US"/>
              </w:rPr>
            </w:pPr>
          </w:p>
        </w:tc>
      </w:tr>
      <w:tr w:rsidR="00B80C76" w14:paraId="1770C2FF" w14:textId="77777777" w:rsidTr="00851D3D">
        <w:tc>
          <w:tcPr>
            <w:tcW w:w="1555" w:type="dxa"/>
          </w:tcPr>
          <w:p w14:paraId="2EB736F7" w14:textId="77777777" w:rsidR="00B80C76" w:rsidRPr="00B80C76" w:rsidRDefault="00B80C76" w:rsidP="00C00461">
            <w:pPr>
              <w:rPr>
                <w:rFonts w:ascii="Arial" w:eastAsia="Malgun Gothic" w:hAnsi="Arial" w:cs="Arial"/>
                <w:lang w:val="en-US" w:eastAsia="ko-KR"/>
              </w:rPr>
            </w:pPr>
          </w:p>
        </w:tc>
        <w:tc>
          <w:tcPr>
            <w:tcW w:w="2126" w:type="dxa"/>
          </w:tcPr>
          <w:p w14:paraId="45C46132" w14:textId="77777777" w:rsidR="00B80C76" w:rsidRPr="00B80C76" w:rsidRDefault="00B80C76" w:rsidP="00C00461">
            <w:pPr>
              <w:rPr>
                <w:rFonts w:ascii="Arial" w:eastAsia="Malgun Gothic" w:hAnsi="Arial" w:cs="Arial"/>
                <w:lang w:val="en-US" w:eastAsia="ko-KR"/>
              </w:rPr>
            </w:pPr>
          </w:p>
        </w:tc>
        <w:tc>
          <w:tcPr>
            <w:tcW w:w="5950" w:type="dxa"/>
          </w:tcPr>
          <w:p w14:paraId="19D18F3C" w14:textId="77777777" w:rsidR="00B80C76" w:rsidRDefault="00B80C76" w:rsidP="00C00461">
            <w:pPr>
              <w:rPr>
                <w:rFonts w:eastAsia="Helvetica"/>
                <w:lang w:val="en-US"/>
              </w:rPr>
            </w:pPr>
          </w:p>
        </w:tc>
      </w:tr>
    </w:tbl>
    <w:p w14:paraId="554F6011" w14:textId="77777777" w:rsidR="00E90CF4" w:rsidRDefault="00E90CF4" w:rsidP="00E90CF4">
      <w:pPr>
        <w:rPr>
          <w:b/>
          <w:lang w:eastAsia="zh-CN"/>
        </w:rPr>
      </w:pPr>
    </w:p>
    <w:p w14:paraId="61255BE4" w14:textId="77777777" w:rsidR="00C36B33" w:rsidRDefault="00C36B33" w:rsidP="00F3056D">
      <w:pPr>
        <w:rPr>
          <w:b/>
          <w:lang w:eastAsia="zh-CN"/>
        </w:rPr>
      </w:pPr>
      <w:r>
        <w:rPr>
          <w:rFonts w:hint="eastAsia"/>
          <w:lang w:eastAsia="zh-CN"/>
        </w:rPr>
        <w:t xml:space="preserve">In section 1, the pros and cons of the two approaches illustrated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was summarized.</w:t>
      </w:r>
      <w:r w:rsidR="00EE4291">
        <w:rPr>
          <w:rFonts w:hint="eastAsia"/>
          <w:lang w:eastAsia="zh-CN"/>
        </w:rPr>
        <w:t xml:space="preserve"> Based on the </w:t>
      </w:r>
      <w:r w:rsidR="00EE4291">
        <w:rPr>
          <w:lang w:eastAsia="zh-CN"/>
        </w:rPr>
        <w:t>comparison</w:t>
      </w:r>
      <w:r w:rsidR="00EE4291">
        <w:rPr>
          <w:rFonts w:hint="eastAsia"/>
          <w:lang w:eastAsia="zh-CN"/>
        </w:rPr>
        <w:t xml:space="preserve">, companies are invited to answer </w:t>
      </w:r>
      <w:r w:rsidR="00EE4291">
        <w:rPr>
          <w:lang w:eastAsia="zh-CN"/>
        </w:rPr>
        <w:t>this</w:t>
      </w:r>
      <w:r w:rsidR="00EE4291">
        <w:rPr>
          <w:rFonts w:hint="eastAsia"/>
          <w:lang w:eastAsia="zh-CN"/>
        </w:rPr>
        <w:t xml:space="preserve"> Question:</w:t>
      </w:r>
    </w:p>
    <w:p w14:paraId="7143335C" w14:textId="77777777" w:rsidR="00A05EEF" w:rsidRDefault="00A05EEF" w:rsidP="001E75CD">
      <w:pPr>
        <w:rPr>
          <w:b/>
          <w:lang w:eastAsia="zh-CN"/>
        </w:rPr>
      </w:pPr>
      <w:r w:rsidRPr="00B32965">
        <w:rPr>
          <w:b/>
        </w:rPr>
        <w:t xml:space="preserve">Question </w:t>
      </w:r>
      <w:r w:rsidR="0049662D">
        <w:rPr>
          <w:rFonts w:hint="eastAsia"/>
          <w:b/>
          <w:lang w:eastAsia="zh-CN"/>
        </w:rPr>
        <w:t>3</w:t>
      </w:r>
      <w:r w:rsidRPr="00B32965">
        <w:rPr>
          <w:b/>
        </w:rPr>
        <w:t xml:space="preserve">: </w:t>
      </w:r>
      <w:r w:rsidRPr="00A05EEF">
        <w:rPr>
          <w:b/>
          <w:lang w:eastAsia="zh-CN"/>
        </w:rPr>
        <w:t>Do companies have a preference on supporting either hard or soft TAI update, or both?</w:t>
      </w:r>
    </w:p>
    <w:tbl>
      <w:tblPr>
        <w:tblStyle w:val="TableGrid"/>
        <w:tblW w:w="9631" w:type="dxa"/>
        <w:tblLayout w:type="fixed"/>
        <w:tblLook w:val="04A0" w:firstRow="1" w:lastRow="0" w:firstColumn="1" w:lastColumn="0" w:noHBand="0" w:noVBand="1"/>
      </w:tblPr>
      <w:tblGrid>
        <w:gridCol w:w="1555"/>
        <w:gridCol w:w="2126"/>
        <w:gridCol w:w="5950"/>
      </w:tblGrid>
      <w:tr w:rsidR="00EE701C" w14:paraId="49EB7148" w14:textId="77777777" w:rsidTr="00A418AF">
        <w:tc>
          <w:tcPr>
            <w:tcW w:w="1555" w:type="dxa"/>
          </w:tcPr>
          <w:p w14:paraId="3A164217"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02F234F7" w14:textId="77777777" w:rsidR="00EE701C" w:rsidRPr="0015785C" w:rsidRDefault="00ED0752" w:rsidP="0087632B">
            <w:pPr>
              <w:rPr>
                <w:rFonts w:ascii="Arial" w:eastAsia="Helvetica" w:hAnsi="Arial" w:cs="Arial"/>
                <w:b/>
                <w:lang w:val="en-US"/>
              </w:rPr>
            </w:pPr>
            <w:r>
              <w:rPr>
                <w:rFonts w:ascii="Arial" w:eastAsia="Helvetica" w:hAnsi="Arial" w:cs="Arial"/>
                <w:b/>
                <w:lang w:val="en-US"/>
              </w:rPr>
              <w:t>Yes/No</w:t>
            </w:r>
          </w:p>
        </w:tc>
        <w:tc>
          <w:tcPr>
            <w:tcW w:w="5950" w:type="dxa"/>
          </w:tcPr>
          <w:p w14:paraId="20E69B95"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7E5E0DD9" w14:textId="77777777" w:rsidTr="00A418AF">
        <w:tc>
          <w:tcPr>
            <w:tcW w:w="1555" w:type="dxa"/>
          </w:tcPr>
          <w:p w14:paraId="6865B2F1" w14:textId="77777777" w:rsidR="00EE701C" w:rsidRPr="0015785C" w:rsidRDefault="00AC61B6">
            <w:pPr>
              <w:rPr>
                <w:rFonts w:ascii="Arial" w:eastAsia="Helvetica" w:hAnsi="Arial" w:cs="Arial"/>
                <w:lang w:val="en-US"/>
              </w:rPr>
            </w:pPr>
            <w:r>
              <w:rPr>
                <w:rFonts w:ascii="Arial" w:eastAsia="Helvetica" w:hAnsi="Arial" w:cs="Arial"/>
                <w:lang w:val="en-US"/>
              </w:rPr>
              <w:t>Panasonic</w:t>
            </w:r>
          </w:p>
        </w:tc>
        <w:tc>
          <w:tcPr>
            <w:tcW w:w="2126" w:type="dxa"/>
          </w:tcPr>
          <w:p w14:paraId="208EB4F3" w14:textId="77777777" w:rsidR="00EE701C" w:rsidRPr="0015785C" w:rsidRDefault="00AC61B6">
            <w:pPr>
              <w:rPr>
                <w:rFonts w:ascii="Arial" w:eastAsia="Helvetica" w:hAnsi="Arial" w:cs="Arial"/>
                <w:lang w:val="en-US"/>
              </w:rPr>
            </w:pPr>
            <w:r>
              <w:rPr>
                <w:rFonts w:ascii="Arial" w:eastAsia="Helvetica" w:hAnsi="Arial" w:cs="Arial"/>
                <w:lang w:val="en-US"/>
              </w:rPr>
              <w:t>Both</w:t>
            </w:r>
          </w:p>
        </w:tc>
        <w:tc>
          <w:tcPr>
            <w:tcW w:w="5950" w:type="dxa"/>
          </w:tcPr>
          <w:p w14:paraId="1DC08940" w14:textId="77777777" w:rsidR="00EE701C" w:rsidRPr="0015785C" w:rsidRDefault="00AC61B6" w:rsidP="00763135">
            <w:pPr>
              <w:rPr>
                <w:rFonts w:ascii="Arial" w:eastAsia="Helvetica" w:hAnsi="Arial" w:cs="Arial"/>
                <w:lang w:val="en-US"/>
              </w:rPr>
            </w:pPr>
            <w:r>
              <w:rPr>
                <w:rFonts w:ascii="Arial" w:eastAsia="Helvetica" w:hAnsi="Arial" w:cs="Arial"/>
                <w:lang w:val="en-US"/>
              </w:rPr>
              <w:t xml:space="preserve">We think both hard and soft TAI update approaches should be supported. More specifically. Hard TAI update is just the special case (i.e., subset) of the soft TAI update. </w:t>
            </w:r>
          </w:p>
        </w:tc>
      </w:tr>
      <w:tr w:rsidR="00AB11FE" w14:paraId="30473D16" w14:textId="77777777" w:rsidTr="00A418AF">
        <w:tc>
          <w:tcPr>
            <w:tcW w:w="1555" w:type="dxa"/>
          </w:tcPr>
          <w:p w14:paraId="79464779"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Huawei, HiSilicon</w:t>
            </w:r>
          </w:p>
        </w:tc>
        <w:tc>
          <w:tcPr>
            <w:tcW w:w="2126" w:type="dxa"/>
          </w:tcPr>
          <w:p w14:paraId="1830E0B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629E51C"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We prefer soft TAC update.</w:t>
            </w:r>
          </w:p>
        </w:tc>
      </w:tr>
      <w:tr w:rsidR="00AB11FE" w14:paraId="248A2A85" w14:textId="77777777" w:rsidTr="00A418AF">
        <w:tc>
          <w:tcPr>
            <w:tcW w:w="1555" w:type="dxa"/>
          </w:tcPr>
          <w:p w14:paraId="37FF4DA2" w14:textId="56C708A9" w:rsidR="00AB11FE" w:rsidRPr="004612F3" w:rsidRDefault="004612F3"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852151E" w14:textId="77777777" w:rsidR="00AB11FE" w:rsidRDefault="00AB11FE" w:rsidP="00AB11FE">
            <w:pPr>
              <w:rPr>
                <w:rFonts w:ascii="Arial" w:eastAsia="Helvetica" w:hAnsi="Arial" w:cs="Arial"/>
                <w:lang w:val="en-US"/>
              </w:rPr>
            </w:pPr>
          </w:p>
        </w:tc>
        <w:tc>
          <w:tcPr>
            <w:tcW w:w="5950" w:type="dxa"/>
          </w:tcPr>
          <w:p w14:paraId="600114DC" w14:textId="286DB382" w:rsidR="00AB11FE" w:rsidRPr="004612F3" w:rsidRDefault="004612F3" w:rsidP="00AB11FE">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prefer soft TAC update.</w:t>
            </w:r>
          </w:p>
        </w:tc>
      </w:tr>
      <w:tr w:rsidR="00B71844" w14:paraId="11BA911D" w14:textId="77777777" w:rsidTr="00A418AF">
        <w:tc>
          <w:tcPr>
            <w:tcW w:w="1555" w:type="dxa"/>
          </w:tcPr>
          <w:p w14:paraId="638DE7B0" w14:textId="66EFAF27"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55FE2DB1" w14:textId="141F4ED3"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132BC894" w14:textId="101FBE76" w:rsidR="00B71844" w:rsidRPr="0015785C" w:rsidRDefault="00B71844" w:rsidP="00B71844">
            <w:pPr>
              <w:rPr>
                <w:rFonts w:ascii="Arial" w:eastAsia="Helvetica" w:hAnsi="Arial" w:cs="Arial"/>
                <w:lang w:val="en-US"/>
              </w:rPr>
            </w:pPr>
            <w:r>
              <w:rPr>
                <w:rFonts w:ascii="Arial" w:eastAsia="Helvetica" w:hAnsi="Arial" w:cs="Arial"/>
                <w:lang w:val="en-US"/>
              </w:rPr>
              <w:t>Soft update is preferred</w:t>
            </w:r>
          </w:p>
        </w:tc>
      </w:tr>
      <w:tr w:rsidR="006E0E6D" w14:paraId="758EA20E" w14:textId="77777777" w:rsidTr="00A418AF">
        <w:tc>
          <w:tcPr>
            <w:tcW w:w="1555" w:type="dxa"/>
          </w:tcPr>
          <w:p w14:paraId="3D5DB39E" w14:textId="5B646EB0" w:rsidR="006E0E6D" w:rsidRPr="0015785C" w:rsidRDefault="006E0E6D" w:rsidP="006E0E6D">
            <w:pPr>
              <w:rPr>
                <w:rFonts w:ascii="Arial" w:eastAsia="Helvetica" w:hAnsi="Arial" w:cs="Arial"/>
                <w:lang w:val="en-US"/>
              </w:rPr>
            </w:pPr>
            <w:r>
              <w:rPr>
                <w:rFonts w:ascii="Arial" w:eastAsia="Helvetica" w:hAnsi="Arial" w:cs="Arial"/>
                <w:lang w:val="en-US"/>
              </w:rPr>
              <w:t>Samsung</w:t>
            </w:r>
          </w:p>
        </w:tc>
        <w:tc>
          <w:tcPr>
            <w:tcW w:w="2126" w:type="dxa"/>
          </w:tcPr>
          <w:p w14:paraId="4EC08313" w14:textId="36F74774" w:rsidR="006E0E6D" w:rsidRPr="0015785C" w:rsidRDefault="006E0E6D" w:rsidP="006E0E6D">
            <w:pPr>
              <w:rPr>
                <w:rFonts w:ascii="Arial" w:eastAsia="Helvetica" w:hAnsi="Arial" w:cs="Arial"/>
                <w:lang w:val="en-US"/>
              </w:rPr>
            </w:pPr>
            <w:r>
              <w:rPr>
                <w:rFonts w:ascii="Arial" w:eastAsia="Helvetica" w:hAnsi="Arial" w:cs="Arial"/>
                <w:lang w:val="en-US"/>
              </w:rPr>
              <w:t xml:space="preserve">New Proposal: Hybrid Hard and Soft TAI Update (“Virtual Tracking Area” Approach) </w:t>
            </w:r>
          </w:p>
        </w:tc>
        <w:tc>
          <w:tcPr>
            <w:tcW w:w="5950" w:type="dxa"/>
          </w:tcPr>
          <w:p w14:paraId="477D0E19" w14:textId="77777777" w:rsidR="006E0E6D" w:rsidRDefault="006E0E6D" w:rsidP="006E0E6D">
            <w:pPr>
              <w:rPr>
                <w:rFonts w:ascii="Arial" w:eastAsia="Helvetica" w:hAnsi="Arial" w:cs="Arial"/>
                <w:lang w:val="en-US"/>
              </w:rPr>
            </w:pPr>
            <w:r>
              <w:rPr>
                <w:rFonts w:ascii="Arial" w:eastAsia="Helvetica" w:hAnsi="Arial" w:cs="Arial"/>
                <w:lang w:val="en-US"/>
              </w:rPr>
              <w:t>In our view, both the soft TAI update and the hard TAI update are challenging to implement in practice. We suggest combining the soft TAI approach and hard TAI approach to implement Earth-fixed Tracking Areas called Virtual Tracking Areas (VTAs). The proposed VTA approach transmits only one TAI in a cell like the hard TAI approach. Furthermore, the UE processes multiple TAIs to determine whether to perform a registration update or note like the soft TAI approach. We have summarized the key concept below. More details can be found in Section 2.3 of R2-2008915.</w:t>
            </w:r>
          </w:p>
          <w:p w14:paraId="2392B092" w14:textId="77777777" w:rsidR="006E0E6D" w:rsidRDefault="006E0E6D" w:rsidP="006E0E6D">
            <w:pPr>
              <w:rPr>
                <w:rFonts w:ascii="Arial" w:eastAsia="Helvetica" w:hAnsi="Arial" w:cs="Arial"/>
                <w:lang w:val="en-US"/>
              </w:rPr>
            </w:pPr>
            <w:r w:rsidRPr="00B519A1">
              <w:rPr>
                <w:rFonts w:ascii="Arial" w:eastAsia="Helvetica" w:hAnsi="Arial" w:cs="Arial"/>
                <w:lang w:val="en-US"/>
              </w:rPr>
              <w:t>A VTA corresponds to an Earth-fixed Tracking Area. In the VTA approach, the gNB transmits a single TAI in a cell like R16</w:t>
            </w:r>
            <w:r>
              <w:rPr>
                <w:rFonts w:ascii="Arial" w:eastAsia="Helvetica" w:hAnsi="Arial" w:cs="Arial"/>
                <w:lang w:val="en-US"/>
              </w:rPr>
              <w:t xml:space="preserve"> and this TAI does not change from one instant to another in the cell</w:t>
            </w:r>
            <w:r w:rsidRPr="00B519A1">
              <w:rPr>
                <w:rFonts w:ascii="Arial" w:eastAsia="Helvetica" w:hAnsi="Arial" w:cs="Arial"/>
                <w:lang w:val="en-US"/>
              </w:rPr>
              <w:t xml:space="preserve">. The UE and the AMF are aware of the mapping between the VTA and TAIs in different time windows. Predictable platform movements (e.g., </w:t>
            </w:r>
            <w:r>
              <w:rPr>
                <w:rFonts w:ascii="Arial" w:eastAsia="Helvetica" w:hAnsi="Arial" w:cs="Arial"/>
                <w:lang w:val="en-US"/>
              </w:rPr>
              <w:t xml:space="preserve">movement of </w:t>
            </w:r>
            <w:r w:rsidRPr="00B519A1">
              <w:rPr>
                <w:rFonts w:ascii="Arial" w:eastAsia="Helvetica" w:hAnsi="Arial" w:cs="Arial"/>
                <w:lang w:val="en-US"/>
              </w:rPr>
              <w:t xml:space="preserve">LEO satellites) can be used to easily determine such mapping. The AMF registers the UE in a Virtual Registration Area (VRA) that consists of VTAs. The VRA is equivalent to the R16 TAI List. The UE compares the TAI broadcast in SIB1 with the </w:t>
            </w:r>
            <w:r>
              <w:rPr>
                <w:rFonts w:ascii="Arial" w:eastAsia="Helvetica" w:hAnsi="Arial" w:cs="Arial"/>
                <w:lang w:val="en-US"/>
              </w:rPr>
              <w:t xml:space="preserve">applicable </w:t>
            </w:r>
            <w:r w:rsidRPr="00B519A1">
              <w:rPr>
                <w:rFonts w:ascii="Arial" w:eastAsia="Helvetica" w:hAnsi="Arial" w:cs="Arial"/>
                <w:lang w:val="en-US"/>
              </w:rPr>
              <w:t xml:space="preserve">set of TAIs associated with the VRA at the current instant. </w:t>
            </w:r>
            <w:r>
              <w:rPr>
                <w:rFonts w:ascii="Arial" w:eastAsia="Helvetica" w:hAnsi="Arial" w:cs="Arial"/>
                <w:lang w:val="en-US"/>
              </w:rPr>
              <w:t>T</w:t>
            </w:r>
            <w:r w:rsidRPr="00B519A1">
              <w:rPr>
                <w:rFonts w:ascii="Arial" w:eastAsia="Helvetica" w:hAnsi="Arial" w:cs="Arial"/>
                <w:lang w:val="en-US"/>
              </w:rPr>
              <w:t>he UE does not send a Registration Request</w:t>
            </w:r>
            <w:r>
              <w:rPr>
                <w:rFonts w:ascii="Arial" w:eastAsia="Helvetica" w:hAnsi="Arial" w:cs="Arial"/>
                <w:lang w:val="en-US"/>
              </w:rPr>
              <w:t xml:space="preserve"> (Update) to the AMF</w:t>
            </w:r>
            <w:r w:rsidRPr="00B519A1">
              <w:rPr>
                <w:rFonts w:ascii="Arial" w:eastAsia="Helvetica" w:hAnsi="Arial" w:cs="Arial"/>
                <w:lang w:val="en-US"/>
              </w:rPr>
              <w:t xml:space="preserve"> as long as the TAI </w:t>
            </w:r>
            <w:r>
              <w:rPr>
                <w:rFonts w:ascii="Arial" w:eastAsia="Helvetica" w:hAnsi="Arial" w:cs="Arial"/>
                <w:lang w:val="en-US"/>
              </w:rPr>
              <w:t xml:space="preserve">broadcast </w:t>
            </w:r>
            <w:r w:rsidRPr="00B519A1">
              <w:rPr>
                <w:rFonts w:ascii="Arial" w:eastAsia="Helvetica" w:hAnsi="Arial" w:cs="Arial"/>
                <w:lang w:val="en-US"/>
              </w:rPr>
              <w:t>in SIB1 is in the VRA.</w:t>
            </w:r>
          </w:p>
          <w:p w14:paraId="4A713F1A" w14:textId="4D8CA28F" w:rsidR="006E0E6D" w:rsidRPr="0015785C" w:rsidRDefault="006E0E6D" w:rsidP="006E0E6D">
            <w:pPr>
              <w:rPr>
                <w:rFonts w:ascii="Arial" w:eastAsia="Helvetica" w:hAnsi="Arial" w:cs="Arial"/>
                <w:lang w:val="en-US"/>
              </w:rPr>
            </w:pPr>
            <w:r>
              <w:rPr>
                <w:rFonts w:ascii="Arial" w:eastAsia="Helvetica" w:hAnsi="Arial" w:cs="Arial"/>
                <w:lang w:val="en-US"/>
              </w:rPr>
              <w:t>We further observe that paging in multiple cells and beams would likely be required in any approach in case of Earth-moving cells and quasi-Earth-fixed cells, because the AMF would likely create a TAI list containing multiple TAIs due to cell overlap and cell mobility for low-delay and reliable paging. The AMF can use the location reported by the UE location to reduce the size of the TAI List. The good news is that the paging capacity is not a concern according to TR38.821.</w:t>
            </w:r>
          </w:p>
        </w:tc>
      </w:tr>
      <w:tr w:rsidR="00D02165" w14:paraId="1D18EEF4" w14:textId="77777777" w:rsidTr="00A418AF">
        <w:tc>
          <w:tcPr>
            <w:tcW w:w="1555" w:type="dxa"/>
          </w:tcPr>
          <w:p w14:paraId="7BEBFC93" w14:textId="5A184590"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27459F98" w14:textId="2B8799A9" w:rsidR="00D02165" w:rsidRPr="0015785C" w:rsidRDefault="00D02165" w:rsidP="00D02165">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5085E5D" w14:textId="0C1EA5D7" w:rsidR="00D02165" w:rsidRPr="0015785C" w:rsidRDefault="00D02165" w:rsidP="00D02165">
            <w:pPr>
              <w:rPr>
                <w:rFonts w:ascii="Arial" w:eastAsia="Helvetica" w:hAnsi="Arial" w:cs="Arial"/>
                <w:lang w:val="en-US"/>
              </w:rPr>
            </w:pPr>
            <w:r>
              <w:rPr>
                <w:rFonts w:ascii="Arial" w:eastAsiaTheme="minorEastAsia" w:hAnsi="Arial" w:cs="Arial"/>
                <w:lang w:val="en-US" w:eastAsia="zh-CN"/>
              </w:rPr>
              <w:t>We prefer soft TAC update.</w:t>
            </w:r>
          </w:p>
        </w:tc>
      </w:tr>
      <w:tr w:rsidR="00E34EEC" w14:paraId="7271BE00" w14:textId="77777777" w:rsidTr="00A418AF">
        <w:tc>
          <w:tcPr>
            <w:tcW w:w="1555" w:type="dxa"/>
          </w:tcPr>
          <w:p w14:paraId="6093BFF6" w14:textId="705E5571"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1F38187C" w14:textId="6E00C7EF" w:rsidR="00E34EEC" w:rsidRPr="0015785C" w:rsidRDefault="00E34EEC" w:rsidP="00E34EEC">
            <w:pPr>
              <w:rPr>
                <w:rFonts w:ascii="Arial" w:eastAsia="Helvetica" w:hAnsi="Arial" w:cs="Arial"/>
                <w:lang w:val="en-US"/>
              </w:rPr>
            </w:pPr>
            <w:r>
              <w:rPr>
                <w:rFonts w:ascii="Arial" w:eastAsia="Helvetica" w:hAnsi="Arial" w:cs="Arial"/>
                <w:lang w:val="en-US"/>
              </w:rPr>
              <w:t>Yes</w:t>
            </w:r>
          </w:p>
        </w:tc>
        <w:tc>
          <w:tcPr>
            <w:tcW w:w="5950" w:type="dxa"/>
          </w:tcPr>
          <w:p w14:paraId="2F030DA4" w14:textId="77777777" w:rsidR="00E34EEC" w:rsidRDefault="00E34EEC" w:rsidP="00E34EEC">
            <w:pPr>
              <w:rPr>
                <w:rFonts w:ascii="Arial" w:eastAsia="Helvetica" w:hAnsi="Arial" w:cs="Arial"/>
                <w:lang w:val="en-US"/>
              </w:rPr>
            </w:pPr>
            <w:r>
              <w:rPr>
                <w:rFonts w:ascii="Arial" w:eastAsia="Helvetica" w:hAnsi="Arial" w:cs="Arial"/>
                <w:lang w:val="en-US"/>
              </w:rPr>
              <w:t xml:space="preserve">Soft update is preferred. </w:t>
            </w:r>
          </w:p>
          <w:p w14:paraId="461017E6" w14:textId="232F231F" w:rsidR="00E34EEC" w:rsidRPr="0015785C" w:rsidRDefault="00E34EEC" w:rsidP="00E34EEC">
            <w:pPr>
              <w:rPr>
                <w:rFonts w:ascii="Arial" w:eastAsia="Helvetica" w:hAnsi="Arial" w:cs="Arial"/>
                <w:lang w:val="en-US"/>
              </w:rPr>
            </w:pPr>
            <w:r>
              <w:rPr>
                <w:rFonts w:ascii="Arial" w:eastAsia="Helvetica" w:hAnsi="Arial" w:cs="Arial"/>
                <w:lang w:val="en-US"/>
              </w:rPr>
              <w:t>The paging indication may be enhanced when the TAI update happens.</w:t>
            </w:r>
          </w:p>
        </w:tc>
      </w:tr>
      <w:tr w:rsidR="00846990" w14:paraId="068ACDC3" w14:textId="77777777" w:rsidTr="00A418AF">
        <w:tc>
          <w:tcPr>
            <w:tcW w:w="1555" w:type="dxa"/>
          </w:tcPr>
          <w:p w14:paraId="1092F1FA" w14:textId="1BAE1521"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7059AD8E" w14:textId="006D42CC" w:rsidR="00846990" w:rsidRPr="0015785C" w:rsidRDefault="00846990" w:rsidP="00846990">
            <w:pPr>
              <w:rPr>
                <w:rFonts w:ascii="Arial" w:eastAsia="Helvetica" w:hAnsi="Arial" w:cs="Arial"/>
                <w:lang w:val="en-US"/>
              </w:rPr>
            </w:pPr>
            <w:r>
              <w:rPr>
                <w:rFonts w:ascii="Arial" w:hAnsi="Arial" w:cs="Arial" w:hint="eastAsia"/>
                <w:lang w:val="en-US" w:eastAsia="zh-CN"/>
              </w:rPr>
              <w:t>/</w:t>
            </w:r>
          </w:p>
        </w:tc>
        <w:tc>
          <w:tcPr>
            <w:tcW w:w="5950" w:type="dxa"/>
          </w:tcPr>
          <w:p w14:paraId="7AA83B3C" w14:textId="5C821186" w:rsidR="00846990" w:rsidRDefault="00846990" w:rsidP="00846990">
            <w:pPr>
              <w:rPr>
                <w:rFonts w:ascii="Arial" w:hAnsi="Arial" w:cs="Arial"/>
                <w:lang w:val="en-US" w:eastAsia="zh-CN"/>
              </w:rPr>
            </w:pPr>
            <w:r>
              <w:rPr>
                <w:rFonts w:ascii="Arial" w:hAnsi="Arial" w:cs="Arial" w:hint="eastAsia"/>
                <w:lang w:val="en-US" w:eastAsia="zh-CN"/>
              </w:rPr>
              <w:t>As commented under Q1 and Q2, we are</w:t>
            </w:r>
            <w:r>
              <w:rPr>
                <w:rFonts w:ascii="Arial" w:hAnsi="Arial" w:cs="Arial"/>
                <w:lang w:val="en-US" w:eastAsia="zh-CN"/>
              </w:rPr>
              <w:t xml:space="preserve"> </w:t>
            </w:r>
            <w:r>
              <w:rPr>
                <w:rFonts w:ascii="Arial" w:hAnsi="Arial" w:cs="Arial" w:hint="eastAsia"/>
                <w:lang w:val="en-US" w:eastAsia="zh-CN"/>
              </w:rPr>
              <w:t xml:space="preserve">wondering what is the difference between soft TAU (i.e. broadcasting more than one TAC per PLMN in SIB1) and broadcasting a TAC covering a larger area. </w:t>
            </w:r>
          </w:p>
          <w:p w14:paraId="22F576AB" w14:textId="3253C0C3" w:rsidR="00846990" w:rsidRDefault="00846990" w:rsidP="00846990">
            <w:pPr>
              <w:rPr>
                <w:rFonts w:ascii="Arial" w:hAnsi="Arial" w:cs="Arial"/>
                <w:lang w:val="en-US" w:eastAsia="zh-CN"/>
              </w:rPr>
            </w:pP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 And the drawback for both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is the increased paging overhead. </w:t>
            </w:r>
          </w:p>
          <w:p w14:paraId="3DD64587" w14:textId="77777777" w:rsidR="00846990" w:rsidRDefault="00846990" w:rsidP="00846990">
            <w:pPr>
              <w:rPr>
                <w:rFonts w:ascii="Arial" w:hAnsi="Arial" w:cs="Arial"/>
                <w:lang w:val="en-US" w:eastAsia="zh-CN"/>
              </w:rPr>
            </w:pPr>
            <w:r>
              <w:rPr>
                <w:rFonts w:ascii="Arial" w:hAnsi="Arial" w:cs="Arial" w:hint="eastAsia"/>
                <w:lang w:val="en-US" w:eastAsia="zh-CN"/>
              </w:rPr>
              <w:t>Further enhancement, e.g. UE determine the current TA based on its own location and trigger TAU should be considered to address these drawbacks:</w:t>
            </w:r>
          </w:p>
          <w:p w14:paraId="00951211" w14:textId="77777777"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Increased paging overhead.</w:t>
            </w:r>
          </w:p>
          <w:p w14:paraId="3B640118" w14:textId="233698EA" w:rsidR="00846990" w:rsidRPr="00846990" w:rsidRDefault="00846990" w:rsidP="00846990">
            <w:pPr>
              <w:numPr>
                <w:ilvl w:val="0"/>
                <w:numId w:val="22"/>
              </w:numPr>
              <w:rPr>
                <w:rFonts w:ascii="Arial" w:hAnsi="Arial" w:cs="Arial"/>
                <w:lang w:val="en-US" w:eastAsia="zh-CN"/>
              </w:rPr>
            </w:pPr>
            <w:r w:rsidRPr="00846990">
              <w:rPr>
                <w:rFonts w:ascii="Arial" w:hAnsi="Arial" w:cs="Arial" w:hint="eastAsia"/>
                <w:lang w:val="en-US" w:eastAsia="zh-CN"/>
              </w:rPr>
              <w:t>Unnecessary TAU caused by satellite movement when UE does not move.</w:t>
            </w:r>
          </w:p>
        </w:tc>
      </w:tr>
      <w:tr w:rsidR="00846990" w14:paraId="53761A96" w14:textId="77777777" w:rsidTr="00A418AF">
        <w:tc>
          <w:tcPr>
            <w:tcW w:w="1555" w:type="dxa"/>
          </w:tcPr>
          <w:p w14:paraId="160475BA" w14:textId="63981585" w:rsidR="00846990" w:rsidRPr="0015785C" w:rsidRDefault="00EA7979" w:rsidP="00846990">
            <w:pPr>
              <w:rPr>
                <w:rFonts w:ascii="Arial" w:eastAsia="Helvetica" w:hAnsi="Arial" w:cs="Arial"/>
                <w:lang w:val="en-US"/>
              </w:rPr>
            </w:pPr>
            <w:r>
              <w:rPr>
                <w:rFonts w:ascii="Arial" w:eastAsia="Helvetica" w:hAnsi="Arial" w:cs="Arial"/>
                <w:lang w:val="en-US"/>
              </w:rPr>
              <w:t>APT</w:t>
            </w:r>
          </w:p>
        </w:tc>
        <w:tc>
          <w:tcPr>
            <w:tcW w:w="2126" w:type="dxa"/>
          </w:tcPr>
          <w:p w14:paraId="442529C6" w14:textId="1C817328"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14:paraId="60C07C86" w14:textId="44F20F8B" w:rsidR="00846990" w:rsidRPr="0015785C" w:rsidRDefault="00EA7979" w:rsidP="00846990">
            <w:pPr>
              <w:rPr>
                <w:rFonts w:ascii="Arial" w:eastAsia="Helvetica" w:hAnsi="Arial" w:cs="Arial"/>
                <w:lang w:val="en-US"/>
              </w:rPr>
            </w:pPr>
            <w:r>
              <w:rPr>
                <w:rFonts w:ascii="Arial" w:eastAsia="Helvetica" w:hAnsi="Arial" w:cs="Arial"/>
                <w:lang w:val="en-US"/>
              </w:rPr>
              <w:t>Soft TAC update</w:t>
            </w:r>
          </w:p>
        </w:tc>
      </w:tr>
      <w:tr w:rsidR="00846990" w14:paraId="5B7C4A14" w14:textId="77777777" w:rsidTr="00A418AF">
        <w:tc>
          <w:tcPr>
            <w:tcW w:w="1555" w:type="dxa"/>
          </w:tcPr>
          <w:p w14:paraId="74E6DAA2" w14:textId="611FE4F9"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575E7981" w14:textId="7927C2C0"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E681F0E" w14:textId="7B957366" w:rsidR="00846990" w:rsidRPr="00F55842" w:rsidRDefault="00F55842" w:rsidP="00F55842">
            <w:pPr>
              <w:rPr>
                <w:rFonts w:ascii="Arial" w:eastAsiaTheme="minorEastAsia" w:hAnsi="Arial" w:cs="Arial"/>
                <w:lang w:val="en-US" w:eastAsia="zh-CN"/>
              </w:rPr>
            </w:pPr>
            <w:r>
              <w:rPr>
                <w:rFonts w:ascii="Arial" w:eastAsiaTheme="minorEastAsia" w:hAnsi="Arial" w:cs="Arial"/>
                <w:lang w:val="en-US" w:eastAsia="zh-CN"/>
              </w:rPr>
              <w:t>W</w:t>
            </w:r>
            <w:r>
              <w:rPr>
                <w:rFonts w:ascii="Arial" w:eastAsiaTheme="minorEastAsia" w:hAnsi="Arial" w:cs="Arial" w:hint="eastAsia"/>
                <w:lang w:val="en-US" w:eastAsia="zh-CN"/>
              </w:rPr>
              <w:t>e</w:t>
            </w:r>
            <w:r>
              <w:rPr>
                <w:rFonts w:ascii="Arial" w:eastAsiaTheme="minorEastAsia" w:hAnsi="Arial" w:cs="Arial"/>
                <w:lang w:val="en-US" w:eastAsia="zh-CN"/>
              </w:rPr>
              <w:t xml:space="preserve"> </w:t>
            </w:r>
            <w:r w:rsidR="006C48A6">
              <w:rPr>
                <w:rFonts w:ascii="Arial" w:eastAsiaTheme="minorEastAsia" w:hAnsi="Arial" w:cs="Arial"/>
                <w:lang w:val="en-US" w:eastAsia="zh-CN"/>
              </w:rPr>
              <w:t xml:space="preserve">prefer </w:t>
            </w:r>
            <w:r>
              <w:rPr>
                <w:rFonts w:ascii="Arial" w:eastAsiaTheme="minorEastAsia" w:hAnsi="Arial" w:cs="Arial"/>
                <w:lang w:val="en-US" w:eastAsia="zh-CN"/>
              </w:rPr>
              <w:t xml:space="preserve">soft TAC update, but we think even if soft TAC is introduced, the network also can broadcast only one TAC based on network implementation. </w:t>
            </w:r>
          </w:p>
        </w:tc>
      </w:tr>
      <w:tr w:rsidR="00C00461" w14:paraId="2D90FE73" w14:textId="77777777" w:rsidTr="00A418AF">
        <w:tc>
          <w:tcPr>
            <w:tcW w:w="1555" w:type="dxa"/>
          </w:tcPr>
          <w:p w14:paraId="4A32D3FB" w14:textId="466D50D2"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1AFB218C" w14:textId="6AC269EB" w:rsidR="00C00461" w:rsidRPr="0015785C" w:rsidRDefault="00C00461" w:rsidP="00C00461">
            <w:pPr>
              <w:rPr>
                <w:rFonts w:ascii="Arial" w:eastAsia="Helvetica" w:hAnsi="Arial" w:cs="Arial"/>
                <w:lang w:val="en-US"/>
              </w:rPr>
            </w:pPr>
            <w:r>
              <w:rPr>
                <w:rFonts w:ascii="Arial" w:eastAsia="Helvetica" w:hAnsi="Arial" w:cs="Arial"/>
                <w:lang w:val="en-US"/>
              </w:rPr>
              <w:t>Yes</w:t>
            </w:r>
          </w:p>
        </w:tc>
        <w:tc>
          <w:tcPr>
            <w:tcW w:w="5950" w:type="dxa"/>
          </w:tcPr>
          <w:p w14:paraId="2F42B7C6" w14:textId="3F665036" w:rsidR="00C00461" w:rsidRPr="0015785C" w:rsidRDefault="00C00461" w:rsidP="00C00461">
            <w:pPr>
              <w:rPr>
                <w:rFonts w:ascii="Arial" w:eastAsia="Helvetica" w:hAnsi="Arial" w:cs="Arial"/>
                <w:lang w:val="en-US"/>
              </w:rPr>
            </w:pPr>
            <w:r>
              <w:rPr>
                <w:rFonts w:ascii="Arial" w:eastAsia="Helvetica" w:hAnsi="Arial" w:cs="Arial"/>
                <w:lang w:val="en-US"/>
              </w:rPr>
              <w:t>We prefer hard TAI update</w:t>
            </w:r>
          </w:p>
        </w:tc>
      </w:tr>
      <w:tr w:rsidR="00C00461" w14:paraId="50AB1E17" w14:textId="77777777" w:rsidTr="00A418AF">
        <w:tc>
          <w:tcPr>
            <w:tcW w:w="1555" w:type="dxa"/>
          </w:tcPr>
          <w:p w14:paraId="2E7E3B40" w14:textId="1D7C8FD7"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InterDigital</w:t>
            </w:r>
          </w:p>
        </w:tc>
        <w:tc>
          <w:tcPr>
            <w:tcW w:w="2126" w:type="dxa"/>
          </w:tcPr>
          <w:p w14:paraId="3BB3C5F1" w14:textId="1FE524A5"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Yes</w:t>
            </w:r>
          </w:p>
        </w:tc>
        <w:tc>
          <w:tcPr>
            <w:tcW w:w="5950" w:type="dxa"/>
          </w:tcPr>
          <w:p w14:paraId="7ABD7129" w14:textId="7134E99B" w:rsidR="00C00461" w:rsidRPr="00B80C76" w:rsidRDefault="00B80C76" w:rsidP="00C00461">
            <w:pPr>
              <w:rPr>
                <w:rFonts w:ascii="Arial" w:eastAsia="Helvetica" w:hAnsi="Arial" w:cs="Arial"/>
                <w:lang w:val="en-US"/>
              </w:rPr>
            </w:pPr>
            <w:r w:rsidRPr="00B80C76">
              <w:rPr>
                <w:rFonts w:ascii="Arial" w:eastAsia="Helvetica" w:hAnsi="Arial" w:cs="Arial"/>
                <w:lang w:val="en-US"/>
              </w:rPr>
              <w:t>Prefer soft TA</w:t>
            </w:r>
            <w:r>
              <w:rPr>
                <w:rFonts w:ascii="Arial" w:eastAsia="Helvetica" w:hAnsi="Arial" w:cs="Arial"/>
                <w:lang w:val="en-US"/>
              </w:rPr>
              <w:t>C update</w:t>
            </w:r>
          </w:p>
        </w:tc>
      </w:tr>
      <w:tr w:rsidR="00B80C76" w14:paraId="1F9893C5" w14:textId="77777777" w:rsidTr="00A418AF">
        <w:tc>
          <w:tcPr>
            <w:tcW w:w="1555" w:type="dxa"/>
          </w:tcPr>
          <w:p w14:paraId="6EBB8348" w14:textId="77777777" w:rsidR="00B80C76" w:rsidRDefault="00B80C76" w:rsidP="00C00461">
            <w:pPr>
              <w:rPr>
                <w:rFonts w:eastAsia="Malgun Gothic"/>
                <w:lang w:val="en-US" w:eastAsia="ko-KR"/>
              </w:rPr>
            </w:pPr>
          </w:p>
        </w:tc>
        <w:tc>
          <w:tcPr>
            <w:tcW w:w="2126" w:type="dxa"/>
          </w:tcPr>
          <w:p w14:paraId="2AA85931" w14:textId="77777777" w:rsidR="00B80C76" w:rsidRDefault="00B80C76" w:rsidP="00C00461">
            <w:pPr>
              <w:rPr>
                <w:rFonts w:eastAsia="Malgun Gothic"/>
                <w:lang w:val="en-US" w:eastAsia="ko-KR"/>
              </w:rPr>
            </w:pPr>
          </w:p>
        </w:tc>
        <w:tc>
          <w:tcPr>
            <w:tcW w:w="5950" w:type="dxa"/>
          </w:tcPr>
          <w:p w14:paraId="17728658" w14:textId="77777777" w:rsidR="00B80C76" w:rsidRDefault="00B80C76" w:rsidP="00C00461">
            <w:pPr>
              <w:rPr>
                <w:rFonts w:eastAsia="Helvetica"/>
                <w:lang w:val="en-US"/>
              </w:rPr>
            </w:pPr>
          </w:p>
        </w:tc>
      </w:tr>
    </w:tbl>
    <w:p w14:paraId="4FAE3D49" w14:textId="77777777" w:rsidR="0025098C" w:rsidRDefault="0025098C">
      <w:pPr>
        <w:rPr>
          <w:b/>
          <w:lang w:eastAsia="zh-CN"/>
        </w:rPr>
      </w:pPr>
    </w:p>
    <w:p w14:paraId="6A71E6B2" w14:textId="77777777" w:rsidR="00835AF8" w:rsidRDefault="003A1360" w:rsidP="00835AF8">
      <w:pPr>
        <w:rPr>
          <w:lang w:eastAsia="zh-CN"/>
        </w:rPr>
      </w:pPr>
      <w:r>
        <w:rPr>
          <w:lang w:eastAsia="zh-CN"/>
        </w:rPr>
        <w:t>Additionally</w:t>
      </w:r>
      <w:r w:rsidR="00D2218B" w:rsidRPr="003A1360">
        <w:rPr>
          <w:lang w:eastAsia="zh-CN"/>
        </w:rPr>
        <w:t>, in NTN, to avoid having TAU performed frequently by the UE triggered by the satellite motion, as indicated in TR 38.821, the tracking area may be designed to be fixed on ground.</w:t>
      </w:r>
      <w:r w:rsidR="00835AF8">
        <w:rPr>
          <w:rFonts w:hint="eastAsia"/>
          <w:lang w:eastAsia="zh-CN"/>
        </w:rPr>
        <w:t xml:space="preserve"> As mentioned in </w:t>
      </w:r>
      <w:r w:rsidR="00835AF8">
        <w:rPr>
          <w:lang w:eastAsia="zh-CN"/>
        </w:rPr>
        <w:fldChar w:fldCharType="begin"/>
      </w:r>
      <w:r w:rsidR="00835AF8">
        <w:rPr>
          <w:lang w:eastAsia="zh-CN"/>
        </w:rPr>
        <w:instrText xml:space="preserve"> </w:instrText>
      </w:r>
      <w:r w:rsidR="00835AF8">
        <w:rPr>
          <w:rFonts w:hint="eastAsia"/>
          <w:lang w:eastAsia="zh-CN"/>
        </w:rPr>
        <w:instrText>REF _Ref54304593 \r \h</w:instrText>
      </w:r>
      <w:r w:rsidR="00835AF8">
        <w:rPr>
          <w:lang w:eastAsia="zh-CN"/>
        </w:rPr>
        <w:instrText xml:space="preserve"> </w:instrText>
      </w:r>
      <w:r w:rsidR="00835AF8">
        <w:rPr>
          <w:lang w:eastAsia="zh-CN"/>
        </w:rPr>
      </w:r>
      <w:r w:rsidR="00835AF8">
        <w:rPr>
          <w:lang w:eastAsia="zh-CN"/>
        </w:rPr>
        <w:fldChar w:fldCharType="separate"/>
      </w:r>
      <w:r w:rsidR="00835AF8">
        <w:rPr>
          <w:lang w:eastAsia="zh-CN"/>
        </w:rPr>
        <w:t>[1]</w:t>
      </w:r>
      <w:r w:rsidR="00835AF8">
        <w:rPr>
          <w:lang w:eastAsia="zh-CN"/>
        </w:rPr>
        <w:fldChar w:fldCharType="end"/>
      </w:r>
      <w:r w:rsidR="00835AF8">
        <w:rPr>
          <w:lang w:eastAsia="zh-CN"/>
        </w:rPr>
        <w:fldChar w:fldCharType="begin"/>
      </w:r>
      <w:r w:rsidR="00835AF8">
        <w:rPr>
          <w:lang w:eastAsia="zh-CN"/>
        </w:rPr>
        <w:instrText xml:space="preserve"> REF _Ref62662854 \r \h </w:instrText>
      </w:r>
      <w:r w:rsidR="00835AF8">
        <w:rPr>
          <w:lang w:eastAsia="zh-CN"/>
        </w:rPr>
      </w:r>
      <w:r w:rsidR="00835AF8">
        <w:rPr>
          <w:lang w:eastAsia="zh-CN"/>
        </w:rPr>
        <w:fldChar w:fldCharType="separate"/>
      </w:r>
      <w:r w:rsidR="00835AF8">
        <w:rPr>
          <w:lang w:eastAsia="zh-CN"/>
        </w:rPr>
        <w:t>[3]</w:t>
      </w:r>
      <w:r w:rsidR="00835AF8">
        <w:rPr>
          <w:lang w:eastAsia="zh-CN"/>
        </w:rPr>
        <w:fldChar w:fldCharType="end"/>
      </w:r>
      <w:r w:rsidR="00835AF8">
        <w:rPr>
          <w:lang w:eastAsia="zh-CN"/>
        </w:rPr>
        <w:fldChar w:fldCharType="begin"/>
      </w:r>
      <w:r w:rsidR="00835AF8">
        <w:rPr>
          <w:lang w:eastAsia="zh-CN"/>
        </w:rPr>
        <w:instrText xml:space="preserve"> REF _Ref62662860 \r \h </w:instrText>
      </w:r>
      <w:r w:rsidR="00835AF8">
        <w:rPr>
          <w:lang w:eastAsia="zh-CN"/>
        </w:rPr>
      </w:r>
      <w:r w:rsidR="00835AF8">
        <w:rPr>
          <w:lang w:eastAsia="zh-CN"/>
        </w:rPr>
        <w:fldChar w:fldCharType="separate"/>
      </w:r>
      <w:r w:rsidR="00835AF8">
        <w:rPr>
          <w:lang w:eastAsia="zh-CN"/>
        </w:rPr>
        <w:t>[6]</w:t>
      </w:r>
      <w:r w:rsidR="00835AF8">
        <w:rPr>
          <w:lang w:eastAsia="zh-CN"/>
        </w:rPr>
        <w:fldChar w:fldCharType="end"/>
      </w:r>
      <w:r w:rsidR="00835AF8">
        <w:rPr>
          <w:rFonts w:hint="eastAsia"/>
          <w:lang w:eastAsia="zh-CN"/>
        </w:rPr>
        <w:t>, a relative issue is</w:t>
      </w:r>
      <w:r w:rsidR="00835AF8" w:rsidRPr="00835AF8">
        <w:rPr>
          <w:lang w:eastAsia="zh-CN"/>
        </w:rPr>
        <w:t xml:space="preserve"> how does the UE determine the TA it is currently loc</w:t>
      </w:r>
      <w:r w:rsidR="00835AF8">
        <w:rPr>
          <w:lang w:eastAsia="zh-CN"/>
        </w:rPr>
        <w:t>ated</w:t>
      </w:r>
      <w:r w:rsidR="00835AF8">
        <w:rPr>
          <w:rFonts w:hint="eastAsia"/>
          <w:lang w:eastAsia="zh-CN"/>
        </w:rPr>
        <w:t>, which can be</w:t>
      </w:r>
      <w:r w:rsidR="00835AF8" w:rsidRPr="00835AF8">
        <w:rPr>
          <w:lang w:eastAsia="zh-CN"/>
        </w:rPr>
        <w:t xml:space="preserve"> categorized into two groups:</w:t>
      </w:r>
    </w:p>
    <w:p w14:paraId="2EAC17F3" w14:textId="77777777" w:rsidR="00835AF8" w:rsidRPr="00901E57" w:rsidRDefault="00835AF8" w:rsidP="00835AF8">
      <w:pPr>
        <w:pStyle w:val="ListParagraph"/>
        <w:numPr>
          <w:ilvl w:val="0"/>
          <w:numId w:val="20"/>
        </w:numPr>
        <w:rPr>
          <w:rFonts w:ascii="Times New Roman" w:hAnsi="Times New Roman"/>
          <w:b/>
          <w:sz w:val="20"/>
          <w:szCs w:val="20"/>
          <w:lang w:eastAsia="zh-CN"/>
        </w:rPr>
      </w:pPr>
      <w:r w:rsidRPr="00901E57">
        <w:rPr>
          <w:rFonts w:ascii="Times New Roman" w:hAnsi="Times New Roman"/>
          <w:b/>
          <w:sz w:val="20"/>
          <w:szCs w:val="20"/>
          <w:lang w:eastAsia="zh-CN"/>
        </w:rPr>
        <w:t>current TA is determined based on the broadcasted radio coverage,</w:t>
      </w:r>
    </w:p>
    <w:p w14:paraId="1B1FA497" w14:textId="77777777" w:rsidR="00835AF8" w:rsidRPr="00901E57" w:rsidRDefault="00835AF8" w:rsidP="003A1360">
      <w:pPr>
        <w:pStyle w:val="ListParagraph"/>
        <w:numPr>
          <w:ilvl w:val="0"/>
          <w:numId w:val="20"/>
        </w:numPr>
        <w:rPr>
          <w:b/>
          <w:lang w:eastAsia="zh-CN"/>
        </w:rPr>
      </w:pPr>
      <w:r w:rsidRPr="00901E57">
        <w:rPr>
          <w:rFonts w:ascii="Times New Roman" w:hAnsi="Times New Roman"/>
          <w:b/>
          <w:sz w:val="20"/>
          <w:szCs w:val="20"/>
          <w:lang w:eastAsia="zh-CN"/>
        </w:rPr>
        <w:t xml:space="preserve">current TA is determined based on UE’s </w:t>
      </w:r>
      <w:r w:rsidR="00901E57">
        <w:rPr>
          <w:rFonts w:ascii="Times New Roman" w:eastAsiaTheme="minorEastAsia" w:hAnsi="Times New Roman" w:hint="eastAsia"/>
          <w:b/>
          <w:sz w:val="20"/>
          <w:szCs w:val="20"/>
          <w:lang w:eastAsia="zh-CN"/>
        </w:rPr>
        <w:t xml:space="preserve">geographical </w:t>
      </w:r>
      <w:r w:rsidRPr="00901E57">
        <w:rPr>
          <w:rFonts w:ascii="Times New Roman" w:hAnsi="Times New Roman"/>
          <w:b/>
          <w:sz w:val="20"/>
          <w:szCs w:val="20"/>
          <w:lang w:eastAsia="zh-CN"/>
        </w:rPr>
        <w:t>location</w:t>
      </w:r>
      <w:r w:rsidRPr="00901E57">
        <w:rPr>
          <w:rFonts w:ascii="Times New Roman" w:eastAsiaTheme="minorEastAsia" w:hAnsi="Times New Roman" w:hint="eastAsia"/>
          <w:b/>
          <w:sz w:val="20"/>
          <w:szCs w:val="20"/>
          <w:lang w:eastAsia="zh-CN"/>
        </w:rPr>
        <w:t xml:space="preserve"> and satellite</w:t>
      </w:r>
      <w:r w:rsidRPr="00901E57">
        <w:rPr>
          <w:rFonts w:ascii="Times New Roman" w:eastAsiaTheme="minorEastAsia" w:hAnsi="Times New Roman"/>
          <w:b/>
          <w:sz w:val="20"/>
          <w:szCs w:val="20"/>
          <w:lang w:eastAsia="zh-CN"/>
        </w:rPr>
        <w:t>’</w:t>
      </w:r>
      <w:r w:rsidRPr="00901E57">
        <w:rPr>
          <w:rFonts w:ascii="Times New Roman" w:eastAsiaTheme="minorEastAsia" w:hAnsi="Times New Roman" w:hint="eastAsia"/>
          <w:b/>
          <w:sz w:val="20"/>
          <w:szCs w:val="20"/>
          <w:lang w:eastAsia="zh-CN"/>
        </w:rPr>
        <w:t xml:space="preserve">s </w:t>
      </w:r>
      <w:r w:rsidRPr="00901E57">
        <w:rPr>
          <w:rFonts w:ascii="Times New Roman" w:eastAsiaTheme="minorEastAsia" w:hAnsi="Times New Roman"/>
          <w:b/>
          <w:sz w:val="20"/>
          <w:szCs w:val="20"/>
          <w:lang w:eastAsia="zh-CN"/>
        </w:rPr>
        <w:t>ephemeris’</w:t>
      </w:r>
      <w:r w:rsidRPr="00901E57">
        <w:rPr>
          <w:rFonts w:ascii="Times New Roman" w:eastAsiaTheme="minorEastAsia" w:hAnsi="Times New Roman" w:hint="eastAsia"/>
          <w:b/>
          <w:sz w:val="20"/>
          <w:szCs w:val="20"/>
          <w:lang w:eastAsia="zh-CN"/>
        </w:rPr>
        <w:t xml:space="preserve"> information.</w:t>
      </w:r>
    </w:p>
    <w:p w14:paraId="27F9EA22" w14:textId="77777777" w:rsidR="00236211" w:rsidRDefault="00236211" w:rsidP="00236211">
      <w:pPr>
        <w:rPr>
          <w:b/>
          <w:lang w:eastAsia="zh-CN"/>
        </w:rPr>
      </w:pPr>
      <w:r w:rsidRPr="00B32965">
        <w:rPr>
          <w:b/>
        </w:rPr>
        <w:t xml:space="preserve">Question </w:t>
      </w:r>
      <w:r w:rsidR="006A16FA">
        <w:rPr>
          <w:rFonts w:hint="eastAsia"/>
          <w:b/>
          <w:lang w:eastAsia="zh-CN"/>
        </w:rPr>
        <w:t>4</w:t>
      </w:r>
      <w:r w:rsidRPr="00B32965">
        <w:rPr>
          <w:b/>
        </w:rPr>
        <w:t xml:space="preserve">: </w:t>
      </w:r>
      <w:r w:rsidR="00BC7294">
        <w:rPr>
          <w:rFonts w:hint="eastAsia"/>
          <w:b/>
          <w:lang w:eastAsia="zh-CN"/>
        </w:rPr>
        <w:t>which option is companies</w:t>
      </w:r>
      <w:r w:rsidR="00BC7294">
        <w:rPr>
          <w:b/>
          <w:lang w:eastAsia="zh-CN"/>
        </w:rPr>
        <w:t>’</w:t>
      </w:r>
      <w:r w:rsidR="00BC7294">
        <w:rPr>
          <w:rFonts w:hint="eastAsia"/>
          <w:b/>
          <w:lang w:eastAsia="zh-CN"/>
        </w:rPr>
        <w:t xml:space="preserve"> </w:t>
      </w:r>
      <w:r w:rsidR="00BC7294">
        <w:rPr>
          <w:b/>
          <w:lang w:eastAsia="zh-CN"/>
        </w:rPr>
        <w:t>preference</w:t>
      </w:r>
      <w:r w:rsidR="00BC7294">
        <w:rPr>
          <w:rFonts w:hint="eastAsia"/>
          <w:b/>
          <w:lang w:eastAsia="zh-CN"/>
        </w:rPr>
        <w:t>, option 1 or option 2?</w:t>
      </w:r>
    </w:p>
    <w:tbl>
      <w:tblPr>
        <w:tblStyle w:val="TableGrid"/>
        <w:tblW w:w="9631" w:type="dxa"/>
        <w:tblLayout w:type="fixed"/>
        <w:tblLook w:val="04A0" w:firstRow="1" w:lastRow="0" w:firstColumn="1" w:lastColumn="0" w:noHBand="0" w:noVBand="1"/>
      </w:tblPr>
      <w:tblGrid>
        <w:gridCol w:w="1555"/>
        <w:gridCol w:w="2126"/>
        <w:gridCol w:w="5950"/>
      </w:tblGrid>
      <w:tr w:rsidR="00236211" w14:paraId="1C095FF3" w14:textId="77777777" w:rsidTr="00851D3D">
        <w:tc>
          <w:tcPr>
            <w:tcW w:w="1555" w:type="dxa"/>
          </w:tcPr>
          <w:p w14:paraId="3997D373" w14:textId="77777777" w:rsidR="00236211" w:rsidRPr="0015785C" w:rsidRDefault="00236211"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14:paraId="1097A5FE" w14:textId="77777777" w:rsidR="00236211" w:rsidRPr="0015785C" w:rsidRDefault="00236211" w:rsidP="00851D3D">
            <w:pPr>
              <w:rPr>
                <w:rFonts w:ascii="Arial" w:eastAsia="Helvetica" w:hAnsi="Arial" w:cs="Arial"/>
                <w:b/>
                <w:lang w:val="en-US"/>
              </w:rPr>
            </w:pPr>
            <w:r>
              <w:rPr>
                <w:rFonts w:ascii="Arial" w:eastAsia="Helvetica" w:hAnsi="Arial" w:cs="Arial"/>
                <w:b/>
                <w:lang w:val="en-US"/>
              </w:rPr>
              <w:t>Yes/No</w:t>
            </w:r>
          </w:p>
        </w:tc>
        <w:tc>
          <w:tcPr>
            <w:tcW w:w="5950" w:type="dxa"/>
          </w:tcPr>
          <w:p w14:paraId="24C7B221" w14:textId="77777777" w:rsidR="00236211" w:rsidRPr="0015785C" w:rsidRDefault="00236211"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236211" w14:paraId="47802507" w14:textId="77777777" w:rsidTr="00851D3D">
        <w:tc>
          <w:tcPr>
            <w:tcW w:w="1555" w:type="dxa"/>
          </w:tcPr>
          <w:p w14:paraId="2EB2BD74" w14:textId="77777777" w:rsidR="00236211" w:rsidRPr="0015785C" w:rsidRDefault="00803380" w:rsidP="00851D3D">
            <w:pPr>
              <w:rPr>
                <w:rFonts w:ascii="Arial" w:eastAsia="Helvetica" w:hAnsi="Arial" w:cs="Arial"/>
                <w:lang w:val="en-US"/>
              </w:rPr>
            </w:pPr>
            <w:r>
              <w:rPr>
                <w:rFonts w:ascii="Arial" w:eastAsia="Helvetica" w:hAnsi="Arial" w:cs="Arial"/>
                <w:lang w:val="en-US"/>
              </w:rPr>
              <w:t>Panasonic</w:t>
            </w:r>
          </w:p>
        </w:tc>
        <w:tc>
          <w:tcPr>
            <w:tcW w:w="2126" w:type="dxa"/>
          </w:tcPr>
          <w:p w14:paraId="1A1ACC42" w14:textId="77777777" w:rsidR="00236211" w:rsidRPr="0015785C" w:rsidRDefault="00803380" w:rsidP="00851D3D">
            <w:pPr>
              <w:rPr>
                <w:rFonts w:ascii="Arial" w:eastAsia="Helvetica" w:hAnsi="Arial" w:cs="Arial"/>
                <w:lang w:val="en-US"/>
              </w:rPr>
            </w:pPr>
            <w:r>
              <w:rPr>
                <w:rFonts w:ascii="Arial" w:eastAsia="Helvetica" w:hAnsi="Arial" w:cs="Arial"/>
                <w:lang w:val="en-US"/>
              </w:rPr>
              <w:t>Option 1</w:t>
            </w:r>
          </w:p>
        </w:tc>
        <w:tc>
          <w:tcPr>
            <w:tcW w:w="5950" w:type="dxa"/>
          </w:tcPr>
          <w:p w14:paraId="111AAD89" w14:textId="77777777" w:rsidR="00236211" w:rsidRPr="0015785C" w:rsidRDefault="001A7AA0" w:rsidP="00851D3D">
            <w:pPr>
              <w:rPr>
                <w:rFonts w:ascii="Arial" w:eastAsia="Helvetica" w:hAnsi="Arial" w:cs="Arial"/>
                <w:lang w:val="en-US"/>
              </w:rPr>
            </w:pPr>
            <w:r>
              <w:rPr>
                <w:rFonts w:ascii="Arial" w:eastAsia="Helvetica" w:hAnsi="Arial" w:cs="Arial"/>
                <w:lang w:val="en-US"/>
              </w:rPr>
              <w:t>As mentioned in our paper</w:t>
            </w:r>
            <w:r w:rsidR="003302F9">
              <w:rPr>
                <w:rFonts w:ascii="Arial" w:eastAsia="Helvetica" w:hAnsi="Arial" w:cs="Arial"/>
                <w:lang w:val="en-US"/>
              </w:rPr>
              <w:t xml:space="preserve"> R2-2100820</w:t>
            </w:r>
            <w:r>
              <w:rPr>
                <w:rFonts w:ascii="Arial" w:eastAsia="Helvetica" w:hAnsi="Arial" w:cs="Arial"/>
                <w:lang w:val="en-US"/>
              </w:rPr>
              <w:t>, option 1 should be the baseline and option 2 can be considered later if time allows.</w:t>
            </w:r>
          </w:p>
        </w:tc>
      </w:tr>
      <w:tr w:rsidR="00AB11FE" w14:paraId="3919825F" w14:textId="77777777" w:rsidTr="00851D3D">
        <w:tc>
          <w:tcPr>
            <w:tcW w:w="1555" w:type="dxa"/>
          </w:tcPr>
          <w:p w14:paraId="1A196998"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Huawei, HiSilicon</w:t>
            </w:r>
          </w:p>
        </w:tc>
        <w:tc>
          <w:tcPr>
            <w:tcW w:w="2126" w:type="dxa"/>
          </w:tcPr>
          <w:p w14:paraId="5BF49CD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Partially option 1</w:t>
            </w:r>
          </w:p>
        </w:tc>
        <w:tc>
          <w:tcPr>
            <w:tcW w:w="5950" w:type="dxa"/>
          </w:tcPr>
          <w:p w14:paraId="52320640" w14:textId="77777777" w:rsidR="00AB11FE"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 xml:space="preserve">E can determine the TA based on UE location and </w:t>
            </w:r>
            <w:r w:rsidRPr="009B5EFA">
              <w:rPr>
                <w:rFonts w:ascii="Arial" w:eastAsiaTheme="minorEastAsia" w:hAnsi="Arial" w:cs="Arial"/>
                <w:lang w:val="en-US" w:eastAsia="zh-CN"/>
              </w:rPr>
              <w:t>the broadcasted radio coverage</w:t>
            </w:r>
            <w:r>
              <w:rPr>
                <w:rFonts w:ascii="Arial" w:eastAsiaTheme="minorEastAsia" w:hAnsi="Arial" w:cs="Arial"/>
                <w:lang w:val="en-US" w:eastAsia="zh-CN"/>
              </w:rPr>
              <w:t>.</w:t>
            </w:r>
          </w:p>
          <w:p w14:paraId="6426A1C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For option 2, we don’t know how satellite ephemeris maps to geographical area.</w:t>
            </w:r>
          </w:p>
        </w:tc>
      </w:tr>
      <w:tr w:rsidR="00AB11FE" w14:paraId="18F589EF" w14:textId="77777777" w:rsidTr="00851D3D">
        <w:tc>
          <w:tcPr>
            <w:tcW w:w="1555" w:type="dxa"/>
          </w:tcPr>
          <w:p w14:paraId="22AB5500" w14:textId="2A36E3A8" w:rsidR="00AB11FE" w:rsidRPr="004C640C" w:rsidRDefault="004C640C" w:rsidP="00AB11FE">
            <w:pPr>
              <w:rPr>
                <w:rFonts w:ascii="Arial" w:eastAsiaTheme="minorEastAsia" w:hAnsi="Arial" w:cs="Arial"/>
                <w:lang w:val="en-US" w:eastAsia="zh-CN"/>
              </w:rPr>
            </w:pPr>
            <w:r>
              <w:rPr>
                <w:rFonts w:ascii="Arial" w:eastAsiaTheme="minorEastAsia" w:hAnsi="Arial" w:cs="Arial"/>
                <w:lang w:val="en-US" w:eastAsia="zh-CN"/>
              </w:rPr>
              <w:t>OPPO</w:t>
            </w:r>
          </w:p>
        </w:tc>
        <w:tc>
          <w:tcPr>
            <w:tcW w:w="2126" w:type="dxa"/>
          </w:tcPr>
          <w:p w14:paraId="21E8965A" w14:textId="7D5768D5" w:rsidR="00AB11FE" w:rsidRPr="004C640C" w:rsidRDefault="004C640C"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72DCBAC2" w14:textId="5A4AB706" w:rsidR="00AB11FE" w:rsidRPr="00EC2E83" w:rsidRDefault="00EC2E83"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 is the existing approach, in our understanding.</w:t>
            </w:r>
          </w:p>
        </w:tc>
      </w:tr>
      <w:tr w:rsidR="00B71844" w14:paraId="5B2E0C6D" w14:textId="77777777" w:rsidTr="00851D3D">
        <w:tc>
          <w:tcPr>
            <w:tcW w:w="1555" w:type="dxa"/>
          </w:tcPr>
          <w:p w14:paraId="1EB94734" w14:textId="15E07F68"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44ED6444" w14:textId="60848309" w:rsidR="00B71844" w:rsidRPr="0015785C" w:rsidRDefault="00B71844" w:rsidP="00B71844">
            <w:pPr>
              <w:rPr>
                <w:rFonts w:ascii="Arial" w:eastAsia="Helvetica" w:hAnsi="Arial" w:cs="Arial"/>
                <w:lang w:val="en-US"/>
              </w:rPr>
            </w:pPr>
            <w:r>
              <w:rPr>
                <w:rFonts w:ascii="Arial" w:eastAsia="Helvetica" w:hAnsi="Arial" w:cs="Arial"/>
                <w:lang w:val="en-US"/>
              </w:rPr>
              <w:t xml:space="preserve">Option 1 </w:t>
            </w:r>
          </w:p>
        </w:tc>
        <w:tc>
          <w:tcPr>
            <w:tcW w:w="5950" w:type="dxa"/>
          </w:tcPr>
          <w:p w14:paraId="622C5E64" w14:textId="56A3CA55" w:rsidR="00B71844" w:rsidRPr="0015785C" w:rsidRDefault="00B71844" w:rsidP="00B71844">
            <w:pPr>
              <w:rPr>
                <w:rFonts w:ascii="Arial" w:eastAsia="Helvetica" w:hAnsi="Arial" w:cs="Arial"/>
                <w:lang w:val="en-US"/>
              </w:rPr>
            </w:pPr>
            <w:r>
              <w:rPr>
                <w:rFonts w:ascii="Arial" w:eastAsia="Helvetica" w:hAnsi="Arial" w:cs="Arial"/>
                <w:lang w:val="en-US"/>
              </w:rPr>
              <w:t>This is aligned with TN behavior.</w:t>
            </w:r>
          </w:p>
        </w:tc>
      </w:tr>
      <w:tr w:rsidR="00E51C1B" w14:paraId="528B09E0" w14:textId="77777777" w:rsidTr="00851D3D">
        <w:tc>
          <w:tcPr>
            <w:tcW w:w="1555" w:type="dxa"/>
          </w:tcPr>
          <w:p w14:paraId="109F933C" w14:textId="0986999B" w:rsidR="00E51C1B" w:rsidRPr="0015785C" w:rsidRDefault="00E51C1B" w:rsidP="00E51C1B">
            <w:pPr>
              <w:rPr>
                <w:rFonts w:ascii="Arial" w:eastAsia="Helvetica" w:hAnsi="Arial" w:cs="Arial"/>
                <w:lang w:val="en-US"/>
              </w:rPr>
            </w:pPr>
            <w:r>
              <w:rPr>
                <w:rFonts w:ascii="Arial" w:eastAsia="Helvetica" w:hAnsi="Arial" w:cs="Arial"/>
                <w:lang w:val="en-US"/>
              </w:rPr>
              <w:t>Samsung</w:t>
            </w:r>
          </w:p>
        </w:tc>
        <w:tc>
          <w:tcPr>
            <w:tcW w:w="2126" w:type="dxa"/>
          </w:tcPr>
          <w:p w14:paraId="54E00BE9" w14:textId="0BBF9080" w:rsidR="00E51C1B" w:rsidRPr="0015785C" w:rsidRDefault="00E51C1B" w:rsidP="00E51C1B">
            <w:pPr>
              <w:rPr>
                <w:rFonts w:ascii="Arial" w:eastAsia="Helvetica" w:hAnsi="Arial" w:cs="Arial"/>
                <w:lang w:val="en-US"/>
              </w:rPr>
            </w:pPr>
            <w:r>
              <w:rPr>
                <w:rFonts w:ascii="Arial" w:eastAsia="Helvetica" w:hAnsi="Arial" w:cs="Arial"/>
                <w:lang w:val="en-US"/>
              </w:rPr>
              <w:t>None</w:t>
            </w:r>
          </w:p>
        </w:tc>
        <w:tc>
          <w:tcPr>
            <w:tcW w:w="5950" w:type="dxa"/>
          </w:tcPr>
          <w:p w14:paraId="4F173306" w14:textId="77777777" w:rsidR="00E51C1B" w:rsidRDefault="00E51C1B" w:rsidP="00E51C1B">
            <w:pPr>
              <w:rPr>
                <w:rFonts w:ascii="Arial" w:eastAsia="Helvetica" w:hAnsi="Arial" w:cs="Arial"/>
                <w:lang w:val="en-US"/>
              </w:rPr>
            </w:pPr>
            <w:r>
              <w:rPr>
                <w:rFonts w:ascii="Arial" w:eastAsia="Helvetica" w:hAnsi="Arial" w:cs="Arial"/>
                <w:lang w:val="en-US"/>
              </w:rPr>
              <w:t>Option 1 Challenge: The radio coverage overlap among neighboring cells and continuously changing cell coverage in Earth-moving beams make it difficult to reliably define the TAI coverage (“broadcast radio coverage”). The TAIs would not usually match with the elliptical beams. When the same beam covers multiple TAIs in the soft TAI approach, the UEs would not know the exact TAI it is in.</w:t>
            </w:r>
          </w:p>
          <w:p w14:paraId="3235BC71" w14:textId="480D53AE" w:rsidR="00E51C1B" w:rsidRPr="0015785C" w:rsidRDefault="00E51C1B" w:rsidP="00E51C1B">
            <w:pPr>
              <w:rPr>
                <w:rFonts w:ascii="Arial" w:eastAsia="Helvetica" w:hAnsi="Arial" w:cs="Arial"/>
                <w:lang w:val="en-US"/>
              </w:rPr>
            </w:pPr>
            <w:r>
              <w:rPr>
                <w:rFonts w:ascii="Arial" w:eastAsia="Helvetica" w:hAnsi="Arial" w:cs="Arial"/>
                <w:lang w:val="en-US"/>
              </w:rPr>
              <w:t>Option 2 Challenge: The UE’s location and satellite ephemeris are inadequate to determine the TAI.</w:t>
            </w:r>
          </w:p>
        </w:tc>
      </w:tr>
      <w:tr w:rsidR="00AB11FE" w14:paraId="196C6D99" w14:textId="77777777" w:rsidTr="00851D3D">
        <w:tc>
          <w:tcPr>
            <w:tcW w:w="1555" w:type="dxa"/>
          </w:tcPr>
          <w:p w14:paraId="3B06B383" w14:textId="44DD284B"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B2179F7" w14:textId="274918CB"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1E50B640" w14:textId="2C0CF082"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 xml:space="preserve">ption 1 is legacy and baseline aligning with that in TN. Option 2 can be for further enhancement </w:t>
            </w:r>
            <w:r>
              <w:rPr>
                <w:rFonts w:ascii="Arial" w:eastAsiaTheme="minorEastAsia" w:hAnsi="Arial" w:cs="Arial" w:hint="eastAsia"/>
                <w:lang w:val="en-US" w:eastAsia="zh-CN"/>
              </w:rPr>
              <w:t>i</w:t>
            </w:r>
            <w:r>
              <w:rPr>
                <w:rFonts w:ascii="Arial" w:eastAsiaTheme="minorEastAsia" w:hAnsi="Arial" w:cs="Arial"/>
                <w:lang w:val="en-US" w:eastAsia="zh-CN"/>
              </w:rPr>
              <w:t>f necessary.</w:t>
            </w:r>
          </w:p>
        </w:tc>
      </w:tr>
      <w:tr w:rsidR="00E34EEC" w14:paraId="13151347" w14:textId="77777777" w:rsidTr="00851D3D">
        <w:tc>
          <w:tcPr>
            <w:tcW w:w="1555" w:type="dxa"/>
          </w:tcPr>
          <w:p w14:paraId="6FB550D5" w14:textId="0370B838"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19EAFBCF" w14:textId="1657E88E"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45814981" w14:textId="77777777" w:rsidR="00E34EEC" w:rsidRDefault="00E34EEC" w:rsidP="00E34EEC">
            <w:pPr>
              <w:rPr>
                <w:rFonts w:ascii="Arial" w:eastAsiaTheme="minorEastAsia" w:hAnsi="Arial" w:cs="Arial"/>
                <w:lang w:val="en-US" w:eastAsia="zh-CN"/>
              </w:rPr>
            </w:pPr>
            <w:r>
              <w:rPr>
                <w:rFonts w:ascii="Arial" w:eastAsiaTheme="minorEastAsia" w:hAnsi="Arial" w:cs="Arial"/>
                <w:lang w:val="en-US" w:eastAsia="zh-CN"/>
              </w:rPr>
              <w:t>Option 1 is simple.</w:t>
            </w:r>
          </w:p>
          <w:p w14:paraId="66CAF490" w14:textId="0BEDC35E" w:rsidR="00E34EEC" w:rsidRPr="0015785C" w:rsidRDefault="00E34EEC" w:rsidP="00E34EEC">
            <w:pPr>
              <w:rPr>
                <w:rFonts w:ascii="Arial" w:eastAsia="Helvetica" w:hAnsi="Arial" w:cs="Arial"/>
                <w:lang w:val="en-US"/>
              </w:rPr>
            </w:pPr>
            <w:r>
              <w:rPr>
                <w:rFonts w:ascii="Arial" w:eastAsiaTheme="minorEastAsia" w:hAnsi="Arial" w:cs="Arial"/>
                <w:lang w:val="en-US" w:eastAsia="zh-CN"/>
              </w:rPr>
              <w:t xml:space="preserve">For option2, the mapping between </w:t>
            </w:r>
            <w:r w:rsidRPr="00DB3FA7">
              <w:rPr>
                <w:rFonts w:ascii="Arial" w:eastAsiaTheme="minorEastAsia" w:hAnsi="Arial" w:cs="Arial" w:hint="eastAsia"/>
                <w:lang w:val="en-US" w:eastAsia="zh-CN"/>
              </w:rPr>
              <w:t xml:space="preserve">geographical </w:t>
            </w:r>
            <w:r w:rsidRPr="00DB3FA7">
              <w:rPr>
                <w:rFonts w:ascii="Arial" w:eastAsiaTheme="minorEastAsia" w:hAnsi="Arial" w:cs="Arial"/>
                <w:lang w:val="en-US" w:eastAsia="zh-CN"/>
              </w:rPr>
              <w:t>location and TA shall be preconfigured to UE</w:t>
            </w:r>
            <w:r>
              <w:rPr>
                <w:rFonts w:ascii="Arial" w:eastAsiaTheme="minorEastAsia" w:hAnsi="Arial" w:cs="Arial"/>
                <w:lang w:val="en-US" w:eastAsia="zh-CN"/>
              </w:rPr>
              <w:t>. This pre-configuration information is complex,</w:t>
            </w:r>
            <w:r w:rsidRPr="00DB3FA7">
              <w:rPr>
                <w:rFonts w:ascii="Arial" w:eastAsiaTheme="minorEastAsia" w:hAnsi="Arial" w:cs="Arial"/>
                <w:lang w:val="en-US" w:eastAsia="zh-CN"/>
              </w:rPr>
              <w:t xml:space="preserve"> and difficult</w:t>
            </w:r>
            <w:r>
              <w:rPr>
                <w:rFonts w:ascii="Arial" w:eastAsiaTheme="minorEastAsia" w:hAnsi="Arial" w:cs="Arial"/>
                <w:lang w:val="en-US" w:eastAsia="zh-CN"/>
              </w:rPr>
              <w:t xml:space="preserve"> to update.</w:t>
            </w:r>
          </w:p>
        </w:tc>
      </w:tr>
      <w:tr w:rsidR="00846990" w14:paraId="12A27013" w14:textId="77777777" w:rsidTr="00851D3D">
        <w:tc>
          <w:tcPr>
            <w:tcW w:w="1555" w:type="dxa"/>
          </w:tcPr>
          <w:p w14:paraId="2A9151E7" w14:textId="4712AEC9"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23FFCCDB" w14:textId="32C82D2C" w:rsidR="00846990" w:rsidRPr="0015785C" w:rsidRDefault="00846990" w:rsidP="00846990">
            <w:pPr>
              <w:rPr>
                <w:rFonts w:ascii="Arial" w:eastAsia="Helvetica" w:hAnsi="Arial" w:cs="Arial"/>
                <w:lang w:val="en-US"/>
              </w:rPr>
            </w:pPr>
            <w:r>
              <w:rPr>
                <w:rFonts w:ascii="Arial" w:hAnsi="Arial" w:cs="Arial" w:hint="eastAsia"/>
                <w:lang w:val="en-US" w:eastAsia="zh-CN"/>
              </w:rPr>
              <w:t>Option 2</w:t>
            </w:r>
          </w:p>
        </w:tc>
        <w:tc>
          <w:tcPr>
            <w:tcW w:w="5950" w:type="dxa"/>
          </w:tcPr>
          <w:p w14:paraId="4479D28B" w14:textId="429E99B5" w:rsidR="00846990" w:rsidRDefault="00846990" w:rsidP="00846990">
            <w:pPr>
              <w:rPr>
                <w:rFonts w:ascii="Arial" w:hAnsi="Arial" w:cs="Arial"/>
                <w:lang w:val="en-US" w:eastAsia="zh-CN"/>
              </w:rPr>
            </w:pPr>
            <w:r>
              <w:rPr>
                <w:rFonts w:ascii="Arial" w:hAnsi="Arial" w:cs="Arial" w:hint="eastAsia"/>
                <w:lang w:val="en-US" w:eastAsia="zh-CN"/>
              </w:rPr>
              <w:t>As commented under Q1 and Q2, we are</w:t>
            </w:r>
            <w:r>
              <w:rPr>
                <w:rFonts w:ascii="Arial" w:hAnsi="Arial" w:cs="Arial"/>
                <w:lang w:val="en-US" w:eastAsia="zh-CN"/>
              </w:rPr>
              <w:t xml:space="preserve"> </w:t>
            </w:r>
            <w:r>
              <w:rPr>
                <w:rFonts w:ascii="Arial" w:hAnsi="Arial" w:cs="Arial" w:hint="eastAsia"/>
                <w:lang w:val="en-US" w:eastAsia="zh-CN"/>
              </w:rPr>
              <w:t xml:space="preserve">wondering what is the difference between soft TAU (i.e. broadcasting more than one TAC per PLMN in SIB1) and broadcasting a TAC covering a larger area. </w:t>
            </w:r>
          </w:p>
          <w:p w14:paraId="108EE502" w14:textId="755380CB" w:rsidR="00846990" w:rsidRDefault="00846990" w:rsidP="00846990">
            <w:pPr>
              <w:numPr>
                <w:ilvl w:val="3"/>
                <w:numId w:val="0"/>
              </w:numPr>
              <w:rPr>
                <w:rFonts w:ascii="Arial" w:hAnsi="Arial" w:cs="Arial"/>
                <w:lang w:val="en-US" w:eastAsia="zh-CN"/>
              </w:rPr>
            </w:pP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 And the drawback for both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is the increased paging overhead. </w:t>
            </w:r>
          </w:p>
          <w:p w14:paraId="54F42E47" w14:textId="77777777" w:rsidR="00846990" w:rsidRDefault="00846990" w:rsidP="00846990">
            <w:pPr>
              <w:rPr>
                <w:rFonts w:ascii="Arial" w:hAnsi="Arial" w:cs="Arial"/>
                <w:lang w:val="en-US" w:eastAsia="zh-CN"/>
              </w:rPr>
            </w:pPr>
            <w:r>
              <w:rPr>
                <w:rFonts w:ascii="Arial" w:hAnsi="Arial" w:cs="Arial" w:hint="eastAsia"/>
                <w:lang w:val="en-US" w:eastAsia="zh-CN"/>
              </w:rPr>
              <w:t>Further enhancement, e.g. UE determine the current TA based on its own location and trigger TAU should be considered to address these drawbacks:</w:t>
            </w:r>
          </w:p>
          <w:p w14:paraId="36A04E9B" w14:textId="77777777"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Increased paging overhead.</w:t>
            </w:r>
          </w:p>
          <w:p w14:paraId="3EF470F7" w14:textId="77777777"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Unnecessary TAU caused by satellite movement when UE does not move.</w:t>
            </w:r>
          </w:p>
          <w:p w14:paraId="2762C168" w14:textId="77777777" w:rsidR="00846990" w:rsidRPr="0015785C" w:rsidRDefault="00846990" w:rsidP="00846990">
            <w:pPr>
              <w:rPr>
                <w:rFonts w:ascii="Arial" w:eastAsia="Helvetica" w:hAnsi="Arial" w:cs="Arial"/>
                <w:lang w:val="en-US"/>
              </w:rPr>
            </w:pPr>
          </w:p>
        </w:tc>
      </w:tr>
      <w:tr w:rsidR="00846990" w14:paraId="2B9C8DEC" w14:textId="77777777" w:rsidTr="00851D3D">
        <w:tc>
          <w:tcPr>
            <w:tcW w:w="1555" w:type="dxa"/>
          </w:tcPr>
          <w:p w14:paraId="7CB252B4" w14:textId="5DE7E97F" w:rsidR="00846990" w:rsidRPr="0015785C" w:rsidRDefault="00EA7979" w:rsidP="00846990">
            <w:pPr>
              <w:rPr>
                <w:rFonts w:ascii="Arial" w:eastAsia="Helvetica" w:hAnsi="Arial" w:cs="Arial"/>
                <w:lang w:val="en-US"/>
              </w:rPr>
            </w:pPr>
            <w:r>
              <w:rPr>
                <w:rFonts w:ascii="Arial" w:eastAsia="Helvetica" w:hAnsi="Arial" w:cs="Arial"/>
                <w:lang w:val="en-US"/>
              </w:rPr>
              <w:t>APT</w:t>
            </w:r>
          </w:p>
        </w:tc>
        <w:tc>
          <w:tcPr>
            <w:tcW w:w="2126" w:type="dxa"/>
          </w:tcPr>
          <w:p w14:paraId="601BC05F" w14:textId="5A3D15E6" w:rsidR="00846990" w:rsidRPr="0015785C" w:rsidRDefault="00EA7979" w:rsidP="00846990">
            <w:pPr>
              <w:rPr>
                <w:rFonts w:ascii="Arial" w:eastAsia="Helvetica" w:hAnsi="Arial" w:cs="Arial"/>
                <w:lang w:val="en-US"/>
              </w:rPr>
            </w:pPr>
            <w:r>
              <w:rPr>
                <w:rFonts w:ascii="Arial" w:eastAsia="Helvetica" w:hAnsi="Arial" w:cs="Arial"/>
                <w:lang w:val="en-US"/>
              </w:rPr>
              <w:t>Opton1</w:t>
            </w:r>
          </w:p>
        </w:tc>
        <w:tc>
          <w:tcPr>
            <w:tcW w:w="5950" w:type="dxa"/>
          </w:tcPr>
          <w:p w14:paraId="23AFD574" w14:textId="76276A4A" w:rsidR="00846990" w:rsidRPr="0015785C" w:rsidRDefault="00EA7979" w:rsidP="00846990">
            <w:pPr>
              <w:rPr>
                <w:rFonts w:ascii="Arial" w:eastAsia="Helvetica" w:hAnsi="Arial" w:cs="Arial"/>
                <w:lang w:val="en-US"/>
              </w:rPr>
            </w:pPr>
            <w:r>
              <w:rPr>
                <w:rFonts w:ascii="Arial" w:eastAsia="Helvetica" w:hAnsi="Arial" w:cs="Arial"/>
                <w:lang w:val="en-US"/>
              </w:rPr>
              <w:t>Support legacy.</w:t>
            </w:r>
          </w:p>
        </w:tc>
      </w:tr>
      <w:tr w:rsidR="00846990" w14:paraId="2EF05B73" w14:textId="77777777" w:rsidTr="00851D3D">
        <w:tc>
          <w:tcPr>
            <w:tcW w:w="1555" w:type="dxa"/>
          </w:tcPr>
          <w:p w14:paraId="2FFD54DA" w14:textId="5C22D80A"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24ACF8ED" w14:textId="4582F3F2"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1AD66BC0" w14:textId="77FF30F1" w:rsidR="00846990" w:rsidRPr="00F55842" w:rsidRDefault="00F55842" w:rsidP="00846990">
            <w:pPr>
              <w:rPr>
                <w:rFonts w:ascii="Arial" w:eastAsiaTheme="minorEastAsia" w:hAnsi="Arial" w:cs="Arial"/>
                <w:lang w:val="en-US" w:eastAsia="zh-CN"/>
              </w:rPr>
            </w:pPr>
            <w:r>
              <w:rPr>
                <w:rFonts w:ascii="Arial" w:eastAsiaTheme="minorEastAsia" w:hAnsi="Arial" w:cs="Arial"/>
                <w:lang w:val="en-US" w:eastAsia="zh-CN"/>
              </w:rPr>
              <w:t xml:space="preserve">Option 1 is the existing solution and is simple. </w:t>
            </w:r>
          </w:p>
        </w:tc>
      </w:tr>
      <w:tr w:rsidR="00C00461" w14:paraId="574FD8EA" w14:textId="77777777" w:rsidTr="00851D3D">
        <w:tc>
          <w:tcPr>
            <w:tcW w:w="1555" w:type="dxa"/>
          </w:tcPr>
          <w:p w14:paraId="55F1152E" w14:textId="564F457C"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1CC66DB7" w14:textId="3A29873B" w:rsidR="00C00461" w:rsidRPr="0015785C" w:rsidRDefault="00C00461" w:rsidP="00C00461">
            <w:pPr>
              <w:rPr>
                <w:rFonts w:ascii="Arial" w:eastAsia="Helvetica" w:hAnsi="Arial" w:cs="Arial"/>
                <w:lang w:val="en-US"/>
              </w:rPr>
            </w:pPr>
            <w:r>
              <w:rPr>
                <w:rFonts w:ascii="Arial" w:eastAsia="Helvetica" w:hAnsi="Arial" w:cs="Arial"/>
                <w:lang w:val="en-US"/>
              </w:rPr>
              <w:t>Option 1</w:t>
            </w:r>
          </w:p>
        </w:tc>
        <w:tc>
          <w:tcPr>
            <w:tcW w:w="5950" w:type="dxa"/>
          </w:tcPr>
          <w:p w14:paraId="036BBD75" w14:textId="6635AC76" w:rsidR="00C00461" w:rsidRPr="0015785C" w:rsidRDefault="00C00461" w:rsidP="00C00461">
            <w:pPr>
              <w:rPr>
                <w:rFonts w:ascii="Arial" w:eastAsia="Helvetica" w:hAnsi="Arial" w:cs="Arial"/>
                <w:lang w:val="en-US"/>
              </w:rPr>
            </w:pPr>
            <w:r>
              <w:rPr>
                <w:rFonts w:ascii="Arial" w:eastAsia="Helvetica" w:hAnsi="Arial" w:cs="Arial"/>
                <w:lang w:val="en-US"/>
              </w:rPr>
              <w:t>We prefer the existing approach</w:t>
            </w:r>
          </w:p>
        </w:tc>
      </w:tr>
      <w:tr w:rsidR="00C00461" w14:paraId="0767CA36" w14:textId="77777777" w:rsidTr="00851D3D">
        <w:tc>
          <w:tcPr>
            <w:tcW w:w="1555" w:type="dxa"/>
          </w:tcPr>
          <w:p w14:paraId="2D4177AE" w14:textId="5BE88EF6"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InterDigital</w:t>
            </w:r>
          </w:p>
        </w:tc>
        <w:tc>
          <w:tcPr>
            <w:tcW w:w="2126" w:type="dxa"/>
          </w:tcPr>
          <w:p w14:paraId="43990C8D" w14:textId="6262C2AD"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Option 1</w:t>
            </w:r>
          </w:p>
        </w:tc>
        <w:tc>
          <w:tcPr>
            <w:tcW w:w="5950" w:type="dxa"/>
          </w:tcPr>
          <w:p w14:paraId="61835BDB" w14:textId="0C46EA4D" w:rsidR="00C00461" w:rsidRPr="00B80C76" w:rsidRDefault="00B80C76" w:rsidP="00C00461">
            <w:pPr>
              <w:rPr>
                <w:rFonts w:ascii="Arial" w:eastAsia="Helvetica" w:hAnsi="Arial" w:cs="Arial"/>
                <w:lang w:val="en-US"/>
              </w:rPr>
            </w:pPr>
            <w:r w:rsidRPr="00B80C76">
              <w:rPr>
                <w:rFonts w:ascii="Arial" w:eastAsia="Helvetica" w:hAnsi="Arial" w:cs="Arial"/>
                <w:lang w:val="en-US"/>
              </w:rPr>
              <w:t>Support legacy</w:t>
            </w:r>
          </w:p>
        </w:tc>
      </w:tr>
      <w:tr w:rsidR="00B80C76" w14:paraId="3564E4A0" w14:textId="77777777" w:rsidTr="00851D3D">
        <w:tc>
          <w:tcPr>
            <w:tcW w:w="1555" w:type="dxa"/>
          </w:tcPr>
          <w:p w14:paraId="461B837E" w14:textId="77777777" w:rsidR="00B80C76" w:rsidRDefault="00B80C76" w:rsidP="00C00461">
            <w:pPr>
              <w:rPr>
                <w:rFonts w:eastAsia="Malgun Gothic"/>
                <w:lang w:val="en-US" w:eastAsia="ko-KR"/>
              </w:rPr>
            </w:pPr>
          </w:p>
        </w:tc>
        <w:tc>
          <w:tcPr>
            <w:tcW w:w="2126" w:type="dxa"/>
          </w:tcPr>
          <w:p w14:paraId="28904ABF" w14:textId="77777777" w:rsidR="00B80C76" w:rsidRDefault="00B80C76" w:rsidP="00C00461">
            <w:pPr>
              <w:rPr>
                <w:rFonts w:eastAsia="Malgun Gothic"/>
                <w:lang w:val="en-US" w:eastAsia="ko-KR"/>
              </w:rPr>
            </w:pPr>
          </w:p>
        </w:tc>
        <w:tc>
          <w:tcPr>
            <w:tcW w:w="5950" w:type="dxa"/>
          </w:tcPr>
          <w:p w14:paraId="42905049" w14:textId="77777777" w:rsidR="00B80C76" w:rsidRDefault="00B80C76" w:rsidP="00C00461">
            <w:pPr>
              <w:rPr>
                <w:rFonts w:eastAsia="Helvetica"/>
                <w:lang w:val="en-US"/>
              </w:rPr>
            </w:pPr>
          </w:p>
        </w:tc>
      </w:tr>
    </w:tbl>
    <w:p w14:paraId="33C53171" w14:textId="77777777" w:rsidR="00236211" w:rsidRDefault="00236211" w:rsidP="00236211">
      <w:pPr>
        <w:rPr>
          <w:b/>
        </w:rPr>
      </w:pPr>
    </w:p>
    <w:p w14:paraId="2F067BE4" w14:textId="77777777" w:rsidR="00236211" w:rsidRDefault="00236211">
      <w:pPr>
        <w:rPr>
          <w:b/>
          <w:lang w:eastAsia="zh-CN"/>
        </w:rPr>
      </w:pPr>
    </w:p>
    <w:p w14:paraId="26CBAA61" w14:textId="77777777" w:rsidR="00645C30" w:rsidRDefault="00645C30" w:rsidP="006A16FA">
      <w:pPr>
        <w:rPr>
          <w:b/>
          <w:lang w:eastAsia="zh-CN"/>
        </w:rPr>
      </w:pPr>
    </w:p>
    <w:p w14:paraId="6E5408D4" w14:textId="77777777" w:rsidR="00645C30" w:rsidRPr="000A327A" w:rsidRDefault="00645C30" w:rsidP="000A327A">
      <w:pPr>
        <w:pStyle w:val="BodyText"/>
        <w:spacing w:after="187"/>
        <w:rPr>
          <w:b/>
          <w:lang w:eastAsia="zh-CN"/>
        </w:rPr>
      </w:pPr>
      <w:r>
        <w:rPr>
          <w:rFonts w:hint="eastAsia"/>
          <w:lang w:eastAsia="zh-CN"/>
        </w:rPr>
        <w:t xml:space="preserve">As mentioned in </w:t>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rFonts w:hint="eastAsia"/>
          <w:lang w:eastAsia="zh-CN"/>
        </w:rPr>
        <w:t>,</w:t>
      </w:r>
      <w:r w:rsidR="000A327A">
        <w:rPr>
          <w:rFonts w:hint="eastAsia"/>
          <w:lang w:eastAsia="zh-CN"/>
        </w:rPr>
        <w:t xml:space="preserve"> in t</w:t>
      </w:r>
      <w:r w:rsidR="000A327A">
        <w:t>he soft TAI update scheme</w:t>
      </w:r>
      <w:r w:rsidR="000A327A">
        <w:rPr>
          <w:rFonts w:hint="eastAsia"/>
          <w:lang w:eastAsia="zh-CN"/>
        </w:rPr>
        <w:t xml:space="preserve">, it is beneficial to </w:t>
      </w:r>
      <w:r w:rsidR="000A327A">
        <w:t>allow</w:t>
      </w:r>
      <w:r w:rsidR="000A327A">
        <w:rPr>
          <w:rFonts w:hint="eastAsia"/>
          <w:lang w:eastAsia="zh-CN"/>
        </w:rPr>
        <w:t xml:space="preserve"> </w:t>
      </w:r>
      <w:r w:rsidR="000A327A">
        <w:t>gNB to not trigger the SI update when the list of broadcast TACs changed, since it is not necessary for the UE staying in the same cell to know whether a new TAC is added or an existing TAC is deleted from the TAC list due to the satellite movement. UE will have to check the TAC list only when it just enters into a new cell.</w:t>
      </w:r>
      <w:r w:rsidR="000A327A">
        <w:rPr>
          <w:rFonts w:hint="eastAsia"/>
          <w:lang w:eastAsia="zh-CN"/>
        </w:rPr>
        <w:t xml:space="preserve"> Moreover, if the option 2 in question 4 is adopted, it is </w:t>
      </w:r>
      <w:r w:rsidR="000A327A">
        <w:rPr>
          <w:lang w:eastAsia="zh-CN"/>
        </w:rPr>
        <w:t>straightforward</w:t>
      </w:r>
      <w:r w:rsidR="000A327A">
        <w:rPr>
          <w:rFonts w:hint="eastAsia"/>
          <w:lang w:eastAsia="zh-CN"/>
        </w:rPr>
        <w:t xml:space="preserve"> </w:t>
      </w:r>
      <w:r w:rsidR="000A327A">
        <w:rPr>
          <w:lang w:eastAsia="zh-CN"/>
        </w:rPr>
        <w:t>that there</w:t>
      </w:r>
      <w:r w:rsidR="000A327A">
        <w:rPr>
          <w:rFonts w:hint="eastAsia"/>
          <w:lang w:eastAsia="zh-CN"/>
        </w:rPr>
        <w:t xml:space="preserve"> is no necessity of SI update due to satellite motion.</w:t>
      </w:r>
      <w:r w:rsidR="000A327A" w:rsidRPr="000A327A">
        <w:rPr>
          <w:rFonts w:hint="eastAsia"/>
          <w:b/>
          <w:lang w:eastAsia="zh-CN"/>
        </w:rPr>
        <w:t xml:space="preserve"> </w:t>
      </w:r>
    </w:p>
    <w:p w14:paraId="28E392B2" w14:textId="77777777" w:rsidR="006A16FA" w:rsidRDefault="006A16FA" w:rsidP="006A16FA">
      <w:pPr>
        <w:rPr>
          <w:rFonts w:cs="Arial"/>
          <w:b/>
          <w:sz w:val="22"/>
          <w:szCs w:val="22"/>
          <w:lang w:eastAsia="zh-CN"/>
        </w:rPr>
      </w:pPr>
      <w:r w:rsidRPr="00B32965">
        <w:rPr>
          <w:b/>
        </w:rPr>
        <w:t xml:space="preserve">Question </w:t>
      </w:r>
      <w:r w:rsidR="00854B3A">
        <w:rPr>
          <w:rFonts w:hint="eastAsia"/>
          <w:b/>
          <w:lang w:eastAsia="zh-CN"/>
        </w:rPr>
        <w:t>5</w:t>
      </w:r>
      <w:r w:rsidRPr="00B32965">
        <w:rPr>
          <w:b/>
        </w:rPr>
        <w:t xml:space="preserve">: </w:t>
      </w:r>
      <w:r>
        <w:rPr>
          <w:rFonts w:cs="Arial" w:hint="eastAsia"/>
          <w:b/>
          <w:sz w:val="22"/>
          <w:szCs w:val="22"/>
          <w:lang w:eastAsia="zh-CN"/>
        </w:rPr>
        <w:t xml:space="preserve">do </w:t>
      </w:r>
      <w:r>
        <w:rPr>
          <w:rFonts w:cs="Arial"/>
          <w:b/>
          <w:sz w:val="22"/>
          <w:szCs w:val="22"/>
          <w:lang w:eastAsia="zh-CN"/>
        </w:rPr>
        <w:t>companies</w:t>
      </w:r>
      <w:r>
        <w:rPr>
          <w:rFonts w:cs="Arial" w:hint="eastAsia"/>
          <w:b/>
          <w:sz w:val="22"/>
          <w:szCs w:val="22"/>
          <w:lang w:eastAsia="zh-CN"/>
        </w:rPr>
        <w:t xml:space="preserve"> agree that</w:t>
      </w:r>
      <w:r w:rsidRPr="004B49FD">
        <w:rPr>
          <w:rFonts w:cs="Arial"/>
          <w:b/>
          <w:sz w:val="22"/>
          <w:szCs w:val="22"/>
          <w:lang w:eastAsia="ko-KR"/>
        </w:rPr>
        <w:t xml:space="preserve"> such kind of TAC change</w:t>
      </w:r>
      <w:r w:rsidR="000A327A">
        <w:rPr>
          <w:rFonts w:cs="Arial" w:hint="eastAsia"/>
          <w:b/>
          <w:sz w:val="22"/>
          <w:szCs w:val="22"/>
          <w:lang w:eastAsia="zh-CN"/>
        </w:rPr>
        <w:t xml:space="preserve"> in SI</w:t>
      </w:r>
      <w:r w:rsidRPr="004B49FD">
        <w:rPr>
          <w:rFonts w:cs="Arial"/>
          <w:b/>
          <w:sz w:val="22"/>
          <w:szCs w:val="22"/>
          <w:lang w:eastAsia="ko-KR"/>
        </w:rPr>
        <w:t xml:space="preserve"> caus</w:t>
      </w:r>
      <w:r w:rsidR="000A327A">
        <w:rPr>
          <w:rFonts w:cs="Arial" w:hint="eastAsia"/>
          <w:b/>
          <w:sz w:val="22"/>
          <w:szCs w:val="22"/>
          <w:lang w:eastAsia="zh-CN"/>
        </w:rPr>
        <w:t>ed</w:t>
      </w:r>
      <w:r w:rsidRPr="004B49FD">
        <w:rPr>
          <w:rFonts w:cs="Arial"/>
          <w:b/>
          <w:sz w:val="22"/>
          <w:szCs w:val="22"/>
          <w:lang w:eastAsia="ko-KR"/>
        </w:rPr>
        <w:t xml:space="preserve"> by satellite </w:t>
      </w:r>
      <w:r w:rsidR="000A327A">
        <w:rPr>
          <w:rFonts w:cs="Arial" w:hint="eastAsia"/>
          <w:b/>
          <w:sz w:val="22"/>
          <w:szCs w:val="22"/>
          <w:lang w:eastAsia="zh-CN"/>
        </w:rPr>
        <w:t>motion</w:t>
      </w:r>
      <w:r w:rsidRPr="004B49FD">
        <w:rPr>
          <w:rFonts w:cs="Arial"/>
          <w:b/>
          <w:sz w:val="22"/>
          <w:szCs w:val="22"/>
          <w:lang w:eastAsia="ko-KR"/>
        </w:rPr>
        <w:t xml:space="preserve"> will not trigger pagin</w:t>
      </w:r>
      <w:r>
        <w:rPr>
          <w:rFonts w:cs="Arial"/>
          <w:b/>
          <w:sz w:val="22"/>
          <w:szCs w:val="22"/>
          <w:lang w:eastAsia="ko-KR"/>
        </w:rPr>
        <w:t>g for system information change</w:t>
      </w:r>
      <w:r>
        <w:rPr>
          <w:rFonts w:cs="Arial" w:hint="eastAsia"/>
          <w:b/>
          <w:sz w:val="22"/>
          <w:szCs w:val="22"/>
          <w:lang w:eastAsia="zh-CN"/>
        </w:rPr>
        <w:t>?</w:t>
      </w:r>
    </w:p>
    <w:p w14:paraId="3D7F7CDF" w14:textId="77777777" w:rsidR="006A16FA" w:rsidRDefault="006A16FA" w:rsidP="006A16FA">
      <w:pPr>
        <w:rPr>
          <w:b/>
          <w:lang w:eastAsia="zh-CN"/>
        </w:rPr>
      </w:pPr>
    </w:p>
    <w:tbl>
      <w:tblPr>
        <w:tblStyle w:val="TableGrid"/>
        <w:tblW w:w="9631" w:type="dxa"/>
        <w:tblLayout w:type="fixed"/>
        <w:tblLook w:val="04A0" w:firstRow="1" w:lastRow="0" w:firstColumn="1" w:lastColumn="0" w:noHBand="0" w:noVBand="1"/>
      </w:tblPr>
      <w:tblGrid>
        <w:gridCol w:w="1555"/>
        <w:gridCol w:w="2126"/>
        <w:gridCol w:w="5950"/>
      </w:tblGrid>
      <w:tr w:rsidR="006A16FA" w14:paraId="48A0C456" w14:textId="77777777" w:rsidTr="00851D3D">
        <w:tc>
          <w:tcPr>
            <w:tcW w:w="1555" w:type="dxa"/>
          </w:tcPr>
          <w:p w14:paraId="5EE6586B" w14:textId="77777777" w:rsidR="006A16FA" w:rsidRPr="0015785C" w:rsidRDefault="006A16FA"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14:paraId="45DADFCE" w14:textId="77777777" w:rsidR="006A16FA" w:rsidRPr="0015785C" w:rsidRDefault="006A16FA" w:rsidP="00851D3D">
            <w:pPr>
              <w:rPr>
                <w:rFonts w:ascii="Arial" w:eastAsia="Helvetica" w:hAnsi="Arial" w:cs="Arial"/>
                <w:b/>
                <w:lang w:val="en-US"/>
              </w:rPr>
            </w:pPr>
            <w:r>
              <w:rPr>
                <w:rFonts w:ascii="Arial" w:eastAsia="Helvetica" w:hAnsi="Arial" w:cs="Arial"/>
                <w:b/>
                <w:lang w:val="en-US"/>
              </w:rPr>
              <w:t>Yes/No</w:t>
            </w:r>
          </w:p>
        </w:tc>
        <w:tc>
          <w:tcPr>
            <w:tcW w:w="5950" w:type="dxa"/>
          </w:tcPr>
          <w:p w14:paraId="78C8C0FE" w14:textId="77777777" w:rsidR="006A16FA" w:rsidRPr="0015785C" w:rsidRDefault="006A16FA"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6A16FA" w14:paraId="2D439EBA" w14:textId="77777777" w:rsidTr="00851D3D">
        <w:tc>
          <w:tcPr>
            <w:tcW w:w="1555" w:type="dxa"/>
          </w:tcPr>
          <w:p w14:paraId="5A98FF04" w14:textId="77777777" w:rsidR="006A16FA" w:rsidRPr="0015785C" w:rsidRDefault="003E3185" w:rsidP="00851D3D">
            <w:pPr>
              <w:rPr>
                <w:rFonts w:ascii="Arial" w:eastAsia="Helvetica" w:hAnsi="Arial" w:cs="Arial"/>
                <w:lang w:val="en-US"/>
              </w:rPr>
            </w:pPr>
            <w:r>
              <w:rPr>
                <w:rFonts w:ascii="Arial" w:eastAsia="Helvetica" w:hAnsi="Arial" w:cs="Arial"/>
                <w:lang w:val="en-US"/>
              </w:rPr>
              <w:t>Panasonic</w:t>
            </w:r>
          </w:p>
        </w:tc>
        <w:tc>
          <w:tcPr>
            <w:tcW w:w="2126" w:type="dxa"/>
          </w:tcPr>
          <w:p w14:paraId="3A7C2C3F" w14:textId="77777777" w:rsidR="006A16FA" w:rsidRPr="0015785C" w:rsidRDefault="003E3185" w:rsidP="00851D3D">
            <w:pPr>
              <w:rPr>
                <w:rFonts w:ascii="Arial" w:eastAsia="Helvetica" w:hAnsi="Arial" w:cs="Arial"/>
                <w:lang w:val="en-US"/>
              </w:rPr>
            </w:pPr>
            <w:r>
              <w:rPr>
                <w:rFonts w:ascii="Arial" w:eastAsia="Helvetica" w:hAnsi="Arial" w:cs="Arial"/>
                <w:lang w:val="en-US"/>
              </w:rPr>
              <w:t>Yes</w:t>
            </w:r>
          </w:p>
        </w:tc>
        <w:tc>
          <w:tcPr>
            <w:tcW w:w="5950" w:type="dxa"/>
          </w:tcPr>
          <w:p w14:paraId="48BA4706" w14:textId="77777777" w:rsidR="006A16FA" w:rsidRPr="0015785C" w:rsidRDefault="00B17B10" w:rsidP="00851D3D">
            <w:pPr>
              <w:rPr>
                <w:rFonts w:ascii="Arial" w:eastAsia="Helvetica" w:hAnsi="Arial" w:cs="Arial"/>
                <w:lang w:val="en-US"/>
              </w:rPr>
            </w:pPr>
            <w:r>
              <w:rPr>
                <w:rFonts w:ascii="Arial" w:eastAsia="Helvetica" w:hAnsi="Arial" w:cs="Arial"/>
                <w:lang w:val="en-US"/>
              </w:rPr>
              <w:t xml:space="preserve">This is to avoid </w:t>
            </w:r>
            <w:r w:rsidR="00937FA7">
              <w:rPr>
                <w:rFonts w:ascii="Arial" w:eastAsia="Helvetica" w:hAnsi="Arial" w:cs="Arial"/>
                <w:lang w:val="en-US"/>
              </w:rPr>
              <w:t>consuming</w:t>
            </w:r>
            <w:r>
              <w:rPr>
                <w:rFonts w:ascii="Arial" w:eastAsia="Helvetica" w:hAnsi="Arial" w:cs="Arial"/>
                <w:lang w:val="en-US"/>
              </w:rPr>
              <w:t xml:space="preserve"> UE’s power in </w:t>
            </w:r>
            <w:r w:rsidR="000368B8">
              <w:rPr>
                <w:rFonts w:ascii="Arial" w:eastAsia="Helvetica" w:hAnsi="Arial" w:cs="Arial"/>
                <w:lang w:val="en-US"/>
              </w:rPr>
              <w:t>acquiring</w:t>
            </w:r>
            <w:r>
              <w:rPr>
                <w:rFonts w:ascii="Arial" w:eastAsia="Helvetica" w:hAnsi="Arial" w:cs="Arial"/>
                <w:lang w:val="en-US"/>
              </w:rPr>
              <w:t xml:space="preserve"> </w:t>
            </w:r>
            <w:r w:rsidR="00937FA7">
              <w:rPr>
                <w:rFonts w:ascii="Arial" w:eastAsia="Helvetica" w:hAnsi="Arial" w:cs="Arial"/>
                <w:lang w:val="en-US"/>
              </w:rPr>
              <w:t>SI</w:t>
            </w:r>
            <w:r w:rsidR="00BB0765">
              <w:rPr>
                <w:rFonts w:ascii="Arial" w:eastAsia="Helvetica" w:hAnsi="Arial" w:cs="Arial"/>
                <w:lang w:val="en-US"/>
              </w:rPr>
              <w:t xml:space="preserve"> due to the TAC change caused by </w:t>
            </w:r>
            <w:r w:rsidR="00753FE2">
              <w:rPr>
                <w:rFonts w:ascii="Arial" w:eastAsia="Helvetica" w:hAnsi="Arial" w:cs="Arial"/>
                <w:lang w:val="en-US"/>
              </w:rPr>
              <w:t xml:space="preserve">the </w:t>
            </w:r>
            <w:r w:rsidR="00BB0765">
              <w:rPr>
                <w:rFonts w:ascii="Arial" w:eastAsia="Helvetica" w:hAnsi="Arial" w:cs="Arial"/>
                <w:lang w:val="en-US"/>
              </w:rPr>
              <w:t>satellite motion</w:t>
            </w:r>
            <w:r w:rsidR="00937FA7">
              <w:rPr>
                <w:rFonts w:ascii="Arial" w:eastAsia="Helvetica" w:hAnsi="Arial" w:cs="Arial"/>
                <w:lang w:val="en-US"/>
              </w:rPr>
              <w:t xml:space="preserve">, which might in turn consume </w:t>
            </w:r>
            <w:r w:rsidR="00775FA1">
              <w:rPr>
                <w:rFonts w:ascii="Arial" w:eastAsia="Helvetica" w:hAnsi="Arial" w:cs="Arial"/>
                <w:lang w:val="en-US"/>
              </w:rPr>
              <w:t xml:space="preserve">more </w:t>
            </w:r>
            <w:r w:rsidR="00937FA7">
              <w:rPr>
                <w:rFonts w:ascii="Arial" w:eastAsia="Helvetica" w:hAnsi="Arial" w:cs="Arial"/>
                <w:lang w:val="en-US"/>
              </w:rPr>
              <w:t xml:space="preserve">UE’s power in performing </w:t>
            </w:r>
            <w:r w:rsidR="00D80386">
              <w:rPr>
                <w:rFonts w:ascii="Arial" w:eastAsia="Helvetica" w:hAnsi="Arial" w:cs="Arial"/>
                <w:lang w:val="en-US"/>
              </w:rPr>
              <w:t xml:space="preserve">the </w:t>
            </w:r>
            <w:r w:rsidR="00937FA7">
              <w:rPr>
                <w:rFonts w:ascii="Arial" w:eastAsia="Helvetica" w:hAnsi="Arial" w:cs="Arial"/>
                <w:lang w:val="en-US"/>
              </w:rPr>
              <w:t>TAU procedure.</w:t>
            </w:r>
          </w:p>
        </w:tc>
      </w:tr>
      <w:tr w:rsidR="00AB11FE" w14:paraId="6BC512D3" w14:textId="77777777" w:rsidTr="00851D3D">
        <w:tc>
          <w:tcPr>
            <w:tcW w:w="1555" w:type="dxa"/>
          </w:tcPr>
          <w:p w14:paraId="162D0E7A"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Huawei, HiSilicon</w:t>
            </w:r>
          </w:p>
        </w:tc>
        <w:tc>
          <w:tcPr>
            <w:tcW w:w="2126" w:type="dxa"/>
          </w:tcPr>
          <w:p w14:paraId="59912E0B"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1A04007"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Paging for system information change is not needed, as for one specific UE the key SI information is unchanged.</w:t>
            </w:r>
          </w:p>
        </w:tc>
      </w:tr>
      <w:tr w:rsidR="00AB11FE" w14:paraId="4845004B" w14:textId="77777777" w:rsidTr="00851D3D">
        <w:tc>
          <w:tcPr>
            <w:tcW w:w="1555" w:type="dxa"/>
          </w:tcPr>
          <w:p w14:paraId="02701108" w14:textId="31CD26C0" w:rsidR="00AB11FE" w:rsidRPr="00524D00" w:rsidRDefault="00524D00"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04A146F" w14:textId="1D233FA7" w:rsidR="00AB11FE" w:rsidRPr="00524D00" w:rsidRDefault="00524D00"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4FEA677" w14:textId="77777777" w:rsidR="00AB11FE" w:rsidRPr="0015785C" w:rsidRDefault="00AB11FE" w:rsidP="00AB11FE">
            <w:pPr>
              <w:rPr>
                <w:rFonts w:ascii="Arial" w:eastAsia="Helvetica" w:hAnsi="Arial" w:cs="Arial"/>
                <w:lang w:val="en-US"/>
              </w:rPr>
            </w:pPr>
          </w:p>
        </w:tc>
      </w:tr>
      <w:tr w:rsidR="00B71844" w14:paraId="5ABD5542" w14:textId="77777777" w:rsidTr="00851D3D">
        <w:tc>
          <w:tcPr>
            <w:tcW w:w="1555" w:type="dxa"/>
          </w:tcPr>
          <w:p w14:paraId="1A2907A7" w14:textId="35249862"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3317534E" w14:textId="57F6BF0B"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20E3B5AC" w14:textId="77777777" w:rsidR="00B71844" w:rsidRPr="0015785C" w:rsidRDefault="00B71844" w:rsidP="00B71844">
            <w:pPr>
              <w:rPr>
                <w:rFonts w:ascii="Arial" w:eastAsia="Helvetica" w:hAnsi="Arial" w:cs="Arial"/>
                <w:lang w:val="en-US"/>
              </w:rPr>
            </w:pPr>
          </w:p>
        </w:tc>
      </w:tr>
      <w:tr w:rsidR="004410F8" w14:paraId="57D1B60D" w14:textId="77777777" w:rsidTr="00851D3D">
        <w:tc>
          <w:tcPr>
            <w:tcW w:w="1555" w:type="dxa"/>
          </w:tcPr>
          <w:p w14:paraId="2C7CB3A6" w14:textId="7BFDDDAB" w:rsidR="004410F8" w:rsidRPr="0015785C" w:rsidRDefault="004410F8" w:rsidP="004410F8">
            <w:pPr>
              <w:rPr>
                <w:rFonts w:ascii="Arial" w:eastAsia="Helvetica" w:hAnsi="Arial" w:cs="Arial"/>
                <w:lang w:val="en-US"/>
              </w:rPr>
            </w:pPr>
            <w:r>
              <w:rPr>
                <w:rFonts w:ascii="Arial" w:eastAsia="Helvetica" w:hAnsi="Arial" w:cs="Arial"/>
                <w:lang w:val="en-US"/>
              </w:rPr>
              <w:t>Samsung</w:t>
            </w:r>
          </w:p>
        </w:tc>
        <w:tc>
          <w:tcPr>
            <w:tcW w:w="2126" w:type="dxa"/>
          </w:tcPr>
          <w:p w14:paraId="4704A5A5" w14:textId="552DF589" w:rsidR="004410F8" w:rsidRPr="0015785C" w:rsidRDefault="004410F8" w:rsidP="004410F8">
            <w:pPr>
              <w:rPr>
                <w:rFonts w:ascii="Arial" w:eastAsia="Helvetica" w:hAnsi="Arial" w:cs="Arial"/>
                <w:lang w:val="en-US"/>
              </w:rPr>
            </w:pPr>
            <w:r>
              <w:rPr>
                <w:rFonts w:ascii="Arial" w:eastAsia="Helvetica" w:hAnsi="Arial" w:cs="Arial"/>
                <w:lang w:val="en-US"/>
              </w:rPr>
              <w:t>Yes</w:t>
            </w:r>
          </w:p>
        </w:tc>
        <w:tc>
          <w:tcPr>
            <w:tcW w:w="5950" w:type="dxa"/>
          </w:tcPr>
          <w:p w14:paraId="18538994" w14:textId="5F3171E4" w:rsidR="004410F8" w:rsidRPr="0015785C" w:rsidRDefault="004410F8" w:rsidP="004410F8">
            <w:pPr>
              <w:rPr>
                <w:rFonts w:ascii="Arial" w:eastAsia="Helvetica" w:hAnsi="Arial" w:cs="Arial"/>
                <w:lang w:val="en-US"/>
              </w:rPr>
            </w:pPr>
            <w:r>
              <w:rPr>
                <w:rFonts w:ascii="Arial" w:eastAsia="Helvetica" w:hAnsi="Arial" w:cs="Arial"/>
                <w:lang w:val="en-US"/>
              </w:rPr>
              <w:t>The TAC change in SI due to the platform’s movement should not trigger paging for SI change.</w:t>
            </w:r>
          </w:p>
        </w:tc>
      </w:tr>
      <w:tr w:rsidR="00AB11FE" w14:paraId="59B17C2C" w14:textId="77777777" w:rsidTr="00851D3D">
        <w:tc>
          <w:tcPr>
            <w:tcW w:w="1555" w:type="dxa"/>
          </w:tcPr>
          <w:p w14:paraId="2341EEE9" w14:textId="2BCD38C8"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3377207C" w14:textId="0123BA7E"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C260597" w14:textId="77777777" w:rsidR="00AB11FE" w:rsidRPr="0015785C" w:rsidRDefault="00AB11FE" w:rsidP="00AB11FE">
            <w:pPr>
              <w:rPr>
                <w:rFonts w:ascii="Arial" w:eastAsia="Helvetica" w:hAnsi="Arial" w:cs="Arial"/>
                <w:lang w:val="en-US"/>
              </w:rPr>
            </w:pPr>
          </w:p>
        </w:tc>
      </w:tr>
      <w:tr w:rsidR="00E34EEC" w14:paraId="75E0A929" w14:textId="77777777" w:rsidTr="00851D3D">
        <w:tc>
          <w:tcPr>
            <w:tcW w:w="1555" w:type="dxa"/>
          </w:tcPr>
          <w:p w14:paraId="08F589D1" w14:textId="491A265B"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4EB4C4A2" w14:textId="0B3E3A6B"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7E84D0D" w14:textId="6D53C7AD" w:rsidR="00E34EEC" w:rsidRPr="0015785C" w:rsidRDefault="00E34EEC" w:rsidP="00E34EEC">
            <w:pPr>
              <w:rPr>
                <w:rFonts w:ascii="Arial" w:eastAsia="Helvetica" w:hAnsi="Arial" w:cs="Arial"/>
                <w:lang w:val="en-US"/>
              </w:rPr>
            </w:pPr>
            <w:r>
              <w:rPr>
                <w:rFonts w:ascii="Arial" w:eastAsiaTheme="minorEastAsia" w:hAnsi="Arial" w:cs="Arial"/>
                <w:lang w:val="en-US" w:eastAsia="zh-CN"/>
              </w:rPr>
              <w:t>This paging shall not be triggered.</w:t>
            </w:r>
          </w:p>
        </w:tc>
      </w:tr>
      <w:tr w:rsidR="00846990" w14:paraId="647A1A4D" w14:textId="77777777" w:rsidTr="00851D3D">
        <w:tc>
          <w:tcPr>
            <w:tcW w:w="1555" w:type="dxa"/>
          </w:tcPr>
          <w:p w14:paraId="46C68800" w14:textId="46652FC3"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495C3673" w14:textId="32E61CB0" w:rsidR="00846990" w:rsidRPr="0015785C" w:rsidRDefault="00846990" w:rsidP="00846990">
            <w:pPr>
              <w:rPr>
                <w:rFonts w:ascii="Arial" w:eastAsia="Helvetica" w:hAnsi="Arial" w:cs="Arial"/>
                <w:lang w:val="en-US"/>
              </w:rPr>
            </w:pPr>
            <w:r>
              <w:rPr>
                <w:rFonts w:ascii="Arial" w:hAnsi="Arial" w:cs="Arial" w:hint="eastAsia"/>
                <w:lang w:val="en-US" w:eastAsia="zh-CN"/>
              </w:rPr>
              <w:t>/</w:t>
            </w:r>
          </w:p>
        </w:tc>
        <w:tc>
          <w:tcPr>
            <w:tcW w:w="5950" w:type="dxa"/>
          </w:tcPr>
          <w:p w14:paraId="0C4F3181" w14:textId="69FBFD1C" w:rsidR="00846990" w:rsidRDefault="00846990" w:rsidP="00846990">
            <w:pPr>
              <w:numPr>
                <w:ilvl w:val="0"/>
                <w:numId w:val="23"/>
              </w:numPr>
              <w:rPr>
                <w:rFonts w:ascii="Arial" w:hAnsi="Arial" w:cs="Arial"/>
                <w:lang w:val="en-US" w:eastAsia="zh-CN"/>
              </w:rPr>
            </w:pPr>
            <w:r>
              <w:rPr>
                <w:rFonts w:ascii="Arial" w:hAnsi="Arial" w:cs="Arial" w:hint="eastAsia"/>
                <w:lang w:val="en-US" w:eastAsia="zh-CN"/>
              </w:rPr>
              <w:t xml:space="preserve">We would like to understand the difference between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as well as the benefits of </w:t>
            </w:r>
            <w:r>
              <w:rPr>
                <w:rFonts w:ascii="Arial" w:hAnsi="Arial" w:cs="Arial"/>
                <w:lang w:val="en-US" w:eastAsia="zh-CN"/>
              </w:rPr>
              <w:t>“</w:t>
            </w:r>
            <w:r>
              <w:rPr>
                <w:rFonts w:ascii="Arial" w:hAnsi="Arial" w:cs="Arial" w:hint="eastAsia"/>
                <w:lang w:val="en-US" w:eastAsia="zh-CN"/>
              </w:rPr>
              <w:t>soft TAI</w:t>
            </w:r>
            <w:r>
              <w:rPr>
                <w:rFonts w:ascii="Arial" w:hAnsi="Arial" w:cs="Arial"/>
                <w:lang w:val="en-US" w:eastAsia="zh-CN"/>
              </w:rPr>
              <w:t>”</w:t>
            </w:r>
            <w:r>
              <w:rPr>
                <w:rFonts w:ascii="Arial" w:hAnsi="Arial" w:cs="Arial" w:hint="eastAsia"/>
                <w:lang w:val="en-US" w:eastAsia="zh-CN"/>
              </w:rPr>
              <w:t xml:space="preserve"> first.</w:t>
            </w:r>
          </w:p>
          <w:p w14:paraId="71A1BA6F" w14:textId="140B3078" w:rsidR="00846990" w:rsidRPr="00846990" w:rsidRDefault="00846990" w:rsidP="00846990">
            <w:pPr>
              <w:numPr>
                <w:ilvl w:val="0"/>
                <w:numId w:val="23"/>
              </w:numPr>
              <w:rPr>
                <w:rFonts w:ascii="Arial" w:hAnsi="Arial" w:cs="Arial"/>
                <w:lang w:val="en-US" w:eastAsia="zh-CN"/>
              </w:rPr>
            </w:pPr>
            <w:r w:rsidRPr="00846990">
              <w:rPr>
                <w:rFonts w:ascii="Arial" w:hAnsi="Arial" w:cs="Arial" w:hint="eastAsia"/>
                <w:lang w:val="en-US" w:eastAsia="zh-CN"/>
              </w:rPr>
              <w:t>If soft TAI update is supported, NW has to update the broadcast TAC and UE should also be aware of the change to trigger TAU appropriately so that NW is aware of the latest RA of the UE and knows where to page UE.</w:t>
            </w:r>
          </w:p>
        </w:tc>
      </w:tr>
      <w:tr w:rsidR="00846990" w14:paraId="43015EF8" w14:textId="77777777" w:rsidTr="00851D3D">
        <w:tc>
          <w:tcPr>
            <w:tcW w:w="1555" w:type="dxa"/>
          </w:tcPr>
          <w:p w14:paraId="3B4FDE0E" w14:textId="743A450E" w:rsidR="00846990" w:rsidRPr="0015785C" w:rsidRDefault="00EA7979" w:rsidP="00846990">
            <w:pPr>
              <w:rPr>
                <w:rFonts w:ascii="Arial" w:eastAsia="Helvetica" w:hAnsi="Arial" w:cs="Arial"/>
                <w:lang w:val="en-US"/>
              </w:rPr>
            </w:pPr>
            <w:r>
              <w:rPr>
                <w:rFonts w:ascii="Arial" w:eastAsia="Helvetica" w:hAnsi="Arial" w:cs="Arial"/>
                <w:lang w:val="en-US"/>
              </w:rPr>
              <w:t>APT</w:t>
            </w:r>
          </w:p>
        </w:tc>
        <w:tc>
          <w:tcPr>
            <w:tcW w:w="2126" w:type="dxa"/>
          </w:tcPr>
          <w:p w14:paraId="02069003" w14:textId="2935EA8A"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14:paraId="50CF7D29" w14:textId="429F2769" w:rsidR="00846990" w:rsidRPr="0015785C" w:rsidRDefault="00EA7979" w:rsidP="00846990">
            <w:pPr>
              <w:rPr>
                <w:rFonts w:ascii="Arial" w:eastAsia="Helvetica" w:hAnsi="Arial" w:cs="Arial"/>
                <w:lang w:val="en-US"/>
              </w:rPr>
            </w:pPr>
            <w:r>
              <w:rPr>
                <w:rFonts w:ascii="Arial" w:eastAsia="Helvetica" w:hAnsi="Arial" w:cs="Arial"/>
                <w:lang w:val="en-US"/>
              </w:rPr>
              <w:t>Good feature.</w:t>
            </w:r>
          </w:p>
        </w:tc>
      </w:tr>
      <w:tr w:rsidR="00846990" w14:paraId="47B86342" w14:textId="77777777" w:rsidTr="00851D3D">
        <w:tc>
          <w:tcPr>
            <w:tcW w:w="1555" w:type="dxa"/>
          </w:tcPr>
          <w:p w14:paraId="26A52F1B" w14:textId="6D258C28"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2A0CDE93" w14:textId="2DD7C19D"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AC376FB" w14:textId="77777777" w:rsidR="00846990" w:rsidRPr="0015785C" w:rsidRDefault="00846990" w:rsidP="00846990">
            <w:pPr>
              <w:rPr>
                <w:rFonts w:ascii="Arial" w:eastAsia="Helvetica" w:hAnsi="Arial" w:cs="Arial"/>
                <w:lang w:val="en-US"/>
              </w:rPr>
            </w:pPr>
          </w:p>
        </w:tc>
      </w:tr>
      <w:tr w:rsidR="00C00461" w14:paraId="7726FAB4" w14:textId="77777777" w:rsidTr="00851D3D">
        <w:tc>
          <w:tcPr>
            <w:tcW w:w="1555" w:type="dxa"/>
          </w:tcPr>
          <w:p w14:paraId="07C4C049" w14:textId="31CF4467" w:rsidR="00C00461" w:rsidRPr="00B80C76" w:rsidRDefault="00C00461" w:rsidP="00C00461">
            <w:pPr>
              <w:rPr>
                <w:rFonts w:ascii="Arial" w:eastAsia="Helvetica" w:hAnsi="Arial" w:cs="Arial"/>
                <w:lang w:val="en-US"/>
              </w:rPr>
            </w:pPr>
            <w:r w:rsidRPr="00B80C76">
              <w:rPr>
                <w:rFonts w:ascii="Arial" w:eastAsia="Helvetica" w:hAnsi="Arial" w:cs="Arial"/>
                <w:lang w:val="en-US"/>
              </w:rPr>
              <w:t>NEC</w:t>
            </w:r>
          </w:p>
        </w:tc>
        <w:tc>
          <w:tcPr>
            <w:tcW w:w="2126" w:type="dxa"/>
          </w:tcPr>
          <w:p w14:paraId="221153D0" w14:textId="777FF8D5" w:rsidR="00C00461" w:rsidRPr="00B80C76" w:rsidRDefault="00C00461" w:rsidP="00C00461">
            <w:pPr>
              <w:rPr>
                <w:rFonts w:ascii="Arial" w:eastAsia="Helvetica" w:hAnsi="Arial" w:cs="Arial"/>
                <w:lang w:val="en-US"/>
              </w:rPr>
            </w:pPr>
            <w:r w:rsidRPr="00B80C76">
              <w:rPr>
                <w:rFonts w:ascii="Arial" w:eastAsia="Helvetica" w:hAnsi="Arial" w:cs="Arial"/>
                <w:lang w:val="en-US"/>
              </w:rPr>
              <w:t>Yes</w:t>
            </w:r>
          </w:p>
        </w:tc>
        <w:tc>
          <w:tcPr>
            <w:tcW w:w="5950" w:type="dxa"/>
          </w:tcPr>
          <w:p w14:paraId="0DC91B3F" w14:textId="037A0648" w:rsidR="00C00461" w:rsidRPr="0015785C" w:rsidRDefault="00C00461" w:rsidP="00C00461">
            <w:pPr>
              <w:rPr>
                <w:rFonts w:ascii="Arial" w:eastAsia="Helvetica" w:hAnsi="Arial" w:cs="Arial"/>
                <w:lang w:val="en-US"/>
              </w:rPr>
            </w:pPr>
            <w:r>
              <w:rPr>
                <w:rFonts w:ascii="Arial" w:eastAsia="Helvetica" w:hAnsi="Arial" w:cs="Arial"/>
                <w:lang w:val="en-US"/>
              </w:rPr>
              <w:t>The standard should take into account this specifity of NTN to preserve UE battery</w:t>
            </w:r>
          </w:p>
        </w:tc>
      </w:tr>
      <w:tr w:rsidR="00C00461" w14:paraId="6EBDDAC8" w14:textId="77777777" w:rsidTr="00851D3D">
        <w:tc>
          <w:tcPr>
            <w:tcW w:w="1555" w:type="dxa"/>
          </w:tcPr>
          <w:p w14:paraId="2D6CBBC9" w14:textId="5E8EED93"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InterDigital</w:t>
            </w:r>
          </w:p>
        </w:tc>
        <w:tc>
          <w:tcPr>
            <w:tcW w:w="2126" w:type="dxa"/>
          </w:tcPr>
          <w:p w14:paraId="3F6CD32E" w14:textId="2943146E"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Yes</w:t>
            </w:r>
          </w:p>
        </w:tc>
        <w:tc>
          <w:tcPr>
            <w:tcW w:w="5950" w:type="dxa"/>
          </w:tcPr>
          <w:p w14:paraId="4CEE584A" w14:textId="77777777" w:rsidR="00C00461" w:rsidRDefault="00C00461" w:rsidP="00C00461">
            <w:pPr>
              <w:rPr>
                <w:rFonts w:eastAsia="Helvetica"/>
                <w:lang w:val="en-US"/>
              </w:rPr>
            </w:pPr>
          </w:p>
        </w:tc>
      </w:tr>
      <w:tr w:rsidR="00B80C76" w14:paraId="4B315BCD" w14:textId="77777777" w:rsidTr="00851D3D">
        <w:tc>
          <w:tcPr>
            <w:tcW w:w="1555" w:type="dxa"/>
          </w:tcPr>
          <w:p w14:paraId="6C2A8D95" w14:textId="77777777" w:rsidR="00B80C76" w:rsidRDefault="00B80C76" w:rsidP="00C00461">
            <w:pPr>
              <w:rPr>
                <w:rFonts w:eastAsia="Malgun Gothic"/>
                <w:lang w:val="en-US" w:eastAsia="ko-KR"/>
              </w:rPr>
            </w:pPr>
          </w:p>
        </w:tc>
        <w:tc>
          <w:tcPr>
            <w:tcW w:w="2126" w:type="dxa"/>
          </w:tcPr>
          <w:p w14:paraId="37867488" w14:textId="77777777" w:rsidR="00B80C76" w:rsidRDefault="00B80C76" w:rsidP="00C00461">
            <w:pPr>
              <w:rPr>
                <w:rFonts w:eastAsia="Malgun Gothic"/>
                <w:lang w:val="en-US" w:eastAsia="ko-KR"/>
              </w:rPr>
            </w:pPr>
          </w:p>
        </w:tc>
        <w:tc>
          <w:tcPr>
            <w:tcW w:w="5950" w:type="dxa"/>
          </w:tcPr>
          <w:p w14:paraId="3C31525C" w14:textId="77777777" w:rsidR="00B80C76" w:rsidRDefault="00B80C76" w:rsidP="00C00461">
            <w:pPr>
              <w:rPr>
                <w:rFonts w:eastAsia="Helvetica"/>
                <w:lang w:val="en-US"/>
              </w:rPr>
            </w:pPr>
          </w:p>
        </w:tc>
      </w:tr>
    </w:tbl>
    <w:p w14:paraId="047F2AF0" w14:textId="77777777" w:rsidR="006A16FA" w:rsidRDefault="006A16FA" w:rsidP="006A16FA">
      <w:pPr>
        <w:rPr>
          <w:b/>
        </w:rPr>
      </w:pPr>
    </w:p>
    <w:p w14:paraId="1D9EEB78" w14:textId="77777777" w:rsidR="00B51FB0" w:rsidRDefault="00004219" w:rsidP="00BF494D">
      <w:pPr>
        <w:rPr>
          <w:bCs/>
          <w:lang w:val="en-US" w:eastAsia="zh-CN"/>
        </w:rPr>
      </w:pPr>
      <w:r>
        <w:rPr>
          <w:rFonts w:hint="eastAsia"/>
          <w:lang w:eastAsia="zh-CN"/>
        </w:rPr>
        <w:t xml:space="preserve">In </w:t>
      </w:r>
      <w:r w:rsidR="00333CCA">
        <w:rPr>
          <w:lang w:eastAsia="zh-CN"/>
        </w:rPr>
        <w:fldChar w:fldCharType="begin"/>
      </w:r>
      <w:r w:rsidR="00333CCA">
        <w:rPr>
          <w:lang w:eastAsia="zh-CN"/>
        </w:rPr>
        <w:instrText xml:space="preserve"> </w:instrText>
      </w:r>
      <w:r w:rsidR="00333CCA">
        <w:rPr>
          <w:rFonts w:hint="eastAsia"/>
          <w:lang w:eastAsia="zh-CN"/>
        </w:rPr>
        <w:instrText>REF _Ref62649618 \r \h</w:instrText>
      </w:r>
      <w:r w:rsidR="00333CCA">
        <w:rPr>
          <w:lang w:eastAsia="zh-CN"/>
        </w:rPr>
        <w:instrText xml:space="preserve"> </w:instrText>
      </w:r>
      <w:r w:rsidR="00333CCA">
        <w:rPr>
          <w:lang w:eastAsia="zh-CN"/>
        </w:rPr>
      </w:r>
      <w:r w:rsidR="00333CCA">
        <w:rPr>
          <w:lang w:eastAsia="zh-CN"/>
        </w:rPr>
        <w:fldChar w:fldCharType="separate"/>
      </w:r>
      <w:r w:rsidR="00333CCA">
        <w:rPr>
          <w:lang w:eastAsia="zh-CN"/>
        </w:rPr>
        <w:t>[5]</w:t>
      </w:r>
      <w:r w:rsidR="00333CCA">
        <w:rPr>
          <w:lang w:eastAsia="zh-CN"/>
        </w:rPr>
        <w:fldChar w:fldCharType="end"/>
      </w:r>
      <w:r w:rsidR="00333CCA">
        <w:rPr>
          <w:rFonts w:hint="eastAsia"/>
          <w:lang w:eastAsia="zh-CN"/>
        </w:rPr>
        <w:t xml:space="preserve">, the paper have pointed out that </w:t>
      </w:r>
      <w:r w:rsidR="00B51FB0">
        <w:t xml:space="preserve">soft TAC update procedure has some NAS impact. </w:t>
      </w:r>
      <w:r w:rsidR="009D7512">
        <w:rPr>
          <w:rFonts w:hint="eastAsia"/>
          <w:lang w:eastAsia="zh-CN"/>
        </w:rPr>
        <w:t xml:space="preserve">For example, </w:t>
      </w:r>
      <w:r w:rsidR="00B51FB0">
        <w:t xml:space="preserve">AS reports multiple TACs per PLMN to NAS for cell selection and NAS has to determine whether to trigger registration update based on reported multiple TACs per PLMN (unlike today where only one reported TAC per PLMN is used). The RAN can determine and report one TAC for a UE in the NG ULI as for TN. </w:t>
      </w:r>
    </w:p>
    <w:p w14:paraId="74BC097F" w14:textId="77777777" w:rsidR="00B51FB0" w:rsidRPr="00B51FB0" w:rsidRDefault="00D94E66" w:rsidP="00B51FB0">
      <w:pPr>
        <w:pStyle w:val="Observation"/>
        <w:numPr>
          <w:ilvl w:val="0"/>
          <w:numId w:val="0"/>
        </w:numPr>
        <w:tabs>
          <w:tab w:val="clear" w:pos="1304"/>
          <w:tab w:val="clear" w:pos="1701"/>
          <w:tab w:val="left" w:pos="1440"/>
        </w:tabs>
        <w:spacing w:before="240" w:after="240" w:line="360" w:lineRule="auto"/>
        <w:contextualSpacing/>
        <w:jc w:val="left"/>
        <w:rPr>
          <w:rFonts w:ascii="Times New Roman" w:hAnsi="Times New Roman"/>
          <w:bCs w:val="0"/>
          <w:lang w:eastAsia="ko-KR"/>
        </w:rPr>
      </w:pPr>
      <w:r w:rsidRPr="00B51FB0">
        <w:rPr>
          <w:rFonts w:ascii="Times New Roman" w:hAnsi="Times New Roman"/>
          <w:bCs w:val="0"/>
          <w:lang w:eastAsia="ko-KR"/>
        </w:rPr>
        <w:t xml:space="preserve">Question </w:t>
      </w:r>
      <w:r w:rsidR="0073424F">
        <w:rPr>
          <w:rFonts w:ascii="Times New Roman" w:hAnsi="Times New Roman" w:hint="eastAsia"/>
          <w:bCs w:val="0"/>
          <w:lang w:eastAsia="zh-CN"/>
        </w:rPr>
        <w:t>6</w:t>
      </w:r>
      <w:r w:rsidRPr="00B51FB0">
        <w:rPr>
          <w:rFonts w:ascii="Times New Roman" w:hAnsi="Times New Roman"/>
          <w:bCs w:val="0"/>
          <w:lang w:eastAsia="ko-KR"/>
        </w:rPr>
        <w:t xml:space="preserve">: </w:t>
      </w:r>
      <w:r w:rsidR="003C74EC" w:rsidRPr="00B51FB0">
        <w:rPr>
          <w:rFonts w:ascii="Times New Roman" w:hAnsi="Times New Roman"/>
          <w:bCs w:val="0"/>
          <w:lang w:eastAsia="ko-KR"/>
        </w:rPr>
        <w:t>Do</w:t>
      </w:r>
      <w:r w:rsidR="00B51FB0" w:rsidRPr="00B51FB0">
        <w:rPr>
          <w:rFonts w:ascii="Times New Roman" w:hAnsi="Times New Roman" w:hint="eastAsia"/>
          <w:bCs w:val="0"/>
          <w:lang w:eastAsia="ko-KR"/>
        </w:rPr>
        <w:t xml:space="preserve"> compaines</w:t>
      </w:r>
      <w:r w:rsidR="003C74EC" w:rsidRPr="00B51FB0">
        <w:rPr>
          <w:rFonts w:ascii="Times New Roman" w:hAnsi="Times New Roman"/>
          <w:bCs w:val="0"/>
          <w:lang w:eastAsia="ko-KR"/>
        </w:rPr>
        <w:t xml:space="preserve"> agree </w:t>
      </w:r>
      <w:r w:rsidR="00B51FB0">
        <w:rPr>
          <w:rFonts w:ascii="Times New Roman" w:hAnsi="Times New Roman" w:hint="eastAsia"/>
          <w:bCs w:val="0"/>
          <w:lang w:eastAsia="zh-CN"/>
        </w:rPr>
        <w:t>that t</w:t>
      </w:r>
      <w:r w:rsidR="00B51FB0" w:rsidRPr="00B51FB0">
        <w:rPr>
          <w:rFonts w:ascii="Times New Roman" w:hAnsi="Times New Roman"/>
          <w:bCs w:val="0"/>
          <w:lang w:eastAsia="ko-KR"/>
        </w:rPr>
        <w:t>he soft TAC update has NAS impact</w:t>
      </w:r>
      <w:r w:rsidR="00B51FB0">
        <w:rPr>
          <w:rFonts w:ascii="Times New Roman" w:hAnsi="Times New Roman" w:hint="eastAsia"/>
          <w:bCs w:val="0"/>
          <w:lang w:eastAsia="zh-CN"/>
        </w:rPr>
        <w:t xml:space="preserve"> and LS to </w:t>
      </w:r>
      <w:r w:rsidR="00B2075B" w:rsidRPr="00B2075B">
        <w:rPr>
          <w:rFonts w:ascii="Times New Roman" w:hAnsi="Times New Roman"/>
          <w:bCs w:val="0"/>
          <w:lang w:eastAsia="zh-CN"/>
        </w:rPr>
        <w:t>CT1 and SA2 asking for any conce</w:t>
      </w:r>
      <w:r w:rsidR="00B2075B">
        <w:rPr>
          <w:rFonts w:ascii="Times New Roman" w:hAnsi="Times New Roman"/>
          <w:bCs w:val="0"/>
          <w:lang w:eastAsia="zh-CN"/>
        </w:rPr>
        <w:t>rn on soft TAC update mechanism</w:t>
      </w:r>
      <w:r w:rsidR="00B2075B" w:rsidRPr="00B2075B">
        <w:rPr>
          <w:rFonts w:ascii="Times New Roman" w:hAnsi="Times New Roman"/>
          <w:bCs w:val="0"/>
          <w:lang w:eastAsia="zh-CN"/>
        </w:rPr>
        <w:t xml:space="preserve"> </w:t>
      </w:r>
      <w:r w:rsidR="00F6692E">
        <w:rPr>
          <w:rFonts w:ascii="Times New Roman" w:hAnsi="Times New Roman" w:hint="eastAsia"/>
          <w:bCs w:val="0"/>
          <w:lang w:eastAsia="zh-CN"/>
        </w:rPr>
        <w:t>is needed</w:t>
      </w:r>
      <w:r w:rsidR="00B51FB0" w:rsidRPr="00B51FB0">
        <w:rPr>
          <w:rFonts w:ascii="Times New Roman" w:hAnsi="Times New Roman"/>
          <w:bCs w:val="0"/>
          <w:lang w:eastAsia="ko-KR"/>
        </w:rPr>
        <w:t>.</w:t>
      </w:r>
    </w:p>
    <w:tbl>
      <w:tblPr>
        <w:tblStyle w:val="TableGrid"/>
        <w:tblW w:w="9631" w:type="dxa"/>
        <w:tblLayout w:type="fixed"/>
        <w:tblLook w:val="04A0" w:firstRow="1" w:lastRow="0" w:firstColumn="1" w:lastColumn="0" w:noHBand="0" w:noVBand="1"/>
      </w:tblPr>
      <w:tblGrid>
        <w:gridCol w:w="1555"/>
        <w:gridCol w:w="1842"/>
        <w:gridCol w:w="6234"/>
      </w:tblGrid>
      <w:tr w:rsidR="00D94E66" w14:paraId="6CBB01A5" w14:textId="77777777" w:rsidTr="000C3C18">
        <w:tc>
          <w:tcPr>
            <w:tcW w:w="1555" w:type="dxa"/>
          </w:tcPr>
          <w:p w14:paraId="6CC54219"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6685A7C0" w14:textId="77777777" w:rsidR="00D94E66" w:rsidRPr="00EC3D53" w:rsidRDefault="00110ED4" w:rsidP="000C3C18">
            <w:pPr>
              <w:rPr>
                <w:rFonts w:ascii="Arial" w:eastAsia="Helvetica" w:hAnsi="Arial" w:cs="Arial"/>
                <w:b/>
                <w:lang w:val="en-US"/>
              </w:rPr>
            </w:pPr>
            <w:r>
              <w:rPr>
                <w:rFonts w:ascii="Arial" w:eastAsia="Helvetica" w:hAnsi="Arial" w:cs="Arial"/>
                <w:b/>
                <w:lang w:val="en-US"/>
              </w:rPr>
              <w:t>Yes/No</w:t>
            </w:r>
          </w:p>
        </w:tc>
        <w:tc>
          <w:tcPr>
            <w:tcW w:w="6234" w:type="dxa"/>
          </w:tcPr>
          <w:p w14:paraId="30815588"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7A0F7907" w14:textId="77777777" w:rsidTr="000C3C18">
        <w:tc>
          <w:tcPr>
            <w:tcW w:w="1555" w:type="dxa"/>
          </w:tcPr>
          <w:p w14:paraId="5D3AFC78" w14:textId="77777777" w:rsidR="00D94E66" w:rsidRPr="00154C12" w:rsidRDefault="00ED43BD" w:rsidP="000C3C18">
            <w:pPr>
              <w:rPr>
                <w:rFonts w:ascii="Arial" w:eastAsia="Helvetica" w:hAnsi="Arial" w:cs="Arial"/>
                <w:lang w:val="en-US"/>
              </w:rPr>
            </w:pPr>
            <w:r>
              <w:rPr>
                <w:rFonts w:ascii="Arial" w:eastAsia="Helvetica" w:hAnsi="Arial" w:cs="Arial"/>
                <w:lang w:val="en-US"/>
              </w:rPr>
              <w:t>Panasonic</w:t>
            </w:r>
          </w:p>
        </w:tc>
        <w:tc>
          <w:tcPr>
            <w:tcW w:w="1842" w:type="dxa"/>
          </w:tcPr>
          <w:p w14:paraId="3AF4663B" w14:textId="77777777" w:rsidR="00D94E66" w:rsidRPr="00CB78FA" w:rsidRDefault="00ED43BD" w:rsidP="000C3C18">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4D02A8B8" w14:textId="77777777" w:rsidR="00290CB2" w:rsidRPr="00154C12" w:rsidRDefault="00ED43BD" w:rsidP="000C3C18">
            <w:pPr>
              <w:rPr>
                <w:rFonts w:ascii="Arial" w:eastAsia="Helvetica" w:hAnsi="Arial" w:cs="Arial"/>
                <w:lang w:val="en-US"/>
              </w:rPr>
            </w:pPr>
            <w:r>
              <w:rPr>
                <w:rFonts w:ascii="Arial" w:eastAsia="Helvetica" w:hAnsi="Arial" w:cs="Arial"/>
                <w:lang w:val="en-US"/>
              </w:rPr>
              <w:t xml:space="preserve">There could be NAS impact but </w:t>
            </w:r>
            <w:r w:rsidR="002D399E">
              <w:rPr>
                <w:rFonts w:ascii="Arial" w:eastAsia="Helvetica" w:hAnsi="Arial" w:cs="Arial"/>
                <w:lang w:val="en-US"/>
              </w:rPr>
              <w:t>it is not difficult to resolve</w:t>
            </w:r>
            <w:r>
              <w:rPr>
                <w:rFonts w:ascii="Arial" w:eastAsia="Helvetica" w:hAnsi="Arial" w:cs="Arial"/>
                <w:lang w:val="en-US"/>
              </w:rPr>
              <w:t xml:space="preserve">. For instance, it can be further specified that once the registered TAC is still within the list of TACs reported from RRC, UE will not  trigger the registration update. </w:t>
            </w:r>
          </w:p>
        </w:tc>
      </w:tr>
      <w:tr w:rsidR="00AB11FE" w14:paraId="54B5C5F8" w14:textId="77777777" w:rsidTr="000C3C18">
        <w:tc>
          <w:tcPr>
            <w:tcW w:w="1555" w:type="dxa"/>
          </w:tcPr>
          <w:p w14:paraId="3EA2E7BF" w14:textId="77777777" w:rsidR="00AB11FE" w:rsidRPr="00154C12" w:rsidRDefault="00AB11FE" w:rsidP="00AB11FE">
            <w:pPr>
              <w:rPr>
                <w:rFonts w:ascii="Arial" w:eastAsia="Helvetica" w:hAnsi="Arial" w:cs="Arial"/>
                <w:lang w:val="en-US"/>
              </w:rPr>
            </w:pPr>
            <w:r>
              <w:rPr>
                <w:rFonts w:ascii="Arial" w:eastAsiaTheme="minorEastAsia" w:hAnsi="Arial" w:cs="Arial"/>
                <w:lang w:val="en-US" w:eastAsia="zh-CN"/>
              </w:rPr>
              <w:t>Huawei, HiSilicon</w:t>
            </w:r>
          </w:p>
        </w:tc>
        <w:tc>
          <w:tcPr>
            <w:tcW w:w="1842" w:type="dxa"/>
          </w:tcPr>
          <w:p w14:paraId="0AA15AF0" w14:textId="77777777" w:rsidR="00AB11FE" w:rsidRPr="00CB78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234" w:type="dxa"/>
          </w:tcPr>
          <w:p w14:paraId="6B2A66C7" w14:textId="77777777" w:rsidR="00AB11FE" w:rsidRPr="00E8214B"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E can determine which TA it belongs to, as mentioned in Q4. Then as legacy only one TA is reported to NAS. In this way no LS is needed.</w:t>
            </w:r>
          </w:p>
        </w:tc>
      </w:tr>
      <w:tr w:rsidR="00AB11FE" w14:paraId="06662EF7" w14:textId="77777777" w:rsidTr="000C3C18">
        <w:tc>
          <w:tcPr>
            <w:tcW w:w="1555" w:type="dxa"/>
          </w:tcPr>
          <w:p w14:paraId="5C78A7AA" w14:textId="5A4882FE" w:rsidR="00AB11FE" w:rsidRPr="00FD5067" w:rsidRDefault="00FD506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1BC5062B" w14:textId="6AF74CFB" w:rsidR="00AB11FE" w:rsidRPr="00FD5067" w:rsidRDefault="00FD5067" w:rsidP="00AB11FE">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708A5830" w14:textId="622C6849" w:rsidR="00AB11FE" w:rsidRPr="00FD5067" w:rsidRDefault="00B7295B" w:rsidP="00AB11FE">
            <w:pPr>
              <w:rPr>
                <w:rFonts w:ascii="Arial" w:eastAsiaTheme="minorEastAsia" w:hAnsi="Arial" w:cs="Arial"/>
                <w:lang w:val="en-US" w:eastAsia="zh-CN"/>
              </w:rPr>
            </w:pPr>
            <w:r>
              <w:rPr>
                <w:rFonts w:ascii="Arial" w:eastAsiaTheme="minorEastAsia" w:hAnsi="Arial" w:cs="Arial"/>
                <w:lang w:val="en-US" w:eastAsia="zh-CN"/>
              </w:rPr>
              <w:t>We are ok to send LS to CT1/SA2.</w:t>
            </w:r>
          </w:p>
        </w:tc>
      </w:tr>
      <w:tr w:rsidR="00B71844" w14:paraId="3831A532" w14:textId="77777777" w:rsidTr="000C3C18">
        <w:tc>
          <w:tcPr>
            <w:tcW w:w="1555" w:type="dxa"/>
          </w:tcPr>
          <w:p w14:paraId="19246138" w14:textId="6623C4FC" w:rsidR="00B71844" w:rsidRPr="00154C12" w:rsidRDefault="00B71844" w:rsidP="00B71844">
            <w:pPr>
              <w:rPr>
                <w:rFonts w:ascii="Arial" w:eastAsia="Helvetica" w:hAnsi="Arial" w:cs="Arial"/>
                <w:lang w:val="en-US"/>
              </w:rPr>
            </w:pPr>
            <w:r>
              <w:rPr>
                <w:rFonts w:ascii="Arial" w:eastAsia="Helvetica" w:hAnsi="Arial" w:cs="Arial"/>
                <w:lang w:val="en-US"/>
              </w:rPr>
              <w:t>MediaTek</w:t>
            </w:r>
          </w:p>
        </w:tc>
        <w:tc>
          <w:tcPr>
            <w:tcW w:w="1842" w:type="dxa"/>
          </w:tcPr>
          <w:p w14:paraId="23B2709F" w14:textId="0548F189" w:rsidR="00B71844" w:rsidRPr="00154C12" w:rsidRDefault="00B71844" w:rsidP="00B71844">
            <w:pPr>
              <w:rPr>
                <w:rFonts w:ascii="Arial" w:eastAsia="Helvetica" w:hAnsi="Arial" w:cs="Arial"/>
                <w:lang w:val="en-US"/>
              </w:rPr>
            </w:pPr>
            <w:r>
              <w:rPr>
                <w:rFonts w:ascii="Arial" w:eastAsiaTheme="minorEastAsia" w:hAnsi="Arial" w:cs="Arial"/>
                <w:lang w:val="en-US" w:eastAsia="zh-CN"/>
              </w:rPr>
              <w:t>Yes</w:t>
            </w:r>
          </w:p>
        </w:tc>
        <w:tc>
          <w:tcPr>
            <w:tcW w:w="6234" w:type="dxa"/>
          </w:tcPr>
          <w:p w14:paraId="0F973DFC" w14:textId="5A66BD28" w:rsidR="00B71844" w:rsidRPr="00154C12" w:rsidRDefault="00B71844" w:rsidP="00B71844">
            <w:pPr>
              <w:rPr>
                <w:rFonts w:ascii="Arial" w:eastAsia="Helvetica" w:hAnsi="Arial" w:cs="Arial"/>
                <w:lang w:val="en-US"/>
              </w:rPr>
            </w:pPr>
            <w:r>
              <w:rPr>
                <w:rFonts w:ascii="Arial" w:eastAsia="Helvetica" w:hAnsi="Arial" w:cs="Arial"/>
                <w:lang w:val="en-US"/>
              </w:rPr>
              <w:t>During registration procedure the NAS should select one of the several broadcasted TACs for the UE. While this is left to implementation, it would make sense for the network to choose the TAC that the satellite is moving into. This is because a UE that has reselected to the new cell and performing the registration procedure is located at the leading edge of the cell. We are open to send an LS to SA2 for this.</w:t>
            </w:r>
          </w:p>
        </w:tc>
      </w:tr>
      <w:tr w:rsidR="004410F8" w14:paraId="55546A0E" w14:textId="77777777" w:rsidTr="000C3C18">
        <w:tc>
          <w:tcPr>
            <w:tcW w:w="1555" w:type="dxa"/>
          </w:tcPr>
          <w:p w14:paraId="639B2EED" w14:textId="5E7000FB" w:rsidR="004410F8" w:rsidRPr="00154C12" w:rsidRDefault="004410F8" w:rsidP="004410F8">
            <w:pPr>
              <w:rPr>
                <w:rFonts w:ascii="Arial" w:eastAsia="Helvetica" w:hAnsi="Arial" w:cs="Arial"/>
                <w:lang w:val="en-US"/>
              </w:rPr>
            </w:pPr>
            <w:r>
              <w:rPr>
                <w:rFonts w:ascii="Arial" w:eastAsia="Helvetica" w:hAnsi="Arial" w:cs="Arial"/>
                <w:lang w:val="en-US"/>
              </w:rPr>
              <w:t>Samsung</w:t>
            </w:r>
          </w:p>
        </w:tc>
        <w:tc>
          <w:tcPr>
            <w:tcW w:w="1842" w:type="dxa"/>
          </w:tcPr>
          <w:p w14:paraId="53642A0A" w14:textId="09E274C8" w:rsidR="004410F8" w:rsidRPr="00154C12" w:rsidRDefault="004410F8" w:rsidP="004410F8">
            <w:pPr>
              <w:rPr>
                <w:rFonts w:ascii="Arial" w:eastAsia="Helvetica" w:hAnsi="Arial" w:cs="Arial"/>
                <w:lang w:val="en-US"/>
              </w:rPr>
            </w:pPr>
            <w:r>
              <w:rPr>
                <w:rFonts w:ascii="Arial" w:eastAsia="Helvetica" w:hAnsi="Arial" w:cs="Arial"/>
                <w:lang w:val="en-US"/>
              </w:rPr>
              <w:t>Pl. see “Comment”</w:t>
            </w:r>
          </w:p>
        </w:tc>
        <w:tc>
          <w:tcPr>
            <w:tcW w:w="6234" w:type="dxa"/>
          </w:tcPr>
          <w:p w14:paraId="44ADA9B5" w14:textId="4FA6CDBC" w:rsidR="004410F8" w:rsidRPr="00154C12" w:rsidRDefault="004410F8" w:rsidP="004410F8">
            <w:pPr>
              <w:rPr>
                <w:rFonts w:ascii="Arial" w:eastAsia="Helvetica" w:hAnsi="Arial" w:cs="Arial"/>
                <w:lang w:val="en-US"/>
              </w:rPr>
            </w:pPr>
            <w:r>
              <w:rPr>
                <w:rFonts w:ascii="Arial" w:eastAsia="Helvetica" w:hAnsi="Arial" w:cs="Arial"/>
                <w:lang w:val="en-US"/>
              </w:rPr>
              <w:t>It is premature to send an LS to other groups at this time. We request that RAN2 consider hard TAI approach, soft TAI approach, the VTA approach, and any other candidate solutions brought to RAN2’s attention to endure Earth-fixed Tracking Areas. Once we have settled on a specific approach, we can determine what LSs (if any) need to be sent to other groups.</w:t>
            </w:r>
          </w:p>
        </w:tc>
      </w:tr>
      <w:tr w:rsidR="00AB11FE" w14:paraId="11656840" w14:textId="77777777" w:rsidTr="000C3C18">
        <w:tc>
          <w:tcPr>
            <w:tcW w:w="1555" w:type="dxa"/>
          </w:tcPr>
          <w:p w14:paraId="22758B1B" w14:textId="79986318"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1266537E" w14:textId="275EA0DD" w:rsidR="00AB11FE" w:rsidRPr="00154C12" w:rsidRDefault="00055177" w:rsidP="00AB11FE">
            <w:pPr>
              <w:rPr>
                <w:rFonts w:ascii="Arial" w:eastAsia="Helvetica" w:hAnsi="Arial" w:cs="Arial"/>
                <w:lang w:val="en-US"/>
              </w:rPr>
            </w:pPr>
            <w:r w:rsidRPr="00055177">
              <w:rPr>
                <w:rFonts w:ascii="Arial" w:eastAsia="Helvetica" w:hAnsi="Arial" w:cs="Arial" w:hint="eastAsia"/>
                <w:lang w:val="en-US"/>
              </w:rPr>
              <w:t>Neutral</w:t>
            </w:r>
          </w:p>
        </w:tc>
        <w:tc>
          <w:tcPr>
            <w:tcW w:w="6234" w:type="dxa"/>
          </w:tcPr>
          <w:p w14:paraId="7A9DC397" w14:textId="1D6A61C2" w:rsidR="00AB11FE" w:rsidRPr="00055177" w:rsidRDefault="00055177" w:rsidP="00AB11FE">
            <w:pPr>
              <w:rPr>
                <w:rFonts w:ascii="Arial" w:eastAsiaTheme="minorEastAsia" w:hAnsi="Arial" w:cs="Arial"/>
                <w:lang w:val="en-US" w:eastAsia="zh-CN"/>
              </w:rPr>
            </w:pPr>
            <w:r>
              <w:rPr>
                <w:rFonts w:ascii="Arial" w:eastAsiaTheme="minorEastAsia" w:hAnsi="Arial" w:cs="Arial"/>
                <w:lang w:val="en-US" w:eastAsia="zh-CN"/>
              </w:rPr>
              <w:t xml:space="preserve">For now we see no severe issues. </w:t>
            </w:r>
            <w:r>
              <w:rPr>
                <w:rFonts w:ascii="Arial" w:eastAsiaTheme="minorEastAsia" w:hAnsi="Arial" w:cs="Arial" w:hint="eastAsia"/>
                <w:lang w:val="en-US" w:eastAsia="zh-CN"/>
              </w:rPr>
              <w:t>W</w:t>
            </w:r>
            <w:r>
              <w:rPr>
                <w:rFonts w:ascii="Arial" w:eastAsiaTheme="minorEastAsia" w:hAnsi="Arial" w:cs="Arial"/>
                <w:lang w:val="en-US" w:eastAsia="zh-CN"/>
              </w:rPr>
              <w:t>e can send an LS to inform CT1/SA2 after decision for TAC update is made, so they may see if there is NAS impact.</w:t>
            </w:r>
          </w:p>
        </w:tc>
      </w:tr>
      <w:tr w:rsidR="00E34EEC" w14:paraId="224D98D4" w14:textId="77777777" w:rsidTr="000C3C18">
        <w:tc>
          <w:tcPr>
            <w:tcW w:w="1555" w:type="dxa"/>
          </w:tcPr>
          <w:p w14:paraId="7A5D2468" w14:textId="5C3C5CBD" w:rsidR="00E34EEC" w:rsidRPr="00154C12" w:rsidRDefault="00E34EEC" w:rsidP="00E34EEC">
            <w:pPr>
              <w:rPr>
                <w:rFonts w:ascii="Arial" w:eastAsia="Helvetica" w:hAnsi="Arial" w:cs="Arial"/>
                <w:lang w:val="en-US"/>
              </w:rPr>
            </w:pPr>
            <w:r>
              <w:rPr>
                <w:rFonts w:ascii="Arial" w:eastAsia="Helvetica" w:hAnsi="Arial" w:cs="Arial"/>
                <w:lang w:val="en-US"/>
              </w:rPr>
              <w:t>Spreadtrum</w:t>
            </w:r>
          </w:p>
        </w:tc>
        <w:tc>
          <w:tcPr>
            <w:tcW w:w="1842" w:type="dxa"/>
          </w:tcPr>
          <w:p w14:paraId="624A9CB8" w14:textId="12BEB832" w:rsidR="00E34EEC" w:rsidRPr="00154C12"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636B3142" w14:textId="39AD2178" w:rsidR="00E34EEC" w:rsidRPr="00154C12" w:rsidRDefault="00E34EEC" w:rsidP="00E34EEC">
            <w:pPr>
              <w:rPr>
                <w:rFonts w:ascii="Arial" w:eastAsia="Helvetica" w:hAnsi="Arial" w:cs="Arial"/>
                <w:lang w:val="en-US"/>
              </w:rPr>
            </w:pPr>
            <w:r>
              <w:rPr>
                <w:rFonts w:ascii="Arial" w:eastAsiaTheme="minorEastAsia" w:hAnsi="Arial" w:cs="Arial"/>
                <w:lang w:val="en-US" w:eastAsia="zh-CN"/>
              </w:rPr>
              <w:t>Based on the UE’s TA information, AMF determines the gNB list to trigger paging, so, if TAC information of gNB is updated, AMF shall be indicated as soon as possible.</w:t>
            </w:r>
          </w:p>
        </w:tc>
      </w:tr>
      <w:tr w:rsidR="00846990" w14:paraId="069A0C55" w14:textId="77777777" w:rsidTr="000C3C18">
        <w:tc>
          <w:tcPr>
            <w:tcW w:w="1555" w:type="dxa"/>
          </w:tcPr>
          <w:p w14:paraId="15ECCD6B" w14:textId="50AE8FEA" w:rsidR="00846990" w:rsidRPr="00154C12" w:rsidRDefault="00846990" w:rsidP="00846990">
            <w:pPr>
              <w:rPr>
                <w:rFonts w:ascii="Arial" w:eastAsia="Helvetica" w:hAnsi="Arial" w:cs="Arial"/>
                <w:lang w:val="en-US"/>
              </w:rPr>
            </w:pPr>
            <w:r>
              <w:rPr>
                <w:rFonts w:ascii="Arial" w:hAnsi="Arial" w:cs="Arial" w:hint="eastAsia"/>
                <w:lang w:val="en-US" w:eastAsia="zh-CN"/>
              </w:rPr>
              <w:t>ZTE</w:t>
            </w:r>
          </w:p>
        </w:tc>
        <w:tc>
          <w:tcPr>
            <w:tcW w:w="1842" w:type="dxa"/>
          </w:tcPr>
          <w:p w14:paraId="38913187" w14:textId="766DB8B8" w:rsidR="00846990" w:rsidRPr="00154C12" w:rsidRDefault="00846990" w:rsidP="00846990">
            <w:pPr>
              <w:rPr>
                <w:rFonts w:ascii="Arial" w:eastAsia="Helvetica" w:hAnsi="Arial" w:cs="Arial"/>
                <w:lang w:val="en-US"/>
              </w:rPr>
            </w:pPr>
            <w:r>
              <w:rPr>
                <w:rFonts w:ascii="Arial" w:hAnsi="Arial" w:cs="Arial" w:hint="eastAsia"/>
                <w:lang w:val="en-US" w:eastAsia="zh-CN"/>
              </w:rPr>
              <w:t>Yes</w:t>
            </w:r>
            <w:r w:rsidR="000546B5">
              <w:rPr>
                <w:rFonts w:ascii="Arial" w:hAnsi="Arial" w:cs="Arial"/>
                <w:lang w:val="en-US" w:eastAsia="zh-CN"/>
              </w:rPr>
              <w:t>, of course.</w:t>
            </w:r>
          </w:p>
        </w:tc>
        <w:tc>
          <w:tcPr>
            <w:tcW w:w="6234" w:type="dxa"/>
          </w:tcPr>
          <w:p w14:paraId="028818C8" w14:textId="77777777" w:rsidR="00846990" w:rsidRDefault="00846990" w:rsidP="00846990">
            <w:pPr>
              <w:rPr>
                <w:rFonts w:ascii="Arial" w:hAnsi="Arial" w:cs="Arial"/>
                <w:lang w:val="en-US" w:eastAsia="zh-CN"/>
              </w:rPr>
            </w:pPr>
            <w:r>
              <w:rPr>
                <w:rFonts w:ascii="Arial" w:hAnsi="Arial" w:cs="Arial" w:hint="eastAsia"/>
                <w:lang w:val="en-US" w:eastAsia="zh-CN"/>
              </w:rPr>
              <w:t xml:space="preserve">The condition to trigger TAU and related UE behavior has always been discussed and decided in SA2 and CT1and specified in their specs afterwards. </w:t>
            </w:r>
          </w:p>
          <w:p w14:paraId="3525CF9A" w14:textId="3A2B7391" w:rsidR="00846990" w:rsidRPr="00154C12" w:rsidRDefault="00846990" w:rsidP="00846990">
            <w:pPr>
              <w:rPr>
                <w:rFonts w:ascii="Arial" w:eastAsia="Helvetica" w:hAnsi="Arial" w:cs="Arial"/>
                <w:lang w:val="en-US"/>
              </w:rPr>
            </w:pPr>
            <w:r>
              <w:rPr>
                <w:rFonts w:ascii="Arial" w:hAnsi="Arial" w:cs="Arial" w:hint="eastAsia"/>
                <w:lang w:val="en-US" w:eastAsia="zh-CN"/>
              </w:rPr>
              <w:t>All RAN2 has done in R15 and R16 is to broadcast the TAC and ask UE AS layer to forward the received TAC to NAS layer.</w:t>
            </w:r>
          </w:p>
        </w:tc>
      </w:tr>
      <w:tr w:rsidR="00846990" w14:paraId="4B74460F" w14:textId="77777777" w:rsidTr="000C3C18">
        <w:tc>
          <w:tcPr>
            <w:tcW w:w="1555" w:type="dxa"/>
          </w:tcPr>
          <w:p w14:paraId="5ED7D3FF" w14:textId="4642E131" w:rsidR="00846990" w:rsidRPr="00154C12" w:rsidRDefault="00EA7979" w:rsidP="00846990">
            <w:pPr>
              <w:rPr>
                <w:rFonts w:ascii="Arial" w:eastAsia="Helvetica" w:hAnsi="Arial" w:cs="Arial"/>
                <w:lang w:val="en-US"/>
              </w:rPr>
            </w:pPr>
            <w:r>
              <w:rPr>
                <w:rFonts w:ascii="Arial" w:eastAsia="Helvetica" w:hAnsi="Arial" w:cs="Arial"/>
                <w:lang w:val="en-US"/>
              </w:rPr>
              <w:t>APT</w:t>
            </w:r>
          </w:p>
        </w:tc>
        <w:tc>
          <w:tcPr>
            <w:tcW w:w="1842" w:type="dxa"/>
          </w:tcPr>
          <w:p w14:paraId="18ECC38B" w14:textId="0AD9BEA2" w:rsidR="00846990" w:rsidRPr="00154C12" w:rsidRDefault="00EA7979" w:rsidP="00846990">
            <w:pPr>
              <w:rPr>
                <w:rFonts w:ascii="Arial" w:eastAsia="Helvetica" w:hAnsi="Arial" w:cs="Arial"/>
                <w:lang w:val="en-US"/>
              </w:rPr>
            </w:pPr>
            <w:r>
              <w:rPr>
                <w:rFonts w:ascii="Arial" w:eastAsia="Helvetica" w:hAnsi="Arial" w:cs="Arial"/>
                <w:lang w:val="en-US"/>
              </w:rPr>
              <w:t>Yes</w:t>
            </w:r>
          </w:p>
        </w:tc>
        <w:tc>
          <w:tcPr>
            <w:tcW w:w="6234" w:type="dxa"/>
          </w:tcPr>
          <w:p w14:paraId="4E16602C" w14:textId="3D233FDD" w:rsidR="00846990" w:rsidRPr="00154C12" w:rsidRDefault="00EA7979" w:rsidP="00846990">
            <w:pPr>
              <w:rPr>
                <w:rFonts w:ascii="Arial" w:eastAsia="Helvetica" w:hAnsi="Arial" w:cs="Arial"/>
                <w:lang w:val="en-US"/>
              </w:rPr>
            </w:pPr>
            <w:r>
              <w:rPr>
                <w:rFonts w:ascii="Arial" w:eastAsia="Helvetica" w:hAnsi="Arial" w:cs="Arial"/>
                <w:lang w:val="en-US"/>
              </w:rPr>
              <w:t xml:space="preserve">Support an LS after </w:t>
            </w:r>
            <w:r w:rsidRPr="00EA7979">
              <w:rPr>
                <w:rFonts w:ascii="Arial" w:eastAsia="Helvetica" w:hAnsi="Arial" w:cs="Arial"/>
                <w:lang w:val="en-US"/>
              </w:rPr>
              <w:t>soft TAC update</w:t>
            </w:r>
            <w:r>
              <w:rPr>
                <w:rFonts w:ascii="Arial" w:eastAsia="Helvetica" w:hAnsi="Arial" w:cs="Arial"/>
                <w:lang w:val="en-US"/>
              </w:rPr>
              <w:t xml:space="preserve"> has been agreed.</w:t>
            </w:r>
          </w:p>
        </w:tc>
      </w:tr>
      <w:tr w:rsidR="00846990" w14:paraId="6272EC1A" w14:textId="77777777" w:rsidTr="000C3C18">
        <w:tc>
          <w:tcPr>
            <w:tcW w:w="1555" w:type="dxa"/>
          </w:tcPr>
          <w:p w14:paraId="46B091A1" w14:textId="13CEB7A9"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842" w:type="dxa"/>
          </w:tcPr>
          <w:p w14:paraId="7ECFA1B4" w14:textId="541B5421"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7E7B7CE2" w14:textId="79374326" w:rsidR="00846990" w:rsidRPr="00F55842" w:rsidRDefault="006C48A6" w:rsidP="00846990">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here may be the case that only part of TAC broadcasted by network is in the UE’s TAI list, this case should be discussed. </w:t>
            </w:r>
          </w:p>
        </w:tc>
      </w:tr>
      <w:tr w:rsidR="00C00461" w14:paraId="1F913B2E" w14:textId="77777777" w:rsidTr="000C3C18">
        <w:tc>
          <w:tcPr>
            <w:tcW w:w="1555" w:type="dxa"/>
          </w:tcPr>
          <w:p w14:paraId="6DD880FA" w14:textId="7BC0DC7D" w:rsidR="00C00461" w:rsidRPr="00154C12" w:rsidRDefault="00C00461" w:rsidP="00C00461">
            <w:pPr>
              <w:rPr>
                <w:rFonts w:ascii="Arial" w:eastAsia="Helvetica" w:hAnsi="Arial" w:cs="Arial"/>
                <w:lang w:val="en-US"/>
              </w:rPr>
            </w:pPr>
            <w:r>
              <w:rPr>
                <w:rFonts w:ascii="Arial" w:eastAsia="Helvetica" w:hAnsi="Arial" w:cs="Arial"/>
                <w:lang w:val="en-US"/>
              </w:rPr>
              <w:t>NEC</w:t>
            </w:r>
          </w:p>
        </w:tc>
        <w:tc>
          <w:tcPr>
            <w:tcW w:w="1842" w:type="dxa"/>
          </w:tcPr>
          <w:p w14:paraId="25D8E75D" w14:textId="30D7AAE9" w:rsidR="00C00461" w:rsidRPr="00154C12" w:rsidRDefault="00C00461" w:rsidP="00C00461">
            <w:pPr>
              <w:rPr>
                <w:rFonts w:ascii="Arial" w:eastAsia="Helvetica" w:hAnsi="Arial" w:cs="Arial"/>
                <w:lang w:val="en-US"/>
              </w:rPr>
            </w:pPr>
            <w:r>
              <w:rPr>
                <w:rFonts w:ascii="Arial" w:eastAsia="Helvetica" w:hAnsi="Arial" w:cs="Arial"/>
                <w:lang w:val="en-US"/>
              </w:rPr>
              <w:t>Yes</w:t>
            </w:r>
          </w:p>
        </w:tc>
        <w:tc>
          <w:tcPr>
            <w:tcW w:w="6234" w:type="dxa"/>
          </w:tcPr>
          <w:p w14:paraId="0D30AE09" w14:textId="5CC47E17" w:rsidR="00C00461" w:rsidRPr="00154C12" w:rsidRDefault="00C00461" w:rsidP="00C00461">
            <w:pPr>
              <w:rPr>
                <w:rFonts w:ascii="Arial" w:eastAsia="Helvetica" w:hAnsi="Arial" w:cs="Arial"/>
                <w:lang w:val="en-US"/>
              </w:rPr>
            </w:pPr>
            <w:r>
              <w:rPr>
                <w:rFonts w:ascii="Arial" w:eastAsia="Helvetica" w:hAnsi="Arial" w:cs="Arial"/>
                <w:lang w:val="en-US"/>
              </w:rPr>
              <w:t>We are fine with sending an LS to CT1/SA2</w:t>
            </w:r>
          </w:p>
        </w:tc>
      </w:tr>
      <w:tr w:rsidR="00C00461" w14:paraId="59B1AD5D" w14:textId="77777777" w:rsidTr="000C3C18">
        <w:tc>
          <w:tcPr>
            <w:tcW w:w="1555" w:type="dxa"/>
          </w:tcPr>
          <w:p w14:paraId="2198181F" w14:textId="4815D729" w:rsidR="00C00461" w:rsidRPr="00154C12" w:rsidRDefault="000A47A0" w:rsidP="00C00461">
            <w:pPr>
              <w:rPr>
                <w:rFonts w:ascii="Arial" w:eastAsia="Helvetica" w:hAnsi="Arial" w:cs="Arial"/>
                <w:lang w:val="en-US"/>
              </w:rPr>
            </w:pPr>
            <w:r>
              <w:rPr>
                <w:rFonts w:ascii="Arial" w:eastAsia="Helvetica" w:hAnsi="Arial" w:cs="Arial"/>
                <w:lang w:val="en-US"/>
              </w:rPr>
              <w:t>InterDigital</w:t>
            </w:r>
          </w:p>
        </w:tc>
        <w:tc>
          <w:tcPr>
            <w:tcW w:w="1842" w:type="dxa"/>
          </w:tcPr>
          <w:p w14:paraId="62E230E1" w14:textId="251DF193" w:rsidR="00C00461" w:rsidRPr="00154C12" w:rsidRDefault="000A47A0" w:rsidP="00C00461">
            <w:pPr>
              <w:rPr>
                <w:rFonts w:ascii="Arial" w:eastAsia="Helvetica" w:hAnsi="Arial" w:cs="Arial"/>
                <w:lang w:val="en-US"/>
              </w:rPr>
            </w:pPr>
            <w:r>
              <w:rPr>
                <w:rFonts w:ascii="Arial" w:eastAsia="Helvetica" w:hAnsi="Arial" w:cs="Arial"/>
                <w:lang w:val="en-US"/>
              </w:rPr>
              <w:t>Yes</w:t>
            </w:r>
          </w:p>
        </w:tc>
        <w:tc>
          <w:tcPr>
            <w:tcW w:w="6234" w:type="dxa"/>
          </w:tcPr>
          <w:p w14:paraId="1A7A1CDB" w14:textId="5E1D8690" w:rsidR="00C00461" w:rsidRPr="00154C12" w:rsidRDefault="000A47A0" w:rsidP="00C00461">
            <w:pPr>
              <w:rPr>
                <w:rFonts w:ascii="Arial" w:eastAsia="Helvetica" w:hAnsi="Arial" w:cs="Arial"/>
                <w:lang w:val="en-US"/>
              </w:rPr>
            </w:pPr>
            <w:r>
              <w:rPr>
                <w:rFonts w:ascii="Arial" w:eastAsia="Helvetica" w:hAnsi="Arial" w:cs="Arial"/>
                <w:lang w:val="en-US"/>
              </w:rPr>
              <w:t>Okay to send LS to CT1/SA2</w:t>
            </w:r>
          </w:p>
        </w:tc>
      </w:tr>
      <w:tr w:rsidR="000A47A0" w14:paraId="359C2F1B" w14:textId="77777777" w:rsidTr="000C3C18">
        <w:tc>
          <w:tcPr>
            <w:tcW w:w="1555" w:type="dxa"/>
          </w:tcPr>
          <w:p w14:paraId="7CA26CA8" w14:textId="77777777" w:rsidR="000A47A0" w:rsidRPr="00154C12" w:rsidRDefault="000A47A0" w:rsidP="00C00461">
            <w:pPr>
              <w:rPr>
                <w:rFonts w:ascii="Arial" w:eastAsia="Helvetica" w:hAnsi="Arial" w:cs="Arial"/>
                <w:lang w:val="en-US"/>
              </w:rPr>
            </w:pPr>
          </w:p>
        </w:tc>
        <w:tc>
          <w:tcPr>
            <w:tcW w:w="1842" w:type="dxa"/>
          </w:tcPr>
          <w:p w14:paraId="7E2F548D" w14:textId="77777777" w:rsidR="000A47A0" w:rsidRPr="00154C12" w:rsidRDefault="000A47A0" w:rsidP="00C00461">
            <w:pPr>
              <w:rPr>
                <w:rFonts w:ascii="Arial" w:eastAsia="Helvetica" w:hAnsi="Arial" w:cs="Arial"/>
                <w:lang w:val="en-US"/>
              </w:rPr>
            </w:pPr>
          </w:p>
        </w:tc>
        <w:tc>
          <w:tcPr>
            <w:tcW w:w="6234" w:type="dxa"/>
          </w:tcPr>
          <w:p w14:paraId="78CB983C" w14:textId="77777777" w:rsidR="000A47A0" w:rsidRPr="00154C12" w:rsidRDefault="000A47A0" w:rsidP="00C00461">
            <w:pPr>
              <w:rPr>
                <w:rFonts w:ascii="Arial" w:eastAsia="Helvetica" w:hAnsi="Arial" w:cs="Arial"/>
                <w:lang w:val="en-US"/>
              </w:rPr>
            </w:pPr>
          </w:p>
        </w:tc>
      </w:tr>
    </w:tbl>
    <w:p w14:paraId="10549E48" w14:textId="77777777" w:rsidR="00D94E66" w:rsidRPr="005E0FAC" w:rsidRDefault="00D94E66" w:rsidP="00D94E66">
      <w:pPr>
        <w:jc w:val="both"/>
        <w:rPr>
          <w:b/>
          <w:bCs/>
        </w:rPr>
      </w:pPr>
    </w:p>
    <w:p w14:paraId="1948ED4D" w14:textId="77777777" w:rsidR="00BC71E2" w:rsidRPr="00BC71E2" w:rsidRDefault="00BC71E2"/>
    <w:p w14:paraId="1DC45ED8" w14:textId="77777777" w:rsidR="00EE701C" w:rsidRDefault="00E8185F">
      <w:pPr>
        <w:pStyle w:val="Heading1"/>
        <w:tabs>
          <w:tab w:val="left" w:pos="420"/>
        </w:tabs>
        <w:spacing w:line="276" w:lineRule="auto"/>
        <w:ind w:left="420" w:hanging="420"/>
        <w:jc w:val="both"/>
        <w:rPr>
          <w:lang w:val="en-US" w:eastAsia="zh-CN"/>
        </w:rPr>
      </w:pPr>
      <w:r>
        <w:rPr>
          <w:b/>
          <w:lang w:val="en-US" w:eastAsia="zh-CN"/>
        </w:rPr>
        <w:t>3</w:t>
      </w:r>
      <w:r>
        <w:rPr>
          <w:b/>
          <w:lang w:val="en-US" w:eastAsia="zh-CN"/>
        </w:rPr>
        <w:tab/>
        <w:t>Conclusion</w:t>
      </w:r>
    </w:p>
    <w:bookmarkEnd w:id="0"/>
    <w:p w14:paraId="11773CF8" w14:textId="77777777" w:rsidR="00EE701C" w:rsidRDefault="00E8185F">
      <w:pPr>
        <w:rPr>
          <w:lang w:eastAsia="zh-CN"/>
        </w:rPr>
      </w:pPr>
      <w:r>
        <w:rPr>
          <w:lang w:eastAsia="zh-CN"/>
        </w:rPr>
        <w:t>TBD</w:t>
      </w:r>
    </w:p>
    <w:p w14:paraId="266AA7EC" w14:textId="77777777" w:rsidR="00EE701C" w:rsidRDefault="00E8185F">
      <w:pPr>
        <w:pStyle w:val="Heading1"/>
      </w:pPr>
      <w:r>
        <w:t>4</w:t>
      </w:r>
      <w:r>
        <w:tab/>
        <w:t>References</w:t>
      </w:r>
    </w:p>
    <w:p w14:paraId="64B8DA8E" w14:textId="77777777" w:rsidR="00E175D8" w:rsidRPr="007B3B9F" w:rsidRDefault="00E8185F" w:rsidP="00E175D8">
      <w:pPr>
        <w:pStyle w:val="Reference"/>
        <w:numPr>
          <w:ilvl w:val="0"/>
          <w:numId w:val="13"/>
        </w:numPr>
        <w:tabs>
          <w:tab w:val="num" w:pos="567"/>
        </w:tabs>
        <w:ind w:right="200"/>
        <w:jc w:val="both"/>
      </w:pPr>
      <w:r w:rsidRPr="007B3B9F">
        <w:rPr>
          <w:vanish/>
        </w:rPr>
        <w:t>R2-2001627</w:t>
      </w:r>
      <w:r w:rsidRPr="007B3B9F">
        <w:rPr>
          <w:vanish/>
        </w:rPr>
        <w:tab/>
        <w:t>Impact of CG/SPS with periodicities non dividing HF length</w:t>
      </w:r>
      <w:r w:rsidRPr="007B3B9F">
        <w:rPr>
          <w:vanish/>
        </w:rPr>
        <w:tab/>
        <w:t>Sequans Communications</w:t>
      </w:r>
      <w:bookmarkStart w:id="2" w:name="_Ref54304593"/>
      <w:bookmarkStart w:id="3" w:name="_Ref20917677"/>
      <w:bookmarkStart w:id="4" w:name="_Ref54304312"/>
      <w:r w:rsidR="00E175D8" w:rsidRPr="007B3B9F">
        <w:t>3GPP TR 38.821 Solutions for NR to support non-terrestrial networks (NTN), version 16.0.0</w:t>
      </w:r>
      <w:bookmarkEnd w:id="2"/>
    </w:p>
    <w:p w14:paraId="22A560EA" w14:textId="77777777" w:rsidR="007B3B9F" w:rsidRPr="007B3B9F" w:rsidRDefault="007B3B9F" w:rsidP="007B3B9F">
      <w:pPr>
        <w:pStyle w:val="Reference"/>
        <w:numPr>
          <w:ilvl w:val="0"/>
          <w:numId w:val="13"/>
        </w:numPr>
        <w:ind w:right="200"/>
        <w:jc w:val="both"/>
      </w:pPr>
      <w:bookmarkStart w:id="5" w:name="_Ref62661744"/>
      <w:r w:rsidRPr="007B3B9F">
        <w:t xml:space="preserve">R2-209820, </w:t>
      </w:r>
      <w:bookmarkEnd w:id="3"/>
      <w:r w:rsidRPr="007B3B9F">
        <w:t>[POST111e][910][NTN] Impacts of earth fixed and moving beams (Ericsson)</w:t>
      </w:r>
      <w:bookmarkEnd w:id="4"/>
      <w:bookmarkEnd w:id="5"/>
    </w:p>
    <w:p w14:paraId="3D83B6FE" w14:textId="77777777" w:rsidR="00004219" w:rsidRPr="00004219" w:rsidRDefault="00004219" w:rsidP="00004219">
      <w:pPr>
        <w:pStyle w:val="Reference"/>
        <w:numPr>
          <w:ilvl w:val="0"/>
          <w:numId w:val="13"/>
        </w:numPr>
        <w:tabs>
          <w:tab w:val="num" w:pos="567"/>
        </w:tabs>
        <w:ind w:right="200"/>
        <w:jc w:val="both"/>
      </w:pPr>
      <w:bookmarkStart w:id="6" w:name="_Ref62662854"/>
      <w:r w:rsidRPr="00004219">
        <w:t>R2-2101607</w:t>
      </w:r>
      <w:r w:rsidRPr="00004219">
        <w:tab/>
        <w:t>Considerations on Soft TAI Update</w:t>
      </w:r>
      <w:r w:rsidRPr="00004219">
        <w:tab/>
        <w:t>CMCC</w:t>
      </w:r>
      <w:r w:rsidRPr="00004219">
        <w:tab/>
        <w:t>discussion</w:t>
      </w:r>
      <w:r w:rsidRPr="00004219">
        <w:tab/>
        <w:t>Rel-17</w:t>
      </w:r>
      <w:bookmarkEnd w:id="6"/>
      <w:r w:rsidRPr="00004219">
        <w:tab/>
      </w:r>
    </w:p>
    <w:p w14:paraId="010FFAC8" w14:textId="77777777" w:rsidR="00004219" w:rsidRPr="00004219" w:rsidRDefault="00004219" w:rsidP="00004219">
      <w:pPr>
        <w:pStyle w:val="Reference"/>
        <w:numPr>
          <w:ilvl w:val="0"/>
          <w:numId w:val="13"/>
        </w:numPr>
        <w:tabs>
          <w:tab w:val="num" w:pos="567"/>
        </w:tabs>
        <w:ind w:right="200"/>
        <w:jc w:val="both"/>
      </w:pPr>
      <w:bookmarkStart w:id="7" w:name="_Ref62662857"/>
      <w:r w:rsidRPr="00004219">
        <w:t>R2-2100259</w:t>
      </w:r>
      <w:r w:rsidRPr="00004219">
        <w:tab/>
        <w:t>Improving Tracking Area Updates in NR-NTN</w:t>
      </w:r>
      <w:r w:rsidRPr="00004219">
        <w:tab/>
        <w:t>MediaTek Inc.</w:t>
      </w:r>
      <w:r w:rsidRPr="00004219">
        <w:tab/>
        <w:t>discussion</w:t>
      </w:r>
      <w:bookmarkEnd w:id="7"/>
    </w:p>
    <w:p w14:paraId="5D14693A" w14:textId="77777777" w:rsidR="00004219" w:rsidRPr="00004219" w:rsidRDefault="00004219" w:rsidP="00004219">
      <w:pPr>
        <w:pStyle w:val="Reference"/>
        <w:numPr>
          <w:ilvl w:val="0"/>
          <w:numId w:val="13"/>
        </w:numPr>
        <w:tabs>
          <w:tab w:val="num" w:pos="567"/>
        </w:tabs>
        <w:ind w:right="200"/>
        <w:jc w:val="both"/>
      </w:pPr>
      <w:bookmarkStart w:id="8" w:name="_Ref62649618"/>
      <w:r w:rsidRPr="00004219">
        <w:t>R2-2100742</w:t>
      </w:r>
      <w:r w:rsidRPr="00004219">
        <w:tab/>
        <w:t>TAC update procedure</w:t>
      </w:r>
      <w:r w:rsidRPr="00004219">
        <w:tab/>
        <w:t>Qualcomm Incorporated</w:t>
      </w:r>
      <w:r w:rsidRPr="00004219">
        <w:tab/>
        <w:t>discussion</w:t>
      </w:r>
      <w:r w:rsidRPr="00004219">
        <w:tab/>
        <w:t>Rel-17</w:t>
      </w:r>
      <w:bookmarkEnd w:id="8"/>
      <w:r w:rsidRPr="00004219">
        <w:tab/>
      </w:r>
    </w:p>
    <w:p w14:paraId="7315B41B" w14:textId="77777777" w:rsidR="00004219" w:rsidRPr="00004219" w:rsidRDefault="00004219" w:rsidP="00004219">
      <w:pPr>
        <w:pStyle w:val="Reference"/>
        <w:numPr>
          <w:ilvl w:val="0"/>
          <w:numId w:val="13"/>
        </w:numPr>
        <w:tabs>
          <w:tab w:val="num" w:pos="567"/>
        </w:tabs>
        <w:ind w:right="200"/>
        <w:jc w:val="both"/>
      </w:pPr>
      <w:bookmarkStart w:id="9" w:name="_Ref62662860"/>
      <w:r w:rsidRPr="00004219">
        <w:t>R2-2100820</w:t>
      </w:r>
      <w:r w:rsidRPr="00004219">
        <w:tab/>
        <w:t>Fixed Tracking Area and the Tracking Area Code in NTN</w:t>
      </w:r>
      <w:r w:rsidRPr="00004219">
        <w:tab/>
        <w:t>PANASONIC R&amp;D Center Germany</w:t>
      </w:r>
      <w:r w:rsidRPr="00004219">
        <w:tab/>
        <w:t>discussion</w:t>
      </w:r>
      <w:r w:rsidRPr="00004219">
        <w:tab/>
        <w:t>R2-2009120</w:t>
      </w:r>
      <w:bookmarkEnd w:id="9"/>
    </w:p>
    <w:p w14:paraId="22AB538A" w14:textId="77777777" w:rsidR="007B3B9F" w:rsidRDefault="00004219" w:rsidP="0089121A">
      <w:pPr>
        <w:pStyle w:val="Reference"/>
        <w:numPr>
          <w:ilvl w:val="0"/>
          <w:numId w:val="13"/>
        </w:numPr>
        <w:tabs>
          <w:tab w:val="num" w:pos="567"/>
        </w:tabs>
        <w:spacing w:before="134" w:after="0"/>
        <w:ind w:right="200"/>
        <w:jc w:val="both"/>
      </w:pPr>
      <w:bookmarkStart w:id="10" w:name="_Ref62662861"/>
      <w:r w:rsidRPr="00004219">
        <w:t>R2-2101406</w:t>
      </w:r>
      <w:r w:rsidRPr="00004219">
        <w:tab/>
        <w:t>TAI update for earth moving cell</w:t>
      </w:r>
      <w:r w:rsidRPr="00004219">
        <w:tab/>
        <w:t>NEC Telecom MODUS Ltd.</w:t>
      </w:r>
      <w:r w:rsidRPr="00004219">
        <w:tab/>
        <w:t>discussion</w:t>
      </w:r>
      <w:bookmarkEnd w:id="10"/>
    </w:p>
    <w:p w14:paraId="21B0A5FC" w14:textId="77777777" w:rsidR="00EE701C" w:rsidRDefault="00EE701C">
      <w:pPr>
        <w:pStyle w:val="Reference"/>
        <w:numPr>
          <w:ilvl w:val="0"/>
          <w:numId w:val="0"/>
        </w:numPr>
        <w:ind w:left="567" w:hanging="567"/>
      </w:pPr>
    </w:p>
    <w:p w14:paraId="10DC67A7" w14:textId="77777777" w:rsidR="00EE701C" w:rsidRDefault="00E8185F">
      <w:pPr>
        <w:pStyle w:val="Heading1"/>
        <w:tabs>
          <w:tab w:val="left" w:pos="420"/>
        </w:tabs>
        <w:spacing w:line="276" w:lineRule="auto"/>
        <w:ind w:left="420" w:hanging="420"/>
        <w:jc w:val="both"/>
        <w:rPr>
          <w:lang w:val="en-US" w:eastAsia="zh-CN"/>
        </w:rPr>
      </w:pPr>
      <w:r>
        <w:rPr>
          <w:b/>
          <w:lang w:val="en-US" w:eastAsia="zh-CN"/>
        </w:rPr>
        <w:t xml:space="preserve">6 Proposals in summary contribution </w:t>
      </w:r>
    </w:p>
    <w:sectPr w:rsidR="00EE701C" w:rsidSect="00E2197D">
      <w:footerReference w:type="default" r:id="rId24"/>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DE969" w14:textId="77777777" w:rsidR="00E040EC" w:rsidRDefault="00E040EC">
      <w:pPr>
        <w:spacing w:after="0" w:line="240" w:lineRule="auto"/>
      </w:pPr>
      <w:r>
        <w:separator/>
      </w:r>
    </w:p>
  </w:endnote>
  <w:endnote w:type="continuationSeparator" w:id="0">
    <w:p w14:paraId="408D9CC3" w14:textId="77777777" w:rsidR="00E040EC" w:rsidRDefault="00E04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variable"/>
    <w:sig w:usb0="800002A7"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D3010" w14:textId="77777777" w:rsidR="0067418E" w:rsidRDefault="0067418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4A98F" w14:textId="77777777" w:rsidR="00E040EC" w:rsidRDefault="00E040EC">
      <w:pPr>
        <w:spacing w:after="0" w:line="240" w:lineRule="auto"/>
      </w:pPr>
      <w:r>
        <w:separator/>
      </w:r>
    </w:p>
  </w:footnote>
  <w:footnote w:type="continuationSeparator" w:id="0">
    <w:p w14:paraId="352CEA22" w14:textId="77777777" w:rsidR="00E040EC" w:rsidRDefault="00E040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D1D0FF8"/>
    <w:multiLevelType w:val="singleLevel"/>
    <w:tmpl w:val="8D1D0FF8"/>
    <w:lvl w:ilvl="0">
      <w:start w:val="1"/>
      <w:numFmt w:val="bullet"/>
      <w:lvlText w:val=""/>
      <w:lvlJc w:val="left"/>
      <w:pPr>
        <w:ind w:left="420" w:hanging="420"/>
      </w:pPr>
      <w:rPr>
        <w:rFonts w:ascii="Wingdings" w:hAnsi="Wingdings" w:hint="default"/>
      </w:rPr>
    </w:lvl>
  </w:abstractNum>
  <w:abstractNum w:abstractNumId="1" w15:restartNumberingAfterBreak="0">
    <w:nsid w:val="F906A4A1"/>
    <w:multiLevelType w:val="singleLevel"/>
    <w:tmpl w:val="F906A4A1"/>
    <w:lvl w:ilvl="0">
      <w:start w:val="1"/>
      <w:numFmt w:val="bullet"/>
      <w:lvlText w:val=""/>
      <w:lvlJc w:val="left"/>
      <w:pPr>
        <w:ind w:left="420" w:hanging="42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4" w15:restartNumberingAfterBreak="0">
    <w:nsid w:val="1DD36723"/>
    <w:multiLevelType w:val="hybridMultilevel"/>
    <w:tmpl w:val="FDDA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3423584E"/>
    <w:multiLevelType w:val="hybridMultilevel"/>
    <w:tmpl w:val="40AC896E"/>
    <w:lvl w:ilvl="0" w:tplc="BBE265A0">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4" w15:restartNumberingAfterBreak="0">
    <w:nsid w:val="5EFD6C1A"/>
    <w:multiLevelType w:val="multilevel"/>
    <w:tmpl w:val="E34C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79045DC"/>
    <w:multiLevelType w:val="singleLevel"/>
    <w:tmpl w:val="779045DC"/>
    <w:lvl w:ilvl="0">
      <w:start w:val="1"/>
      <w:numFmt w:val="bullet"/>
      <w:lvlText w:val=""/>
      <w:lvlJc w:val="left"/>
      <w:pPr>
        <w:ind w:left="420" w:hanging="42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3"/>
  </w:num>
  <w:num w:numId="2">
    <w:abstractNumId w:val="13"/>
  </w:num>
  <w:num w:numId="3">
    <w:abstractNumId w:val="9"/>
  </w:num>
  <w:num w:numId="4">
    <w:abstractNumId w:val="10"/>
  </w:num>
  <w:num w:numId="5">
    <w:abstractNumId w:val="2"/>
  </w:num>
  <w:num w:numId="6">
    <w:abstractNumId w:val="17"/>
  </w:num>
  <w:num w:numId="7">
    <w:abstractNumId w:val="8"/>
  </w:num>
  <w:num w:numId="8">
    <w:abstractNumId w:val="11"/>
  </w:num>
  <w:num w:numId="9">
    <w:abstractNumId w:val="7"/>
  </w:num>
  <w:num w:numId="10">
    <w:abstractNumId w:val="5"/>
  </w:num>
  <w:num w:numId="11">
    <w:abstractNumId w:val="15"/>
  </w:num>
  <w:num w:numId="12">
    <w:abstractNumId w:val="12"/>
  </w:num>
  <w:num w:numId="13">
    <w:abstractNumId w:val="10"/>
    <w:lvlOverride w:ilvl="0">
      <w:startOverride w:val="1"/>
    </w:lvlOverride>
  </w:num>
  <w:num w:numId="14">
    <w:abstractNumId w:val="14"/>
  </w:num>
  <w:num w:numId="15">
    <w:abstractNumId w:val="12"/>
  </w:num>
  <w:num w:numId="16">
    <w:abstractNumId w:val="10"/>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4"/>
  </w:num>
  <w:num w:numId="20">
    <w:abstractNumId w:val="6"/>
  </w:num>
  <w:num w:numId="21">
    <w:abstractNumId w:val="16"/>
  </w:num>
  <w:num w:numId="22">
    <w:abstractNumId w:val="1"/>
  </w:num>
  <w:num w:numId="23">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f" fillcolor="white" stroke="f">
      <v:fill color="white" on="f"/>
      <v:stroke on="f"/>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t7QwsTAxMjU2N7VQ0lEKTi0uzszPAykwrAUAGDG9QiwAAAA="/>
  </w:docVars>
  <w:rsids>
    <w:rsidRoot w:val="00B6608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3F5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6018"/>
    <w:rsid w:val="0003627B"/>
    <w:rsid w:val="000366FF"/>
    <w:rsid w:val="000367F2"/>
    <w:rsid w:val="000368B8"/>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4EF1"/>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2F9"/>
    <w:rsid w:val="00330CA6"/>
    <w:rsid w:val="0033143D"/>
    <w:rsid w:val="003314EC"/>
    <w:rsid w:val="00331D74"/>
    <w:rsid w:val="00332476"/>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85"/>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4D3"/>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D95"/>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065"/>
    <w:rsid w:val="006401FD"/>
    <w:rsid w:val="006405B4"/>
    <w:rsid w:val="0064077B"/>
    <w:rsid w:val="006407A8"/>
    <w:rsid w:val="00640A3A"/>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6F48"/>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6F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8A6"/>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EAF"/>
    <w:rsid w:val="006D4EFC"/>
    <w:rsid w:val="006D5C62"/>
    <w:rsid w:val="006D5C97"/>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F11"/>
    <w:rsid w:val="006E1069"/>
    <w:rsid w:val="006E177F"/>
    <w:rsid w:val="006E1A07"/>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3FE2"/>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172"/>
    <w:rsid w:val="00757188"/>
    <w:rsid w:val="00757687"/>
    <w:rsid w:val="00757961"/>
    <w:rsid w:val="00757EDE"/>
    <w:rsid w:val="007603E1"/>
    <w:rsid w:val="007604DC"/>
    <w:rsid w:val="007605C5"/>
    <w:rsid w:val="007606CE"/>
    <w:rsid w:val="0076087D"/>
    <w:rsid w:val="00760A9E"/>
    <w:rsid w:val="007613E2"/>
    <w:rsid w:val="00761528"/>
    <w:rsid w:val="00761AD4"/>
    <w:rsid w:val="00761D7B"/>
    <w:rsid w:val="00761EB0"/>
    <w:rsid w:val="00762281"/>
    <w:rsid w:val="00762815"/>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E6C"/>
    <w:rsid w:val="0092210E"/>
    <w:rsid w:val="009222D0"/>
    <w:rsid w:val="00922B6A"/>
    <w:rsid w:val="00922C75"/>
    <w:rsid w:val="00922D7C"/>
    <w:rsid w:val="00922E84"/>
    <w:rsid w:val="00922FC1"/>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4D87"/>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995"/>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B2A"/>
    <w:rsid w:val="00A24E68"/>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72E8"/>
    <w:rsid w:val="00A2742C"/>
    <w:rsid w:val="00A27585"/>
    <w:rsid w:val="00A2769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3B7"/>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C8A"/>
    <w:rsid w:val="00B05CEF"/>
    <w:rsid w:val="00B05D8C"/>
    <w:rsid w:val="00B0748D"/>
    <w:rsid w:val="00B075E1"/>
    <w:rsid w:val="00B07ABB"/>
    <w:rsid w:val="00B07FB4"/>
    <w:rsid w:val="00B07FFB"/>
    <w:rsid w:val="00B1054E"/>
    <w:rsid w:val="00B109CD"/>
    <w:rsid w:val="00B10B6C"/>
    <w:rsid w:val="00B11441"/>
    <w:rsid w:val="00B116EF"/>
    <w:rsid w:val="00B11786"/>
    <w:rsid w:val="00B11B3F"/>
    <w:rsid w:val="00B11D5F"/>
    <w:rsid w:val="00B1219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C76"/>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D1B"/>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2226"/>
    <w:rsid w:val="00CF282E"/>
    <w:rsid w:val="00CF2C5E"/>
    <w:rsid w:val="00CF35A9"/>
    <w:rsid w:val="00CF3871"/>
    <w:rsid w:val="00CF3990"/>
    <w:rsid w:val="00CF45E5"/>
    <w:rsid w:val="00CF495A"/>
    <w:rsid w:val="00CF4EF7"/>
    <w:rsid w:val="00CF4FB9"/>
    <w:rsid w:val="00CF5168"/>
    <w:rsid w:val="00CF519A"/>
    <w:rsid w:val="00CF598F"/>
    <w:rsid w:val="00CF5A4A"/>
    <w:rsid w:val="00CF5A9E"/>
    <w:rsid w:val="00CF6117"/>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86"/>
    <w:rsid w:val="00D80877"/>
    <w:rsid w:val="00D80C65"/>
    <w:rsid w:val="00D81353"/>
    <w:rsid w:val="00D81A52"/>
    <w:rsid w:val="00D81B50"/>
    <w:rsid w:val="00D81DE9"/>
    <w:rsid w:val="00D81E70"/>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0EC"/>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00"/>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2E83"/>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5675"/>
    <w:rsid w:val="00ED57A4"/>
    <w:rsid w:val="00ED58D4"/>
    <w:rsid w:val="00ED596D"/>
    <w:rsid w:val="00ED5B4C"/>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182"/>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4BFF"/>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42"/>
    <w:rsid w:val="00F55867"/>
    <w:rsid w:val="00F55C6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34D"/>
    <w:rsid w:val="00F65C40"/>
    <w:rsid w:val="00F65E22"/>
    <w:rsid w:val="00F6602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067"/>
    <w:rsid w:val="00FD52F0"/>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4:docId w14:val="28D10222"/>
  <w15:docId w15:val="{D0F2695B-4865-483A-B73F-86345133F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197D"/>
    <w:pPr>
      <w:spacing w:after="180"/>
    </w:pPr>
    <w:rPr>
      <w:rFonts w:eastAsia="SimSun"/>
      <w:lang w:val="en-GB" w:eastAsia="en-US"/>
    </w:rPr>
  </w:style>
  <w:style w:type="paragraph" w:styleId="Heading1">
    <w:name w:val="heading 1"/>
    <w:next w:val="Normal"/>
    <w:link w:val="Heading1Char"/>
    <w:qFormat/>
    <w:rsid w:val="00E2197D"/>
    <w:pPr>
      <w:keepNext/>
      <w:keepLines/>
      <w:pBdr>
        <w:top w:val="single" w:sz="12" w:space="3" w:color="auto"/>
      </w:pBdr>
      <w:spacing w:before="240" w:after="180"/>
      <w:outlineLvl w:val="0"/>
    </w:pPr>
    <w:rPr>
      <w:rFonts w:ascii="Arial" w:eastAsia="SimSun" w:hAnsi="Arial"/>
      <w:sz w:val="32"/>
      <w:lang w:val="en-GB" w:eastAsia="en-US"/>
    </w:rPr>
  </w:style>
  <w:style w:type="paragraph" w:styleId="Heading2">
    <w:name w:val="heading 2"/>
    <w:basedOn w:val="Heading1"/>
    <w:next w:val="Normal"/>
    <w:link w:val="Heading2Char"/>
    <w:qFormat/>
    <w:rsid w:val="00E2197D"/>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E2197D"/>
    <w:pPr>
      <w:spacing w:before="120"/>
      <w:outlineLvl w:val="2"/>
    </w:pPr>
  </w:style>
  <w:style w:type="paragraph" w:styleId="Heading4">
    <w:name w:val="heading 4"/>
    <w:basedOn w:val="Heading2"/>
    <w:next w:val="Normal"/>
    <w:qFormat/>
    <w:rsid w:val="00E2197D"/>
    <w:pPr>
      <w:outlineLvl w:val="3"/>
    </w:pPr>
    <w:rPr>
      <w:sz w:val="24"/>
    </w:rPr>
  </w:style>
  <w:style w:type="paragraph" w:styleId="Heading5">
    <w:name w:val="heading 5"/>
    <w:basedOn w:val="Heading4"/>
    <w:next w:val="Normal"/>
    <w:qFormat/>
    <w:rsid w:val="00E2197D"/>
    <w:pPr>
      <w:outlineLvl w:val="4"/>
    </w:pPr>
    <w:rPr>
      <w:sz w:val="22"/>
    </w:rPr>
  </w:style>
  <w:style w:type="paragraph" w:styleId="Heading6">
    <w:name w:val="heading 6"/>
    <w:basedOn w:val="H6"/>
    <w:next w:val="Normal"/>
    <w:qFormat/>
    <w:rsid w:val="00E2197D"/>
    <w:pPr>
      <w:outlineLvl w:val="5"/>
    </w:pPr>
  </w:style>
  <w:style w:type="paragraph" w:styleId="Heading7">
    <w:name w:val="heading 7"/>
    <w:basedOn w:val="H6"/>
    <w:next w:val="Normal"/>
    <w:qFormat/>
    <w:rsid w:val="00E2197D"/>
    <w:pPr>
      <w:outlineLvl w:val="6"/>
    </w:pPr>
  </w:style>
  <w:style w:type="paragraph" w:styleId="Heading8">
    <w:name w:val="heading 8"/>
    <w:basedOn w:val="Heading7"/>
    <w:next w:val="Normal"/>
    <w:qFormat/>
    <w:rsid w:val="00E2197D"/>
    <w:pPr>
      <w:outlineLvl w:val="7"/>
    </w:pPr>
  </w:style>
  <w:style w:type="paragraph" w:styleId="Heading9">
    <w:name w:val="heading 9"/>
    <w:basedOn w:val="Heading8"/>
    <w:next w:val="Normal"/>
    <w:qFormat/>
    <w:rsid w:val="00E2197D"/>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E2197D"/>
    <w:pPr>
      <w:ind w:left="1985" w:hanging="1985"/>
      <w:outlineLvl w:val="9"/>
    </w:pPr>
    <w:rPr>
      <w:sz w:val="20"/>
    </w:rPr>
  </w:style>
  <w:style w:type="paragraph" w:styleId="List3">
    <w:name w:val="List 3"/>
    <w:basedOn w:val="List2"/>
    <w:qFormat/>
    <w:rsid w:val="00E2197D"/>
    <w:pPr>
      <w:ind w:left="1135"/>
    </w:pPr>
  </w:style>
  <w:style w:type="paragraph" w:styleId="List2">
    <w:name w:val="List 2"/>
    <w:basedOn w:val="List"/>
    <w:qFormat/>
    <w:rsid w:val="00E2197D"/>
    <w:pPr>
      <w:ind w:left="851"/>
    </w:pPr>
  </w:style>
  <w:style w:type="paragraph" w:styleId="List">
    <w:name w:val="List"/>
    <w:basedOn w:val="Normal"/>
    <w:link w:val="ListChar"/>
    <w:qFormat/>
    <w:rsid w:val="00E2197D"/>
    <w:pPr>
      <w:ind w:left="704" w:hanging="420"/>
    </w:pPr>
  </w:style>
  <w:style w:type="paragraph" w:styleId="CommentSubject">
    <w:name w:val="annotation subject"/>
    <w:basedOn w:val="CommentText"/>
    <w:next w:val="CommentText"/>
    <w:semiHidden/>
    <w:qFormat/>
    <w:rsid w:val="00E2197D"/>
    <w:rPr>
      <w:b/>
      <w:bCs/>
    </w:rPr>
  </w:style>
  <w:style w:type="paragraph" w:styleId="CommentText">
    <w:name w:val="annotation text"/>
    <w:basedOn w:val="Normal"/>
    <w:link w:val="CommentTextChar"/>
    <w:qFormat/>
    <w:rsid w:val="00E2197D"/>
  </w:style>
  <w:style w:type="paragraph" w:styleId="TOC7">
    <w:name w:val="toc 7"/>
    <w:basedOn w:val="TOC6"/>
    <w:next w:val="Normal"/>
    <w:semiHidden/>
    <w:qFormat/>
    <w:rsid w:val="00E2197D"/>
    <w:pPr>
      <w:ind w:left="2268" w:hanging="2268"/>
    </w:pPr>
  </w:style>
  <w:style w:type="paragraph" w:styleId="TOC6">
    <w:name w:val="toc 6"/>
    <w:basedOn w:val="TOC5"/>
    <w:next w:val="Normal"/>
    <w:semiHidden/>
    <w:qFormat/>
    <w:rsid w:val="00E2197D"/>
    <w:pPr>
      <w:ind w:left="1985" w:hanging="1985"/>
    </w:pPr>
  </w:style>
  <w:style w:type="paragraph" w:styleId="TOC5">
    <w:name w:val="toc 5"/>
    <w:basedOn w:val="TOC4"/>
    <w:next w:val="Normal"/>
    <w:uiPriority w:val="39"/>
    <w:qFormat/>
    <w:rsid w:val="00E2197D"/>
    <w:pPr>
      <w:ind w:left="1701" w:hanging="1701"/>
    </w:pPr>
  </w:style>
  <w:style w:type="paragraph" w:styleId="TOC4">
    <w:name w:val="toc 4"/>
    <w:basedOn w:val="TOC3"/>
    <w:next w:val="Normal"/>
    <w:uiPriority w:val="39"/>
    <w:qFormat/>
    <w:rsid w:val="00E2197D"/>
    <w:pPr>
      <w:ind w:left="1418" w:hanging="1418"/>
    </w:pPr>
  </w:style>
  <w:style w:type="paragraph" w:styleId="TOC3">
    <w:name w:val="toc 3"/>
    <w:basedOn w:val="TOC2"/>
    <w:next w:val="Normal"/>
    <w:uiPriority w:val="39"/>
    <w:qFormat/>
    <w:rsid w:val="00E2197D"/>
    <w:pPr>
      <w:ind w:left="1134" w:hanging="1134"/>
    </w:pPr>
  </w:style>
  <w:style w:type="paragraph" w:styleId="TOC2">
    <w:name w:val="toc 2"/>
    <w:basedOn w:val="TOC1"/>
    <w:next w:val="Normal"/>
    <w:uiPriority w:val="39"/>
    <w:qFormat/>
    <w:rsid w:val="00E2197D"/>
    <w:pPr>
      <w:keepNext w:val="0"/>
      <w:spacing w:before="0"/>
      <w:ind w:left="851" w:hanging="851"/>
    </w:pPr>
    <w:rPr>
      <w:sz w:val="20"/>
    </w:rPr>
  </w:style>
  <w:style w:type="paragraph" w:styleId="TOC1">
    <w:name w:val="toc 1"/>
    <w:next w:val="Normal"/>
    <w:uiPriority w:val="39"/>
    <w:qFormat/>
    <w:rsid w:val="00E2197D"/>
    <w:pPr>
      <w:keepNext/>
      <w:keepLines/>
      <w:widowControl w:val="0"/>
      <w:tabs>
        <w:tab w:val="right" w:leader="dot" w:pos="9639"/>
      </w:tabs>
      <w:spacing w:before="120"/>
      <w:ind w:left="567" w:right="425" w:hanging="567"/>
    </w:pPr>
    <w:rPr>
      <w:rFonts w:eastAsia="SimSun"/>
      <w:sz w:val="22"/>
      <w:lang w:val="en-GB" w:eastAsia="en-US"/>
    </w:rPr>
  </w:style>
  <w:style w:type="paragraph" w:styleId="ListBullet4">
    <w:name w:val="List Bullet 4"/>
    <w:basedOn w:val="Normal"/>
    <w:qFormat/>
    <w:rsid w:val="00E2197D"/>
    <w:pPr>
      <w:numPr>
        <w:numId w:val="1"/>
      </w:numPr>
      <w:tabs>
        <w:tab w:val="clear" w:pos="1418"/>
        <w:tab w:val="left" w:pos="1600"/>
      </w:tabs>
      <w:ind w:left="1543"/>
    </w:pPr>
  </w:style>
  <w:style w:type="paragraph" w:styleId="ListNumber">
    <w:name w:val="List Number"/>
    <w:basedOn w:val="List"/>
    <w:qFormat/>
    <w:rsid w:val="00E2197D"/>
    <w:pPr>
      <w:numPr>
        <w:numId w:val="2"/>
      </w:numPr>
    </w:pPr>
  </w:style>
  <w:style w:type="paragraph" w:styleId="Caption">
    <w:name w:val="caption"/>
    <w:basedOn w:val="Normal"/>
    <w:next w:val="Normal"/>
    <w:link w:val="CaptionChar"/>
    <w:uiPriority w:val="35"/>
    <w:qFormat/>
    <w:rsid w:val="00E2197D"/>
    <w:pPr>
      <w:overflowPunct w:val="0"/>
      <w:autoSpaceDE w:val="0"/>
      <w:autoSpaceDN w:val="0"/>
      <w:adjustRightInd w:val="0"/>
      <w:spacing w:before="120" w:after="120"/>
      <w:textAlignment w:val="baseline"/>
    </w:pPr>
    <w:rPr>
      <w:b/>
      <w:lang w:val="en-US"/>
    </w:rPr>
  </w:style>
  <w:style w:type="paragraph" w:styleId="ListBullet">
    <w:name w:val="List Bullet"/>
    <w:basedOn w:val="List"/>
    <w:qFormat/>
    <w:rsid w:val="00E2197D"/>
    <w:pPr>
      <w:ind w:left="0" w:firstLine="0"/>
    </w:pPr>
  </w:style>
  <w:style w:type="paragraph" w:styleId="DocumentMap">
    <w:name w:val="Document Map"/>
    <w:basedOn w:val="Normal"/>
    <w:semiHidden/>
    <w:qFormat/>
    <w:rsid w:val="00E2197D"/>
    <w:pPr>
      <w:shd w:val="clear" w:color="auto" w:fill="000080"/>
    </w:pPr>
    <w:rPr>
      <w:rFonts w:ascii="CG Times (WN)" w:hAnsi="CG Times (WN)" w:cs="CG Times (WN)"/>
    </w:rPr>
  </w:style>
  <w:style w:type="paragraph" w:styleId="BodyText">
    <w:name w:val="Body Text"/>
    <w:basedOn w:val="Normal"/>
    <w:link w:val="BodyTextChar"/>
    <w:qFormat/>
    <w:rsid w:val="00E2197D"/>
    <w:pPr>
      <w:spacing w:afterLines="60"/>
      <w:jc w:val="both"/>
    </w:pPr>
    <w:rPr>
      <w:szCs w:val="24"/>
      <w:lang w:val="en-US"/>
    </w:rPr>
  </w:style>
  <w:style w:type="paragraph" w:styleId="TOC8">
    <w:name w:val="toc 8"/>
    <w:basedOn w:val="TOC1"/>
    <w:next w:val="Normal"/>
    <w:semiHidden/>
    <w:qFormat/>
    <w:rsid w:val="00E2197D"/>
    <w:pPr>
      <w:spacing w:before="180"/>
      <w:ind w:left="2693" w:hanging="2693"/>
    </w:pPr>
    <w:rPr>
      <w:b/>
    </w:rPr>
  </w:style>
  <w:style w:type="paragraph" w:styleId="BalloonText">
    <w:name w:val="Balloon Text"/>
    <w:basedOn w:val="Normal"/>
    <w:semiHidden/>
    <w:qFormat/>
    <w:rsid w:val="00E2197D"/>
    <w:rPr>
      <w:rFonts w:ascii="CG Times (WN)" w:hAnsi="CG Times (WN)" w:cs="CG Times (WN)"/>
      <w:sz w:val="16"/>
      <w:szCs w:val="16"/>
    </w:rPr>
  </w:style>
  <w:style w:type="paragraph" w:styleId="Footer">
    <w:name w:val="footer"/>
    <w:basedOn w:val="Header"/>
    <w:qFormat/>
    <w:rsid w:val="00E2197D"/>
    <w:pPr>
      <w:jc w:val="center"/>
    </w:pPr>
    <w:rPr>
      <w:i/>
    </w:rPr>
  </w:style>
  <w:style w:type="paragraph" w:styleId="Header">
    <w:name w:val="header"/>
    <w:link w:val="HeaderChar"/>
    <w:uiPriority w:val="9"/>
    <w:qFormat/>
    <w:rsid w:val="00E2197D"/>
    <w:pPr>
      <w:widowControl w:val="0"/>
    </w:pPr>
    <w:rPr>
      <w:rFonts w:ascii="Arial" w:eastAsia="SimSun" w:hAnsi="Arial"/>
      <w:b/>
      <w:sz w:val="18"/>
      <w:lang w:val="en-GB" w:eastAsia="en-US"/>
    </w:rPr>
  </w:style>
  <w:style w:type="paragraph" w:styleId="FootnoteText">
    <w:name w:val="footnote text"/>
    <w:basedOn w:val="Normal"/>
    <w:semiHidden/>
    <w:qFormat/>
    <w:rsid w:val="00E2197D"/>
    <w:pPr>
      <w:keepLines/>
      <w:spacing w:after="0"/>
      <w:ind w:left="454" w:hanging="454"/>
    </w:pPr>
    <w:rPr>
      <w:sz w:val="16"/>
    </w:rPr>
  </w:style>
  <w:style w:type="paragraph" w:styleId="List5">
    <w:name w:val="List 5"/>
    <w:basedOn w:val="List4"/>
    <w:qFormat/>
    <w:rsid w:val="00E2197D"/>
    <w:pPr>
      <w:ind w:left="1702"/>
    </w:pPr>
  </w:style>
  <w:style w:type="paragraph" w:styleId="List4">
    <w:name w:val="List 4"/>
    <w:basedOn w:val="List3"/>
    <w:qFormat/>
    <w:rsid w:val="00E2197D"/>
    <w:pPr>
      <w:ind w:left="1418"/>
    </w:pPr>
  </w:style>
  <w:style w:type="paragraph" w:styleId="TOC9">
    <w:name w:val="toc 9"/>
    <w:basedOn w:val="TOC8"/>
    <w:next w:val="Normal"/>
    <w:semiHidden/>
    <w:qFormat/>
    <w:rsid w:val="00E2197D"/>
    <w:pPr>
      <w:ind w:left="1418" w:hanging="1418"/>
    </w:pPr>
  </w:style>
  <w:style w:type="paragraph" w:styleId="Index1">
    <w:name w:val="index 1"/>
    <w:basedOn w:val="Normal"/>
    <w:next w:val="Normal"/>
    <w:semiHidden/>
    <w:qFormat/>
    <w:rsid w:val="00E2197D"/>
    <w:pPr>
      <w:keepLines/>
      <w:spacing w:after="0"/>
    </w:pPr>
  </w:style>
  <w:style w:type="paragraph" w:styleId="Index2">
    <w:name w:val="index 2"/>
    <w:basedOn w:val="Index1"/>
    <w:next w:val="Normal"/>
    <w:semiHidden/>
    <w:qFormat/>
    <w:rsid w:val="00E2197D"/>
    <w:pPr>
      <w:ind w:left="284"/>
    </w:pPr>
  </w:style>
  <w:style w:type="paragraph" w:styleId="Title">
    <w:name w:val="Title"/>
    <w:basedOn w:val="Normal"/>
    <w:next w:val="Normal"/>
    <w:link w:val="TitleChar"/>
    <w:qFormat/>
    <w:rsid w:val="00E2197D"/>
    <w:pPr>
      <w:spacing w:before="240" w:after="60"/>
      <w:jc w:val="center"/>
      <w:outlineLvl w:val="0"/>
    </w:pPr>
    <w:rPr>
      <w:rFonts w:ascii="CG Times (WN)" w:hAnsi="CG Times (WN)"/>
      <w:b/>
      <w:bCs/>
      <w:kern w:val="28"/>
      <w:sz w:val="32"/>
      <w:szCs w:val="32"/>
    </w:rPr>
  </w:style>
  <w:style w:type="character" w:styleId="Hyperlink">
    <w:name w:val="Hyperlink"/>
    <w:qFormat/>
    <w:rsid w:val="00E2197D"/>
    <w:rPr>
      <w:rFonts w:eastAsia="SimSun"/>
      <w:color w:val="0000FF"/>
      <w:u w:val="single"/>
      <w:lang w:val="en-US" w:eastAsia="zh-CN" w:bidi="ar-SA"/>
    </w:rPr>
  </w:style>
  <w:style w:type="character" w:styleId="CommentReference">
    <w:name w:val="annotation reference"/>
    <w:uiPriority w:val="99"/>
    <w:qFormat/>
    <w:rsid w:val="00E2197D"/>
    <w:rPr>
      <w:rFonts w:eastAsia="SimSun"/>
      <w:sz w:val="16"/>
      <w:lang w:val="en-US" w:eastAsia="zh-CN" w:bidi="ar-SA"/>
    </w:rPr>
  </w:style>
  <w:style w:type="character" w:styleId="FootnoteReference">
    <w:name w:val="footnote reference"/>
    <w:semiHidden/>
    <w:qFormat/>
    <w:rsid w:val="00E2197D"/>
    <w:rPr>
      <w:rFonts w:eastAsia="SimSun"/>
      <w:b/>
      <w:position w:val="6"/>
      <w:sz w:val="16"/>
      <w:lang w:val="en-US" w:eastAsia="zh-CN" w:bidi="ar-SA"/>
    </w:rPr>
  </w:style>
  <w:style w:type="table" w:styleId="TableGrid">
    <w:name w:val="Table Grid"/>
    <w:basedOn w:val="TableNormal"/>
    <w:uiPriority w:val="59"/>
    <w:qFormat/>
    <w:rsid w:val="00E2197D"/>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rsid w:val="00E2197D"/>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rsid w:val="00E2197D"/>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rsid w:val="00E2197D"/>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rsid w:val="00E2197D"/>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rsid w:val="00E2197D"/>
    <w:pPr>
      <w:framePr w:wrap="notBeside" w:vAnchor="page" w:hAnchor="margin" w:xAlign="center" w:y="6805"/>
      <w:widowControl w:val="0"/>
    </w:pPr>
    <w:rPr>
      <w:rFonts w:ascii="Arial" w:eastAsia="SimSun" w:hAnsi="Arial"/>
      <w:lang w:val="en-GB" w:eastAsia="en-US"/>
    </w:rPr>
  </w:style>
  <w:style w:type="character" w:customStyle="1" w:styleId="Heading1Char">
    <w:name w:val="Heading 1 Char"/>
    <w:link w:val="Heading1"/>
    <w:qFormat/>
    <w:rsid w:val="00E2197D"/>
    <w:rPr>
      <w:rFonts w:ascii="Arial" w:hAnsi="Arial"/>
      <w:sz w:val="32"/>
      <w:lang w:val="en-GB" w:eastAsia="en-US"/>
    </w:rPr>
  </w:style>
  <w:style w:type="paragraph" w:customStyle="1" w:styleId="TAH">
    <w:name w:val="TAH"/>
    <w:basedOn w:val="TAC"/>
    <w:link w:val="TAHCar"/>
    <w:qFormat/>
    <w:rsid w:val="00E2197D"/>
    <w:rPr>
      <w:b/>
    </w:rPr>
  </w:style>
  <w:style w:type="paragraph" w:customStyle="1" w:styleId="TAC">
    <w:name w:val="TAC"/>
    <w:basedOn w:val="TAL"/>
    <w:link w:val="TACChar"/>
    <w:qFormat/>
    <w:rsid w:val="00E2197D"/>
    <w:pPr>
      <w:jc w:val="center"/>
    </w:pPr>
  </w:style>
  <w:style w:type="paragraph" w:customStyle="1" w:styleId="TAL">
    <w:name w:val="TAL"/>
    <w:basedOn w:val="Normal"/>
    <w:link w:val="TALCar"/>
    <w:qFormat/>
    <w:rsid w:val="00E2197D"/>
    <w:pPr>
      <w:keepNext/>
      <w:keepLines/>
      <w:spacing w:after="0"/>
    </w:pPr>
    <w:rPr>
      <w:rFonts w:ascii="Arial" w:hAnsi="Arial"/>
      <w:sz w:val="18"/>
    </w:rPr>
  </w:style>
  <w:style w:type="paragraph" w:customStyle="1" w:styleId="TF">
    <w:name w:val="TF"/>
    <w:basedOn w:val="TH"/>
    <w:link w:val="TFZchn"/>
    <w:qFormat/>
    <w:rsid w:val="00E2197D"/>
    <w:pPr>
      <w:keepNext w:val="0"/>
      <w:spacing w:before="0" w:after="240"/>
    </w:pPr>
  </w:style>
  <w:style w:type="paragraph" w:customStyle="1" w:styleId="TH">
    <w:name w:val="TH"/>
    <w:basedOn w:val="Normal"/>
    <w:link w:val="THChar"/>
    <w:qFormat/>
    <w:rsid w:val="00E2197D"/>
    <w:pPr>
      <w:keepNext/>
      <w:keepLines/>
      <w:spacing w:before="60"/>
      <w:jc w:val="center"/>
    </w:pPr>
    <w:rPr>
      <w:rFonts w:ascii="Arial" w:hAnsi="Arial"/>
      <w:b/>
    </w:rPr>
  </w:style>
  <w:style w:type="paragraph" w:customStyle="1" w:styleId="NO">
    <w:name w:val="NO"/>
    <w:basedOn w:val="Normal"/>
    <w:link w:val="NOChar"/>
    <w:qFormat/>
    <w:rsid w:val="00E2197D"/>
    <w:pPr>
      <w:keepLines/>
      <w:ind w:left="1135" w:hanging="851"/>
    </w:pPr>
  </w:style>
  <w:style w:type="character" w:customStyle="1" w:styleId="NOChar">
    <w:name w:val="NO Char"/>
    <w:link w:val="NO"/>
    <w:qFormat/>
    <w:rsid w:val="00E2197D"/>
    <w:rPr>
      <w:rFonts w:eastAsia="SimSun"/>
      <w:lang w:val="en-GB" w:eastAsia="en-US" w:bidi="ar-SA"/>
    </w:rPr>
  </w:style>
  <w:style w:type="paragraph" w:customStyle="1" w:styleId="EX">
    <w:name w:val="EX"/>
    <w:basedOn w:val="Normal"/>
    <w:qFormat/>
    <w:rsid w:val="00E2197D"/>
    <w:pPr>
      <w:keepLines/>
      <w:ind w:left="1702" w:hanging="1418"/>
    </w:pPr>
  </w:style>
  <w:style w:type="paragraph" w:customStyle="1" w:styleId="FP">
    <w:name w:val="FP"/>
    <w:basedOn w:val="Normal"/>
    <w:qFormat/>
    <w:rsid w:val="00E2197D"/>
    <w:pPr>
      <w:spacing w:after="0"/>
    </w:pPr>
  </w:style>
  <w:style w:type="paragraph" w:customStyle="1" w:styleId="LD">
    <w:name w:val="LD"/>
    <w:qFormat/>
    <w:rsid w:val="00E2197D"/>
    <w:pPr>
      <w:keepNext/>
      <w:keepLines/>
      <w:spacing w:line="180" w:lineRule="exact"/>
    </w:pPr>
    <w:rPr>
      <w:rFonts w:ascii="Courier New" w:eastAsia="SimSun" w:hAnsi="Courier New"/>
      <w:lang w:val="en-GB" w:eastAsia="en-US"/>
    </w:rPr>
  </w:style>
  <w:style w:type="paragraph" w:customStyle="1" w:styleId="NW">
    <w:name w:val="NW"/>
    <w:basedOn w:val="NO"/>
    <w:qFormat/>
    <w:rsid w:val="00E2197D"/>
    <w:pPr>
      <w:spacing w:after="0"/>
    </w:pPr>
  </w:style>
  <w:style w:type="paragraph" w:customStyle="1" w:styleId="EW">
    <w:name w:val="EW"/>
    <w:basedOn w:val="EX"/>
    <w:rsid w:val="00E2197D"/>
    <w:pPr>
      <w:spacing w:after="0"/>
    </w:pPr>
  </w:style>
  <w:style w:type="paragraph" w:customStyle="1" w:styleId="2">
    <w:name w:val="编号2"/>
    <w:basedOn w:val="Normal"/>
    <w:qFormat/>
    <w:rsid w:val="00E2197D"/>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rsid w:val="00E2197D"/>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rsid w:val="00E2197D"/>
    <w:pPr>
      <w:keepLines/>
      <w:tabs>
        <w:tab w:val="center" w:pos="4536"/>
        <w:tab w:val="right" w:pos="9072"/>
      </w:tabs>
    </w:pPr>
  </w:style>
  <w:style w:type="paragraph" w:customStyle="1" w:styleId="NF">
    <w:name w:val="NF"/>
    <w:basedOn w:val="NO"/>
    <w:rsid w:val="00E2197D"/>
    <w:pPr>
      <w:keepNext/>
      <w:spacing w:after="0"/>
    </w:pPr>
    <w:rPr>
      <w:rFonts w:ascii="Arial" w:hAnsi="Arial"/>
      <w:sz w:val="18"/>
    </w:rPr>
  </w:style>
  <w:style w:type="paragraph" w:customStyle="1" w:styleId="PL">
    <w:name w:val="PL"/>
    <w:link w:val="PLChar"/>
    <w:qFormat/>
    <w:rsid w:val="00E219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SimSun" w:hAnsi="Tahoma"/>
      <w:sz w:val="16"/>
      <w:lang w:val="en-GB" w:eastAsia="en-US"/>
    </w:rPr>
  </w:style>
  <w:style w:type="paragraph" w:customStyle="1" w:styleId="TAR">
    <w:name w:val="TAR"/>
    <w:basedOn w:val="TAL"/>
    <w:qFormat/>
    <w:rsid w:val="00E2197D"/>
    <w:pPr>
      <w:jc w:val="right"/>
    </w:pPr>
  </w:style>
  <w:style w:type="paragraph" w:customStyle="1" w:styleId="TAN">
    <w:name w:val="TAN"/>
    <w:basedOn w:val="TAL"/>
    <w:link w:val="TANChar"/>
    <w:qFormat/>
    <w:rsid w:val="00E2197D"/>
    <w:pPr>
      <w:ind w:left="851" w:hanging="851"/>
    </w:pPr>
  </w:style>
  <w:style w:type="paragraph" w:customStyle="1" w:styleId="ZA">
    <w:name w:val="ZA"/>
    <w:qFormat/>
    <w:rsid w:val="00E2197D"/>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rsid w:val="00E2197D"/>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rsid w:val="00E2197D"/>
    <w:pPr>
      <w:framePr w:wrap="notBeside" w:vAnchor="page" w:hAnchor="margin" w:y="15764"/>
      <w:widowControl w:val="0"/>
    </w:pPr>
    <w:rPr>
      <w:rFonts w:ascii="Arial" w:eastAsia="SimSun" w:hAnsi="Arial"/>
      <w:sz w:val="32"/>
      <w:lang w:val="en-GB" w:eastAsia="en-US"/>
    </w:rPr>
  </w:style>
  <w:style w:type="paragraph" w:customStyle="1" w:styleId="ZU">
    <w:name w:val="ZU"/>
    <w:qFormat/>
    <w:rsid w:val="00E2197D"/>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rsid w:val="00E2197D"/>
    <w:pPr>
      <w:framePr w:wrap="notBeside" w:y="16161"/>
    </w:pPr>
  </w:style>
  <w:style w:type="character" w:customStyle="1" w:styleId="ZGSM">
    <w:name w:val="ZGSM"/>
    <w:qFormat/>
    <w:rsid w:val="00E2197D"/>
  </w:style>
  <w:style w:type="paragraph" w:customStyle="1" w:styleId="ZG">
    <w:name w:val="ZG"/>
    <w:qFormat/>
    <w:rsid w:val="00E2197D"/>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link w:val="EditorsNoteChar"/>
    <w:qFormat/>
    <w:rsid w:val="00E2197D"/>
    <w:rPr>
      <w:color w:val="FF0000"/>
    </w:rPr>
  </w:style>
  <w:style w:type="character" w:customStyle="1" w:styleId="EditorsNoteChar">
    <w:name w:val="Editor's Note Char"/>
    <w:link w:val="EditorsNote"/>
    <w:qFormat/>
    <w:rsid w:val="00E2197D"/>
    <w:rPr>
      <w:rFonts w:eastAsia="SimSun"/>
      <w:color w:val="FF0000"/>
      <w:lang w:val="en-GB" w:eastAsia="en-US" w:bidi="ar-SA"/>
    </w:rPr>
  </w:style>
  <w:style w:type="character" w:customStyle="1" w:styleId="a">
    <w:name w:val="样式 宋体 蓝色"/>
    <w:qFormat/>
    <w:rsid w:val="00E2197D"/>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rsid w:val="00E2197D"/>
  </w:style>
  <w:style w:type="character" w:customStyle="1" w:styleId="ListChar">
    <w:name w:val="List Char"/>
    <w:link w:val="List"/>
    <w:qFormat/>
    <w:rsid w:val="00E2197D"/>
    <w:rPr>
      <w:rFonts w:eastAsia="SimSun"/>
      <w:lang w:val="en-GB" w:eastAsia="en-US" w:bidi="ar-SA"/>
    </w:rPr>
  </w:style>
  <w:style w:type="character" w:customStyle="1" w:styleId="MSMinchoChar">
    <w:name w:val="样式 列表 + (西文) MS Mincho Char"/>
    <w:basedOn w:val="ListChar"/>
    <w:link w:val="MSMincho"/>
    <w:qFormat/>
    <w:rsid w:val="00E2197D"/>
    <w:rPr>
      <w:rFonts w:eastAsia="SimSun"/>
      <w:lang w:val="en-GB" w:eastAsia="en-US" w:bidi="ar-SA"/>
    </w:rPr>
  </w:style>
  <w:style w:type="paragraph" w:customStyle="1" w:styleId="B4">
    <w:name w:val="B4"/>
    <w:basedOn w:val="List4"/>
    <w:link w:val="B4Char"/>
    <w:qFormat/>
    <w:rsid w:val="00E2197D"/>
  </w:style>
  <w:style w:type="character" w:customStyle="1" w:styleId="B4Char">
    <w:name w:val="B4 Char"/>
    <w:link w:val="B4"/>
    <w:qFormat/>
    <w:rsid w:val="00E2197D"/>
    <w:rPr>
      <w:rFonts w:eastAsia="SimSun"/>
      <w:lang w:val="en-GB" w:eastAsia="en-US" w:bidi="ar-SA"/>
    </w:rPr>
  </w:style>
  <w:style w:type="paragraph" w:customStyle="1" w:styleId="B5">
    <w:name w:val="B5"/>
    <w:basedOn w:val="List5"/>
    <w:qFormat/>
    <w:rsid w:val="00E2197D"/>
  </w:style>
  <w:style w:type="paragraph" w:customStyle="1" w:styleId="ZTD">
    <w:name w:val="ZTD"/>
    <w:basedOn w:val="ZB"/>
    <w:qFormat/>
    <w:rsid w:val="00E2197D"/>
    <w:pPr>
      <w:framePr w:hRule="auto" w:wrap="notBeside" w:y="852"/>
    </w:pPr>
    <w:rPr>
      <w:i w:val="0"/>
      <w:sz w:val="40"/>
    </w:rPr>
  </w:style>
  <w:style w:type="paragraph" w:customStyle="1" w:styleId="CRCoverPage">
    <w:name w:val="CR Cover Page"/>
    <w:link w:val="CRCoverPageZchn"/>
    <w:qFormat/>
    <w:rsid w:val="00E2197D"/>
    <w:pPr>
      <w:spacing w:after="120"/>
    </w:pPr>
    <w:rPr>
      <w:rFonts w:ascii="Arial" w:eastAsia="SimSun" w:hAnsi="Arial"/>
      <w:lang w:val="en-GB" w:eastAsia="en-US"/>
    </w:rPr>
  </w:style>
  <w:style w:type="paragraph" w:customStyle="1" w:styleId="tdoc-header">
    <w:name w:val="tdoc-header"/>
    <w:qFormat/>
    <w:rsid w:val="00E2197D"/>
    <w:rPr>
      <w:rFonts w:ascii="Arial" w:eastAsia="SimSun" w:hAnsi="Arial"/>
      <w:sz w:val="24"/>
      <w:lang w:val="en-GB" w:eastAsia="en-US"/>
    </w:rPr>
  </w:style>
  <w:style w:type="character" w:customStyle="1" w:styleId="1">
    <w:name w:val="访问过的超链接1"/>
    <w:qFormat/>
    <w:rsid w:val="00E2197D"/>
    <w:rPr>
      <w:rFonts w:eastAsia="SimSun"/>
      <w:color w:val="800080"/>
      <w:u w:val="single"/>
      <w:lang w:val="en-US" w:eastAsia="zh-CN" w:bidi="ar-SA"/>
    </w:rPr>
  </w:style>
  <w:style w:type="paragraph" w:customStyle="1" w:styleId="ZchnZchn">
    <w:name w:val="Zchn Zchn"/>
    <w:semiHidden/>
    <w:qFormat/>
    <w:rsid w:val="00E2197D"/>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rsid w:val="00E2197D"/>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rsid w:val="00E2197D"/>
    <w:pPr>
      <w:widowControl w:val="0"/>
      <w:autoSpaceDE w:val="0"/>
      <w:autoSpaceDN w:val="0"/>
      <w:adjustRightInd w:val="0"/>
      <w:spacing w:afterLines="50"/>
      <w:jc w:val="both"/>
    </w:pPr>
    <w:rPr>
      <w:lang w:val="en-US" w:eastAsia="zh-CN"/>
    </w:rPr>
  </w:style>
  <w:style w:type="character" w:customStyle="1" w:styleId="TALCar">
    <w:name w:val="TAL Car"/>
    <w:link w:val="TAL"/>
    <w:qFormat/>
    <w:rsid w:val="00E2197D"/>
    <w:rPr>
      <w:rFonts w:ascii="Arial" w:eastAsia="SimSun" w:hAnsi="Arial"/>
      <w:sz w:val="18"/>
      <w:lang w:val="en-GB" w:eastAsia="en-US" w:bidi="ar-SA"/>
    </w:rPr>
  </w:style>
  <w:style w:type="paragraph" w:customStyle="1" w:styleId="00BodyText">
    <w:name w:val="00 BodyText"/>
    <w:basedOn w:val="Normal"/>
    <w:qFormat/>
    <w:rsid w:val="00E2197D"/>
    <w:pPr>
      <w:spacing w:after="220"/>
    </w:pPr>
    <w:rPr>
      <w:rFonts w:ascii="Arial" w:hAnsi="Arial"/>
      <w:sz w:val="22"/>
      <w:lang w:val="en-US"/>
    </w:rPr>
  </w:style>
  <w:style w:type="character" w:customStyle="1" w:styleId="TALCharCharChar">
    <w:name w:val="TAL Char Char Char"/>
    <w:link w:val="TALCharChar"/>
    <w:qFormat/>
    <w:rsid w:val="00E2197D"/>
    <w:rPr>
      <w:rFonts w:ascii="Arial" w:eastAsia="SimSun" w:hAnsi="Arial"/>
      <w:sz w:val="18"/>
      <w:lang w:val="en-GB" w:eastAsia="en-US" w:bidi="ar-SA"/>
    </w:rPr>
  </w:style>
  <w:style w:type="paragraph" w:customStyle="1" w:styleId="a0">
    <w:name w:val="样式 图表标题 + (中文) 宋体"/>
    <w:basedOn w:val="a1"/>
    <w:qFormat/>
    <w:rsid w:val="00E2197D"/>
    <w:rPr>
      <w:rFonts w:eastAsia="Arial"/>
    </w:rPr>
  </w:style>
  <w:style w:type="paragraph" w:customStyle="1" w:styleId="a1">
    <w:name w:val="图表标题"/>
    <w:basedOn w:val="Normal"/>
    <w:next w:val="Normal"/>
    <w:qFormat/>
    <w:rsid w:val="00E2197D"/>
    <w:pPr>
      <w:spacing w:before="60" w:after="60"/>
      <w:jc w:val="center"/>
    </w:pPr>
    <w:rPr>
      <w:rFonts w:ascii="Arial" w:eastAsia="Helvetica" w:hAnsi="Arial" w:cs="SimSun"/>
    </w:rPr>
  </w:style>
  <w:style w:type="character" w:customStyle="1" w:styleId="PLChar">
    <w:name w:val="PL Char"/>
    <w:link w:val="PL"/>
    <w:qFormat/>
    <w:rsid w:val="00E2197D"/>
    <w:rPr>
      <w:rFonts w:ascii="Tahoma" w:hAnsi="Tahoma"/>
      <w:sz w:val="16"/>
      <w:lang w:val="en-GB" w:eastAsia="en-US" w:bidi="ar-SA"/>
    </w:rPr>
  </w:style>
  <w:style w:type="paragraph" w:customStyle="1" w:styleId="3CharChar">
    <w:name w:val="(文字) (文字)3 Char Char (文字) (文字)"/>
    <w:basedOn w:val="Normal"/>
    <w:rsid w:val="00E2197D"/>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rsid w:val="00E2197D"/>
    <w:pPr>
      <w:tabs>
        <w:tab w:val="center" w:pos="4820"/>
        <w:tab w:val="right" w:pos="9640"/>
      </w:tabs>
    </w:pPr>
    <w:rPr>
      <w:lang w:val="en-US"/>
    </w:rPr>
  </w:style>
  <w:style w:type="paragraph" w:customStyle="1" w:styleId="CharCharChar">
    <w:name w:val="Char Char Char"/>
    <w:basedOn w:val="Normal"/>
    <w:semiHidden/>
    <w:qFormat/>
    <w:rsid w:val="00E2197D"/>
    <w:pPr>
      <w:spacing w:after="160" w:line="240" w:lineRule="exact"/>
    </w:pPr>
    <w:rPr>
      <w:rFonts w:ascii="Arial" w:hAnsi="Arial" w:cs="Arial"/>
      <w:color w:val="0000FF"/>
      <w:kern w:val="2"/>
      <w:lang w:val="en-US" w:eastAsia="zh-CN"/>
    </w:rPr>
  </w:style>
  <w:style w:type="paragraph" w:customStyle="1" w:styleId="memoheader">
    <w:name w:val="memo header"/>
    <w:basedOn w:val="Normal"/>
    <w:qFormat/>
    <w:rsid w:val="00E2197D"/>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rsid w:val="00E2197D"/>
    <w:pPr>
      <w:ind w:left="568" w:hanging="284"/>
    </w:pPr>
    <w:rPr>
      <w:rFonts w:eastAsia="MS LineDraw"/>
      <w:lang w:eastAsia="ja-JP"/>
    </w:rPr>
  </w:style>
  <w:style w:type="character" w:customStyle="1" w:styleId="B1Char1">
    <w:name w:val="B1 Char1"/>
    <w:link w:val="B1"/>
    <w:qFormat/>
    <w:rsid w:val="00E2197D"/>
    <w:rPr>
      <w:rFonts w:eastAsia="MS LineDraw"/>
      <w:lang w:val="en-GB" w:eastAsia="ja-JP" w:bidi="ar-SA"/>
    </w:rPr>
  </w:style>
  <w:style w:type="character" w:customStyle="1" w:styleId="a2">
    <w:name w:val="首标题"/>
    <w:qFormat/>
    <w:rsid w:val="00E2197D"/>
    <w:rPr>
      <w:rFonts w:ascii="Arial" w:eastAsia="SimSun" w:hAnsi="Arial"/>
      <w:sz w:val="24"/>
      <w:lang w:val="en-US" w:eastAsia="zh-CN" w:bidi="ar-SA"/>
    </w:rPr>
  </w:style>
  <w:style w:type="paragraph" w:customStyle="1" w:styleId="4">
    <w:name w:val="标题4"/>
    <w:basedOn w:val="Normal"/>
    <w:qFormat/>
    <w:rsid w:val="00E2197D"/>
    <w:pPr>
      <w:numPr>
        <w:numId w:val="5"/>
      </w:numPr>
    </w:pPr>
  </w:style>
  <w:style w:type="paragraph" w:customStyle="1" w:styleId="a3">
    <w:name w:val="插图题注"/>
    <w:basedOn w:val="Normal"/>
    <w:qFormat/>
    <w:rsid w:val="00E2197D"/>
  </w:style>
  <w:style w:type="paragraph" w:customStyle="1" w:styleId="a4">
    <w:name w:val="表格题注"/>
    <w:basedOn w:val="Normal"/>
    <w:qFormat/>
    <w:rsid w:val="00E2197D"/>
  </w:style>
  <w:style w:type="character" w:customStyle="1" w:styleId="THChar">
    <w:name w:val="TH Char"/>
    <w:link w:val="TH"/>
    <w:qFormat/>
    <w:rsid w:val="00E2197D"/>
    <w:rPr>
      <w:rFonts w:ascii="Arial" w:eastAsia="SimSun" w:hAnsi="Arial"/>
      <w:b/>
      <w:lang w:val="en-GB" w:eastAsia="en-US" w:bidi="ar-SA"/>
    </w:rPr>
  </w:style>
  <w:style w:type="paragraph" w:customStyle="1" w:styleId="CharChar">
    <w:name w:val="Char Char"/>
    <w:semiHidden/>
    <w:qFormat/>
    <w:rsid w:val="00E2197D"/>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rsid w:val="00E2197D"/>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0">
    <w:name w:val="样式1"/>
    <w:basedOn w:val="Normal"/>
    <w:qFormat/>
    <w:rsid w:val="00E2197D"/>
  </w:style>
  <w:style w:type="character" w:customStyle="1" w:styleId="Heading2Char">
    <w:name w:val="Heading 2 Char"/>
    <w:link w:val="Heading2"/>
    <w:qFormat/>
    <w:rsid w:val="00E2197D"/>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rsid w:val="00E2197D"/>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rsid w:val="00E2197D"/>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E2197D"/>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rsid w:val="00E2197D"/>
  </w:style>
  <w:style w:type="character" w:customStyle="1" w:styleId="textbodybold1">
    <w:name w:val="textbodybold1"/>
    <w:qFormat/>
    <w:rsid w:val="00E2197D"/>
    <w:rPr>
      <w:rFonts w:ascii="Arial" w:eastAsia="SimSun" w:hAnsi="Arial" w:cs="Arial" w:hint="default"/>
      <w:b/>
      <w:bCs/>
      <w:color w:val="902630"/>
      <w:sz w:val="18"/>
      <w:szCs w:val="18"/>
      <w:lang w:val="en-US" w:eastAsia="zh-CN" w:bidi="ar-SA"/>
    </w:rPr>
  </w:style>
  <w:style w:type="paragraph" w:styleId="ListParagraph">
    <w:name w:val="List Paragraph"/>
    <w:aliases w:val="- Bullets,목록 단락,?? ??,?????,????,Lista1"/>
    <w:basedOn w:val="Normal"/>
    <w:link w:val="ListParagraphChar"/>
    <w:uiPriority w:val="34"/>
    <w:qFormat/>
    <w:rsid w:val="00E2197D"/>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E2197D"/>
    <w:rPr>
      <w:rFonts w:eastAsia="SimSun"/>
      <w:color w:val="545454"/>
      <w:sz w:val="25"/>
      <w:szCs w:val="25"/>
      <w:lang w:val="en-US" w:eastAsia="zh-CN" w:bidi="ar-SA"/>
    </w:rPr>
  </w:style>
  <w:style w:type="paragraph" w:customStyle="1" w:styleId="Doc-text2">
    <w:name w:val="Doc-text2"/>
    <w:basedOn w:val="Normal"/>
    <w:link w:val="Doc-text2Char"/>
    <w:qFormat/>
    <w:rsid w:val="00E2197D"/>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2197D"/>
    <w:rPr>
      <w:rFonts w:ascii="Arial" w:eastAsia="SimSun" w:hAnsi="Arial"/>
      <w:szCs w:val="24"/>
      <w:lang w:val="en-GB" w:eastAsia="en-GB" w:bidi="ar-SA"/>
    </w:rPr>
  </w:style>
  <w:style w:type="character" w:customStyle="1" w:styleId="trans">
    <w:name w:val="trans"/>
    <w:basedOn w:val="DefaultParagraphFont"/>
    <w:qFormat/>
    <w:rsid w:val="00E2197D"/>
  </w:style>
  <w:style w:type="paragraph" w:customStyle="1" w:styleId="11">
    <w:name w:val="修订1"/>
    <w:hidden/>
    <w:uiPriority w:val="99"/>
    <w:semiHidden/>
    <w:qFormat/>
    <w:rsid w:val="00E2197D"/>
    <w:rPr>
      <w:rFonts w:eastAsia="SimSun"/>
      <w:lang w:val="en-GB" w:eastAsia="en-US"/>
    </w:rPr>
  </w:style>
  <w:style w:type="character" w:customStyle="1" w:styleId="st1">
    <w:name w:val="st1"/>
    <w:basedOn w:val="DefaultParagraphFont"/>
    <w:qFormat/>
    <w:rsid w:val="00E2197D"/>
  </w:style>
  <w:style w:type="character" w:customStyle="1" w:styleId="B1Zchn">
    <w:name w:val="B1 Zchn"/>
    <w:qFormat/>
    <w:rsid w:val="00E2197D"/>
    <w:rPr>
      <w:rFonts w:ascii="Arial" w:eastAsia="MS LineDraw" w:hAnsi="Arial" w:cs="Arial"/>
      <w:color w:val="0000FF"/>
      <w:kern w:val="2"/>
      <w:lang w:val="en-GB" w:eastAsia="en-US" w:bidi="ar-SA"/>
    </w:rPr>
  </w:style>
  <w:style w:type="character" w:customStyle="1" w:styleId="CommentTextChar">
    <w:name w:val="Comment Text Char"/>
    <w:link w:val="CommentText"/>
    <w:qFormat/>
    <w:rsid w:val="00E2197D"/>
    <w:rPr>
      <w:rFonts w:eastAsia="SimSun"/>
      <w:lang w:val="en-GB" w:eastAsia="en-US" w:bidi="ar-SA"/>
    </w:rPr>
  </w:style>
  <w:style w:type="paragraph" w:customStyle="1" w:styleId="Proposal">
    <w:name w:val="Proposal"/>
    <w:basedOn w:val="Normal"/>
    <w:link w:val="ProposalChar"/>
    <w:qFormat/>
    <w:rsid w:val="00E2197D"/>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E2197D"/>
    <w:rPr>
      <w:rFonts w:eastAsia="SimSun"/>
      <w:color w:val="333333"/>
      <w:lang w:val="en-US" w:eastAsia="zh-CN" w:bidi="ar-SA"/>
    </w:rPr>
  </w:style>
  <w:style w:type="character" w:customStyle="1" w:styleId="im-content1">
    <w:name w:val="im-content1"/>
    <w:qFormat/>
    <w:rsid w:val="00E2197D"/>
    <w:rPr>
      <w:rFonts w:eastAsia="SimSun"/>
      <w:color w:val="333333"/>
      <w:lang w:val="en-US" w:eastAsia="zh-CN" w:bidi="ar-SA"/>
    </w:rPr>
  </w:style>
  <w:style w:type="paragraph" w:customStyle="1" w:styleId="B3">
    <w:name w:val="B3"/>
    <w:basedOn w:val="List3"/>
    <w:link w:val="B3Char2"/>
    <w:qFormat/>
    <w:rsid w:val="00E2197D"/>
    <w:pPr>
      <w:ind w:hanging="284"/>
    </w:pPr>
  </w:style>
  <w:style w:type="character" w:customStyle="1" w:styleId="B3Char2">
    <w:name w:val="B3 Char2"/>
    <w:link w:val="B3"/>
    <w:qFormat/>
    <w:rsid w:val="00E2197D"/>
    <w:rPr>
      <w:rFonts w:eastAsia="SimSun"/>
      <w:lang w:val="en-GB" w:eastAsia="en-US" w:bidi="ar-SA"/>
    </w:rPr>
  </w:style>
  <w:style w:type="character" w:customStyle="1" w:styleId="TFZchn">
    <w:name w:val="TF Zchn"/>
    <w:link w:val="TF"/>
    <w:qFormat/>
    <w:locked/>
    <w:rsid w:val="00E2197D"/>
    <w:rPr>
      <w:rFonts w:ascii="Arial" w:eastAsia="SimSun" w:hAnsi="Arial"/>
      <w:b/>
      <w:lang w:val="en-GB" w:eastAsia="en-US"/>
    </w:rPr>
  </w:style>
  <w:style w:type="character" w:customStyle="1" w:styleId="HeaderChar">
    <w:name w:val="Header Char"/>
    <w:link w:val="Header"/>
    <w:uiPriority w:val="9"/>
    <w:qFormat/>
    <w:rsid w:val="00E2197D"/>
    <w:rPr>
      <w:rFonts w:ascii="Arial" w:hAnsi="Arial"/>
      <w:b/>
      <w:sz w:val="18"/>
      <w:lang w:val="en-GB" w:eastAsia="en-US" w:bidi="ar-SA"/>
    </w:rPr>
  </w:style>
  <w:style w:type="paragraph" w:customStyle="1" w:styleId="Observation">
    <w:name w:val="Observation"/>
    <w:basedOn w:val="Proposal"/>
    <w:link w:val="ObservationChar"/>
    <w:qFormat/>
    <w:rsid w:val="00E2197D"/>
    <w:pPr>
      <w:numPr>
        <w:numId w:val="8"/>
      </w:numPr>
      <w:ind w:left="1701" w:hanging="1701"/>
    </w:pPr>
  </w:style>
  <w:style w:type="table" w:customStyle="1" w:styleId="2-11">
    <w:name w:val="中等深浅底纹 2 - 强调文字颜色 11"/>
    <w:basedOn w:val="TableNormal"/>
    <w:uiPriority w:val="64"/>
    <w:qFormat/>
    <w:rsid w:val="00E2197D"/>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rsid w:val="00E2197D"/>
    <w:pPr>
      <w:numPr>
        <w:numId w:val="9"/>
      </w:numPr>
      <w:autoSpaceDE w:val="0"/>
      <w:autoSpaceDN w:val="0"/>
      <w:snapToGrid w:val="0"/>
      <w:spacing w:after="60"/>
      <w:jc w:val="both"/>
    </w:pPr>
    <w:rPr>
      <w:szCs w:val="16"/>
      <w:lang w:val="en-US"/>
    </w:rPr>
  </w:style>
  <w:style w:type="character" w:customStyle="1" w:styleId="TFChar">
    <w:name w:val="TF Char"/>
    <w:qFormat/>
    <w:rsid w:val="00E2197D"/>
    <w:rPr>
      <w:rFonts w:ascii="Arial" w:eastAsia="SimSun" w:hAnsi="Arial"/>
      <w:b/>
      <w:lang w:val="en-GB" w:eastAsia="en-US" w:bidi="ar-SA"/>
    </w:rPr>
  </w:style>
  <w:style w:type="character" w:customStyle="1" w:styleId="BodyTextChar">
    <w:name w:val="Body Text Char"/>
    <w:link w:val="BodyText"/>
    <w:qFormat/>
    <w:rsid w:val="00E2197D"/>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E2197D"/>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high-light-bg4">
    <w:name w:val="high-light-bg4"/>
    <w:basedOn w:val="DefaultParagraphFont"/>
    <w:qFormat/>
    <w:rsid w:val="00E2197D"/>
  </w:style>
  <w:style w:type="character" w:customStyle="1" w:styleId="B1Char">
    <w:name w:val="B1 Char"/>
    <w:qFormat/>
    <w:rsid w:val="00E2197D"/>
    <w:rPr>
      <w:rFonts w:eastAsia="SimSun"/>
      <w:lang w:val="en-GB" w:eastAsia="ja-JP" w:bidi="ar-SA"/>
    </w:rPr>
  </w:style>
  <w:style w:type="character" w:customStyle="1" w:styleId="ProposalChar">
    <w:name w:val="Proposal Char"/>
    <w:link w:val="Proposal"/>
    <w:qFormat/>
    <w:rsid w:val="00E2197D"/>
    <w:rPr>
      <w:rFonts w:ascii="Arial" w:eastAsia="SimSun" w:hAnsi="Arial"/>
      <w:b/>
      <w:bCs/>
      <w:lang w:val="en-GB" w:eastAsia="en-US"/>
    </w:rPr>
  </w:style>
  <w:style w:type="paragraph" w:customStyle="1" w:styleId="ordinary-output">
    <w:name w:val="ordinary-output"/>
    <w:basedOn w:val="Normal"/>
    <w:qFormat/>
    <w:rsid w:val="00E2197D"/>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DefaultParagraphFont"/>
    <w:qFormat/>
    <w:rsid w:val="00E2197D"/>
  </w:style>
  <w:style w:type="paragraph" w:customStyle="1" w:styleId="Guidance">
    <w:name w:val="Guidance"/>
    <w:basedOn w:val="Normal"/>
    <w:qFormat/>
    <w:rsid w:val="00E2197D"/>
    <w:rPr>
      <w:rFonts w:eastAsia="MS LineDraw"/>
      <w:i/>
      <w:color w:val="0000FF"/>
    </w:rPr>
  </w:style>
  <w:style w:type="paragraph" w:customStyle="1" w:styleId="3GPPHeader">
    <w:name w:val="3GPP_Header"/>
    <w:basedOn w:val="Normal"/>
    <w:qFormat/>
    <w:rsid w:val="00E2197D"/>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rsid w:val="00E2197D"/>
    <w:pPr>
      <w:tabs>
        <w:tab w:val="left" w:pos="2160"/>
      </w:tabs>
      <w:spacing w:before="120" w:after="120"/>
    </w:pPr>
    <w:rPr>
      <w:sz w:val="28"/>
      <w:szCs w:val="28"/>
    </w:rPr>
  </w:style>
  <w:style w:type="paragraph" w:customStyle="1" w:styleId="B2">
    <w:name w:val="B2"/>
    <w:basedOn w:val="Normal"/>
    <w:link w:val="B2Car"/>
    <w:qFormat/>
    <w:rsid w:val="00E2197D"/>
    <w:pPr>
      <w:ind w:left="851" w:hanging="284"/>
    </w:pPr>
    <w:rPr>
      <w:rFonts w:eastAsia="Wingdings"/>
    </w:rPr>
  </w:style>
  <w:style w:type="character" w:customStyle="1" w:styleId="B2Car">
    <w:name w:val="B2 Car"/>
    <w:link w:val="B2"/>
    <w:qFormat/>
    <w:rsid w:val="00E2197D"/>
    <w:rPr>
      <w:rFonts w:eastAsia="Wingdings"/>
      <w:lang w:val="en-GB" w:eastAsia="en-US"/>
    </w:rPr>
  </w:style>
  <w:style w:type="character" w:customStyle="1" w:styleId="B3Char">
    <w:name w:val="B3 Char"/>
    <w:qFormat/>
    <w:rsid w:val="00E2197D"/>
    <w:rPr>
      <w:lang w:val="en-GB" w:eastAsia="en-US"/>
    </w:rPr>
  </w:style>
  <w:style w:type="character" w:customStyle="1" w:styleId="B2Char">
    <w:name w:val="B2 Char"/>
    <w:qFormat/>
    <w:rsid w:val="00E2197D"/>
    <w:rPr>
      <w:lang w:val="en-GB" w:eastAsia="en-US"/>
    </w:rPr>
  </w:style>
  <w:style w:type="character" w:customStyle="1" w:styleId="TitleChar">
    <w:name w:val="Title Char"/>
    <w:link w:val="Title"/>
    <w:qFormat/>
    <w:rsid w:val="00E2197D"/>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sid w:val="00E2197D"/>
    <w:rPr>
      <w:rFonts w:ascii="Arial" w:eastAsia="SimSun" w:hAnsi="Arial"/>
      <w:b/>
      <w:sz w:val="18"/>
      <w:lang w:val="en-GB" w:eastAsia="en-US"/>
    </w:rPr>
  </w:style>
  <w:style w:type="paragraph" w:customStyle="1" w:styleId="ComeBack">
    <w:name w:val="ComeBack"/>
    <w:basedOn w:val="Doc-text2"/>
    <w:next w:val="Doc-text2"/>
    <w:qFormat/>
    <w:rsid w:val="00E2197D"/>
    <w:pPr>
      <w:numPr>
        <w:numId w:val="10"/>
      </w:numPr>
      <w:tabs>
        <w:tab w:val="clear" w:pos="1622"/>
      </w:tabs>
    </w:pPr>
    <w:rPr>
      <w:rFonts w:eastAsia="Times New Roman" w:cs="Arial"/>
    </w:rPr>
  </w:style>
  <w:style w:type="character" w:customStyle="1" w:styleId="TACChar">
    <w:name w:val="TAC Char"/>
    <w:link w:val="TAC"/>
    <w:qFormat/>
    <w:locked/>
    <w:rsid w:val="00E2197D"/>
    <w:rPr>
      <w:rFonts w:ascii="Arial" w:eastAsia="SimSun" w:hAnsi="Arial"/>
      <w:sz w:val="18"/>
      <w:lang w:val="en-GB" w:eastAsia="en-US"/>
    </w:rPr>
  </w:style>
  <w:style w:type="character" w:customStyle="1" w:styleId="CRCoverPageZchn">
    <w:name w:val="CR Cover Page Zchn"/>
    <w:link w:val="CRCoverPage"/>
    <w:qFormat/>
    <w:rsid w:val="00E2197D"/>
    <w:rPr>
      <w:rFonts w:ascii="Arial" w:hAnsi="Arial"/>
      <w:lang w:val="en-GB" w:eastAsia="en-US"/>
    </w:rPr>
  </w:style>
  <w:style w:type="paragraph" w:customStyle="1" w:styleId="Agreement">
    <w:name w:val="Agreement"/>
    <w:basedOn w:val="Normal"/>
    <w:next w:val="Normal"/>
    <w:uiPriority w:val="99"/>
    <w:qFormat/>
    <w:rsid w:val="00E2197D"/>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sid w:val="00E2197D"/>
    <w:rPr>
      <w:b/>
      <w:lang w:eastAsia="en-US"/>
    </w:rPr>
  </w:style>
  <w:style w:type="character" w:customStyle="1" w:styleId="NOChar1">
    <w:name w:val="NO Char1"/>
    <w:qFormat/>
    <w:rsid w:val="00E2197D"/>
    <w:rPr>
      <w:rFonts w:eastAsia="MS Mincho"/>
      <w:lang w:val="en-GB" w:eastAsia="en-US" w:bidi="ar-SA"/>
    </w:rPr>
  </w:style>
  <w:style w:type="paragraph" w:customStyle="1" w:styleId="Default">
    <w:name w:val="Default"/>
    <w:qFormat/>
    <w:rsid w:val="00E2197D"/>
    <w:pPr>
      <w:autoSpaceDE w:val="0"/>
      <w:autoSpaceDN w:val="0"/>
      <w:adjustRightInd w:val="0"/>
    </w:pPr>
    <w:rPr>
      <w:rFonts w:ascii="Arial" w:eastAsia="SimSun" w:hAnsi="Arial" w:cs="Arial"/>
      <w:color w:val="000000"/>
      <w:sz w:val="24"/>
      <w:szCs w:val="24"/>
    </w:rPr>
  </w:style>
  <w:style w:type="character" w:customStyle="1" w:styleId="B2Char1">
    <w:name w:val="B2 Char1"/>
    <w:qFormat/>
    <w:rsid w:val="00E2197D"/>
    <w:rPr>
      <w:lang w:val="en-GB"/>
    </w:rPr>
  </w:style>
  <w:style w:type="character" w:customStyle="1" w:styleId="TANChar">
    <w:name w:val="TAN Char"/>
    <w:basedOn w:val="TALCar"/>
    <w:link w:val="TAN"/>
    <w:qFormat/>
    <w:rsid w:val="00E2197D"/>
    <w:rPr>
      <w:rFonts w:ascii="Arial" w:eastAsia="SimSun" w:hAnsi="Arial"/>
      <w:sz w:val="18"/>
      <w:lang w:val="en-GB" w:eastAsia="en-US" w:bidi="ar-SA"/>
    </w:rPr>
  </w:style>
  <w:style w:type="character" w:customStyle="1" w:styleId="NOZchn">
    <w:name w:val="NO Zchn"/>
    <w:qFormat/>
    <w:rsid w:val="00E2197D"/>
    <w:rPr>
      <w:lang w:eastAsia="en-US"/>
    </w:rPr>
  </w:style>
  <w:style w:type="paragraph" w:customStyle="1" w:styleId="Comments">
    <w:name w:val="Comments"/>
    <w:basedOn w:val="Normal"/>
    <w:link w:val="CommentsChar"/>
    <w:qFormat/>
    <w:rsid w:val="00E2197D"/>
    <w:pPr>
      <w:spacing w:before="40" w:after="0"/>
    </w:pPr>
    <w:rPr>
      <w:rFonts w:ascii="Arial" w:eastAsia="MS Mincho" w:hAnsi="Arial"/>
      <w:i/>
      <w:sz w:val="18"/>
      <w:szCs w:val="24"/>
      <w:lang w:eastAsia="en-GB"/>
    </w:rPr>
  </w:style>
  <w:style w:type="character" w:customStyle="1" w:styleId="CommentsChar">
    <w:name w:val="Comments Char"/>
    <w:link w:val="Comments"/>
    <w:qFormat/>
    <w:rsid w:val="00E2197D"/>
    <w:rPr>
      <w:rFonts w:ascii="Arial" w:eastAsia="MS Mincho" w:hAnsi="Arial"/>
      <w:i/>
      <w:sz w:val="18"/>
      <w:szCs w:val="24"/>
      <w:lang w:val="en-GB" w:eastAsia="en-GB"/>
    </w:rPr>
  </w:style>
  <w:style w:type="character" w:customStyle="1" w:styleId="apple-converted-space">
    <w:name w:val="apple-converted-space"/>
    <w:basedOn w:val="DefaultParagraphFont"/>
    <w:qFormat/>
    <w:rsid w:val="00E2197D"/>
  </w:style>
  <w:style w:type="character" w:customStyle="1" w:styleId="ListParagraphChar">
    <w:name w:val="List Paragraph Char"/>
    <w:aliases w:val="- Bullets Char,목록 단락 Char,?? ?? Char,????? Char,???? Char,Lista1 Char"/>
    <w:link w:val="ListParagraph"/>
    <w:uiPriority w:val="34"/>
    <w:qFormat/>
    <w:locked/>
    <w:rsid w:val="00E2197D"/>
    <w:rPr>
      <w:rFonts w:ascii="Batang" w:eastAsia="Batang" w:hAnsi="Batang"/>
      <w:sz w:val="22"/>
      <w:szCs w:val="22"/>
      <w:lang w:eastAsia="en-US"/>
    </w:rPr>
  </w:style>
  <w:style w:type="paragraph" w:customStyle="1" w:styleId="Doc-title">
    <w:name w:val="Doc-title"/>
    <w:basedOn w:val="Normal"/>
    <w:next w:val="Doc-text2"/>
    <w:link w:val="Doc-titleChar"/>
    <w:qFormat/>
    <w:rsid w:val="00E2197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E2197D"/>
    <w:rPr>
      <w:rFonts w:ascii="Arial" w:eastAsia="MS Mincho" w:hAnsi="Arial"/>
      <w:szCs w:val="24"/>
      <w:lang w:val="en-GB" w:eastAsia="en-GB"/>
    </w:rPr>
  </w:style>
  <w:style w:type="character" w:customStyle="1" w:styleId="Heading3Char">
    <w:name w:val="Heading 3 Char"/>
    <w:link w:val="Heading3"/>
    <w:qFormat/>
    <w:rsid w:val="00E2197D"/>
    <w:rPr>
      <w:rFonts w:ascii="Arial" w:hAnsi="Arial"/>
      <w:sz w:val="28"/>
      <w:lang w:val="en-GB" w:eastAsia="en-US"/>
    </w:rPr>
  </w:style>
  <w:style w:type="paragraph" w:customStyle="1" w:styleId="EmailDiscussion">
    <w:name w:val="EmailDiscussion"/>
    <w:basedOn w:val="Normal"/>
    <w:next w:val="EmailDiscussion2"/>
    <w:link w:val="EmailDiscussionChar"/>
    <w:qFormat/>
    <w:rsid w:val="00E2197D"/>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E2197D"/>
    <w:pPr>
      <w:ind w:left="1710" w:firstLine="0"/>
    </w:pPr>
    <w:rPr>
      <w:rFonts w:eastAsia="MS Mincho"/>
    </w:rPr>
  </w:style>
  <w:style w:type="character" w:customStyle="1" w:styleId="EmailDiscussionChar">
    <w:name w:val="EmailDiscussion Char"/>
    <w:link w:val="EmailDiscussion"/>
    <w:qFormat/>
    <w:rsid w:val="00E2197D"/>
    <w:rPr>
      <w:rFonts w:ascii="Arial" w:eastAsia="MS Mincho" w:hAnsi="Arial"/>
      <w:b/>
      <w:szCs w:val="24"/>
      <w:lang w:val="en-GB" w:eastAsia="en-GB"/>
    </w:rPr>
  </w:style>
  <w:style w:type="paragraph" w:styleId="Revision">
    <w:name w:val="Revision"/>
    <w:hidden/>
    <w:uiPriority w:val="99"/>
    <w:semiHidden/>
    <w:rsid w:val="00384E4D"/>
    <w:pPr>
      <w:spacing w:after="0" w:line="240" w:lineRule="auto"/>
    </w:pPr>
    <w:rPr>
      <w:rFonts w:eastAsia="SimSun"/>
      <w:lang w:val="en-GB" w:eastAsia="en-US"/>
    </w:rPr>
  </w:style>
  <w:style w:type="paragraph" w:styleId="NormalIndent">
    <w:name w:val="Normal Indent"/>
    <w:basedOn w:val="Normal"/>
    <w:uiPriority w:val="99"/>
    <w:unhideWhenUsed/>
    <w:rsid w:val="00555FA5"/>
    <w:pPr>
      <w:widowControl w:val="0"/>
      <w:spacing w:after="0" w:line="240" w:lineRule="auto"/>
      <w:ind w:left="720"/>
      <w:jc w:val="both"/>
    </w:pPr>
    <w:rPr>
      <w:kern w:val="2"/>
      <w:sz w:val="21"/>
      <w:szCs w:val="24"/>
      <w:lang w:val="en-US" w:eastAsia="zh-CN"/>
    </w:rPr>
  </w:style>
  <w:style w:type="paragraph" w:styleId="NormalWeb">
    <w:name w:val="Normal (Web)"/>
    <w:basedOn w:val="Normal"/>
    <w:uiPriority w:val="99"/>
    <w:unhideWhenUsed/>
    <w:rsid w:val="004C3979"/>
    <w:pPr>
      <w:spacing w:before="100" w:beforeAutospacing="1" w:after="100" w:afterAutospacing="1" w:line="240" w:lineRule="auto"/>
    </w:pPr>
    <w:rPr>
      <w:rFonts w:ascii="Times" w:hAnsi="Times"/>
      <w:lang w:val="en-US" w:eastAsia="zh-CN"/>
    </w:rPr>
  </w:style>
  <w:style w:type="character" w:styleId="Strong">
    <w:name w:val="Strong"/>
    <w:basedOn w:val="DefaultParagraphFont"/>
    <w:uiPriority w:val="22"/>
    <w:qFormat/>
    <w:rsid w:val="005E06A6"/>
    <w:rPr>
      <w:b/>
      <w:bCs/>
    </w:rPr>
  </w:style>
  <w:style w:type="character" w:customStyle="1" w:styleId="ReferenceChar">
    <w:name w:val="Reference Char"/>
    <w:link w:val="Reference"/>
    <w:rsid w:val="007B3B9F"/>
    <w:rPr>
      <w:rFonts w:eastAsia="SimSun"/>
      <w:sz w:val="22"/>
      <w:lang w:val="en-GB"/>
    </w:rPr>
  </w:style>
  <w:style w:type="character" w:customStyle="1" w:styleId="ObservationChar">
    <w:name w:val="Observation Char"/>
    <w:link w:val="Observation"/>
    <w:rsid w:val="00B51FB0"/>
    <w:rPr>
      <w:rFonts w:ascii="Arial" w:eastAsia="SimSun"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94696">
      <w:bodyDiv w:val="1"/>
      <w:marLeft w:val="0"/>
      <w:marRight w:val="0"/>
      <w:marTop w:val="0"/>
      <w:marBottom w:val="0"/>
      <w:divBdr>
        <w:top w:val="none" w:sz="0" w:space="0" w:color="auto"/>
        <w:left w:val="none" w:sz="0" w:space="0" w:color="auto"/>
        <w:bottom w:val="none" w:sz="0" w:space="0" w:color="auto"/>
        <w:right w:val="none" w:sz="0" w:space="0" w:color="auto"/>
      </w:divBdr>
    </w:div>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260140006">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978268546">
      <w:bodyDiv w:val="1"/>
      <w:marLeft w:val="0"/>
      <w:marRight w:val="0"/>
      <w:marTop w:val="0"/>
      <w:marBottom w:val="0"/>
      <w:divBdr>
        <w:top w:val="none" w:sz="0" w:space="0" w:color="auto"/>
        <w:left w:val="none" w:sz="0" w:space="0" w:color="auto"/>
        <w:bottom w:val="none" w:sz="0" w:space="0" w:color="auto"/>
        <w:right w:val="none" w:sz="0" w:space="0" w:color="auto"/>
      </w:divBdr>
    </w:div>
    <w:div w:id="1354307235">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 w:id="1630936567">
      <w:bodyDiv w:val="1"/>
      <w:marLeft w:val="0"/>
      <w:marRight w:val="0"/>
      <w:marTop w:val="0"/>
      <w:marBottom w:val="0"/>
      <w:divBdr>
        <w:top w:val="none" w:sz="0" w:space="0" w:color="auto"/>
        <w:left w:val="none" w:sz="0" w:space="0" w:color="auto"/>
        <w:bottom w:val="none" w:sz="0" w:space="0" w:color="auto"/>
        <w:right w:val="none" w:sz="0" w:space="0" w:color="auto"/>
      </w:divBdr>
    </w:div>
    <w:div w:id="1876506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Visio_Drawing1.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package" Target="embeddings/Microsoft_Visio_Drawing2.vsdx"/><Relationship Id="rId10" Type="http://schemas.openxmlformats.org/officeDocument/2006/relationships/settings" Target="setting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A9F5180-6145-4F6F-A0A9-BA47F4DA1D5C}">
  <ds:schemaRefs>
    <ds:schemaRef ds:uri="http://schemas.openxmlformats.org/officeDocument/2006/bibliography"/>
  </ds:schemaRefs>
</ds:datastoreItem>
</file>

<file path=customXml/itemProps2.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3.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5.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R2-1xxxxxxx_BFR in DRX mode</Template>
  <TotalTime>9</TotalTime>
  <Pages>13</Pages>
  <Words>3834</Words>
  <Characters>19793</Characters>
  <Application>Microsoft Office Word</Application>
  <DocSecurity>0</DocSecurity>
  <Lines>164</Lines>
  <Paragraphs>47</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RAN2#113e</cp:lastModifiedBy>
  <cp:revision>10</cp:revision>
  <cp:lastPrinted>2009-04-22T01:01:00Z</cp:lastPrinted>
  <dcterms:created xsi:type="dcterms:W3CDTF">2021-01-29T21:06:00Z</dcterms:created>
  <dcterms:modified xsi:type="dcterms:W3CDTF">2021-01-29T21:15:00Z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2052-10.8.2.7027</vt:lpwstr>
  </property>
  <property fmtid="{D5CDD505-2E9C-101B-9397-08002B2CF9AE}" pid="31" name="CWM196cfc25175a4ddf834372939c64d062">
    <vt:lpwstr>CWM1lNyxqkJoa7OK2dy2hWHMIYfIMqD9GqvH1j2R6WpmCXK4FUMRj9ONZTD2FlMVcQRiFHLjWT3Nxz6JAvRLbsOcw==</vt:lpwstr>
  </property>
</Properties>
</file>