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8DCDAE5"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lastRenderedPageBreak/>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bl>
    <w:p w14:paraId="4F574C42" w14:textId="546F5534" w:rsidR="00527C9F" w:rsidRDefault="00527C9F">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lastRenderedPageBreak/>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lastRenderedPageBreak/>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11" w:name="_Ref505248562"/>
            <w:bookmarkStart w:id="12" w:name="_Toc12021470"/>
            <w:bookmarkStart w:id="13" w:name="_Toc20311582"/>
            <w:bookmarkStart w:id="14" w:name="_Toc26719407"/>
            <w:bookmarkStart w:id="15" w:name="_Toc29894840"/>
            <w:bookmarkStart w:id="16" w:name="_Toc29899139"/>
            <w:bookmarkStart w:id="17" w:name="_Toc29899557"/>
            <w:bookmarkStart w:id="18" w:name="_Toc29917294"/>
            <w:bookmarkStart w:id="19" w:name="_Toc36498168"/>
            <w:bookmarkStart w:id="20" w:name="_Toc45699194"/>
            <w:bookmarkStart w:id="21"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1"/>
            <w:bookmarkEnd w:id="12"/>
            <w:bookmarkEnd w:id="13"/>
            <w:bookmarkEnd w:id="14"/>
            <w:bookmarkEnd w:id="15"/>
            <w:bookmarkEnd w:id="16"/>
            <w:bookmarkEnd w:id="17"/>
            <w:bookmarkEnd w:id="18"/>
            <w:bookmarkEnd w:id="19"/>
            <w:bookmarkEnd w:id="20"/>
            <w:bookmarkEnd w:id="21"/>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lastRenderedPageBreak/>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5FBEABA0" w:rsidR="0010322A" w:rsidRPr="00704FFF" w:rsidRDefault="0010322A" w:rsidP="0010322A">
            <w:pPr>
              <w:snapToGrid w:val="0"/>
              <w:rPr>
                <w:sz w:val="18"/>
                <w:szCs w:val="18"/>
              </w:rPr>
            </w:pPr>
            <w:r>
              <w:rPr>
                <w:b/>
                <w:sz w:val="18"/>
                <w:szCs w:val="18"/>
              </w:rPr>
              <w:lastRenderedPageBreak/>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bookmarkStart w:id="22" w:name="_GoBack"/>
            <w:r w:rsidRPr="004F736D">
              <w:rPr>
                <w:b/>
                <w:color w:val="3333FF"/>
                <w:sz w:val="18"/>
                <w:szCs w:val="18"/>
                <w:lang w:eastAsia="zh-CN"/>
              </w:rPr>
              <w:t>Updated number to 64 per LS response discussion summary</w:t>
            </w:r>
            <w:bookmarkEnd w:id="22"/>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31281" w14:textId="77777777" w:rsidR="00844ACD" w:rsidRDefault="00844ACD" w:rsidP="00B17B1D">
      <w:r>
        <w:separator/>
      </w:r>
    </w:p>
  </w:endnote>
  <w:endnote w:type="continuationSeparator" w:id="0">
    <w:p w14:paraId="671B393F" w14:textId="77777777" w:rsidR="00844ACD" w:rsidRDefault="00844ACD"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B2452" w14:textId="77777777" w:rsidR="00844ACD" w:rsidRDefault="00844ACD" w:rsidP="00B17B1D">
      <w:r>
        <w:separator/>
      </w:r>
    </w:p>
  </w:footnote>
  <w:footnote w:type="continuationSeparator" w:id="0">
    <w:p w14:paraId="454DB32A" w14:textId="77777777" w:rsidR="00844ACD" w:rsidRDefault="00844ACD"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9"/>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0"/>
  </w:num>
  <w:num w:numId="18">
    <w:abstractNumId w:val="37"/>
  </w:num>
  <w:num w:numId="19">
    <w:abstractNumId w:val="11"/>
  </w:num>
  <w:num w:numId="20">
    <w:abstractNumId w:val="36"/>
  </w:num>
  <w:num w:numId="21">
    <w:abstractNumId w:val="34"/>
  </w:num>
  <w:num w:numId="22">
    <w:abstractNumId w:val="32"/>
  </w:num>
  <w:num w:numId="23">
    <w:abstractNumId w:val="31"/>
  </w:num>
  <w:num w:numId="24">
    <w:abstractNumId w:val="41"/>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8"/>
  </w:num>
  <w:num w:numId="40">
    <w:abstractNumId w:val="16"/>
  </w:num>
  <w:num w:numId="41">
    <w:abstractNumId w:val="25"/>
  </w:num>
  <w:num w:numId="42">
    <w:abstractNumId w:val="19"/>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090E0-F152-4814-86DE-F18D0ECF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4424</Words>
  <Characters>25223</Characters>
  <Application>Microsoft Office Word</Application>
  <DocSecurity>0</DocSecurity>
  <Lines>210</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13</cp:revision>
  <cp:lastPrinted>2021-10-06T09:28:00Z</cp:lastPrinted>
  <dcterms:created xsi:type="dcterms:W3CDTF">2022-03-01T03:05:00Z</dcterms:created>
  <dcterms:modified xsi:type="dcterms:W3CDTF">2022-03-01T03:53:00Z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