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ListParagraph"/>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2CBE47F"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ml:space="preserve">, Xiaomi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bookmarkStart w:id="2" w:name="_GoBack"/>
            <w:bookmarkEnd w:id="2"/>
          </w:p>
          <w:p w14:paraId="1541FD37" w14:textId="779B58BD"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51C7F2AE"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Futurewei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C549F">
              <w:rPr>
                <w:color w:val="3333FF"/>
                <w:sz w:val="18"/>
                <w:lang w:val="sv-SE"/>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0CC0CFE5"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Sp</w:t>
            </w:r>
            <w:r w:rsidR="00CD6E9F" w:rsidRPr="00B662C8">
              <w:rPr>
                <w:sz w:val="18"/>
              </w:rPr>
              <w:t>readtrum, Apple</w:t>
            </w:r>
            <w:r w:rsidR="00F33EF1" w:rsidRPr="00B662C8">
              <w:rPr>
                <w:sz w:val="18"/>
              </w:rPr>
              <w:t>, LG</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02284FC8"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13FD9CE"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6F852095" w:rsidR="00AC2CE2" w:rsidRDefault="00AC2CE2"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F7D9730"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6993A068" w:rsidR="00AC2CE2" w:rsidRDefault="00AC2CE2" w:rsidP="00AC2CE2">
            <w:pPr>
              <w:snapToGrid w:val="0"/>
              <w:rPr>
                <w:rFonts w:eastAsia="SimSun"/>
                <w:sz w:val="18"/>
                <w:szCs w:val="18"/>
                <w:lang w:eastAsia="zh-CN"/>
              </w:rPr>
            </w:pP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46DB7AAC" w:rsidR="005F5B92" w:rsidRDefault="005F5B9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701DEB5E" w:rsidR="00914A9B" w:rsidRPr="00914A9B" w:rsidRDefault="00914A9B" w:rsidP="00AC2CE2">
            <w:pPr>
              <w:snapToGrid w:val="0"/>
              <w:rPr>
                <w:rFonts w:eastAsia="SimSun"/>
                <w:sz w:val="18"/>
                <w:szCs w:val="18"/>
                <w:lang w:eastAsia="zh-CN"/>
              </w:rPr>
            </w:pP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lastRenderedPageBreak/>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489A41E2" w:rsidR="00F01361" w:rsidRPr="00F01361" w:rsidRDefault="00F01361" w:rsidP="00F01361">
            <w:pPr>
              <w:snapToGrid w:val="0"/>
              <w:rPr>
                <w:sz w:val="18"/>
                <w:szCs w:val="18"/>
              </w:rPr>
            </w:pPr>
            <w:r w:rsidRPr="00F01361">
              <w:rPr>
                <w:b/>
                <w:sz w:val="18"/>
                <w:szCs w:val="18"/>
              </w:rPr>
              <w:lastRenderedPageBreak/>
              <w:t xml:space="preserve">Support/fine: </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A95EFC3"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Samsung</w:t>
            </w:r>
            <w:r w:rsidR="003745D1">
              <w:rPr>
                <w:sz w:val="18"/>
                <w:szCs w:val="20"/>
              </w:rPr>
              <w:t>, Xiaomi</w:t>
            </w:r>
            <w:r w:rsidR="0073201C">
              <w:rPr>
                <w:sz w:val="18"/>
                <w:szCs w:val="20"/>
              </w:rPr>
              <w:t>, Sony</w:t>
            </w:r>
            <w:r w:rsidR="003745D1">
              <w:rPr>
                <w:sz w:val="18"/>
                <w:szCs w:val="20"/>
              </w:rPr>
              <w:t xml:space="preserve"> </w:t>
            </w:r>
          </w:p>
          <w:p w14:paraId="74295CED" w14:textId="151D8DF2"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p>
          <w:p w14:paraId="55EB06CB" w14:textId="4CBBA67A"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3B6A2F19"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(open)</w:t>
            </w:r>
            <w:r w:rsidR="00AF1A64">
              <w:rPr>
                <w:sz w:val="18"/>
                <w:szCs w:val="20"/>
              </w:rPr>
              <w:t>, Futurewei</w:t>
            </w:r>
            <w:r w:rsidR="00987084">
              <w:rPr>
                <w:sz w:val="18"/>
                <w:szCs w:val="20"/>
              </w:rPr>
              <w:t>, Spreadtrum, AT&amp;T</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3"/>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71F3850C"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r w:rsidR="0073201C">
              <w:rPr>
                <w:sz w:val="18"/>
                <w:szCs w:val="20"/>
              </w:rPr>
              <w:t>, Sony</w:t>
            </w:r>
            <w:r w:rsidR="003745D1">
              <w:rPr>
                <w:sz w:val="18"/>
                <w:szCs w:val="20"/>
              </w:rPr>
              <w:t xml:space="preserve"> </w:t>
            </w:r>
            <w:r w:rsidR="00C24C4C">
              <w:rPr>
                <w:sz w:val="18"/>
                <w:szCs w:val="20"/>
              </w:rPr>
              <w:t xml:space="preserve">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lastRenderedPageBreak/>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77777777" w:rsidR="00584308" w:rsidRPr="00CA499E" w:rsidRDefault="00584308" w:rsidP="00584308">
            <w:pPr>
              <w:snapToGrid w:val="0"/>
              <w:jc w:val="both"/>
              <w:rPr>
                <w:sz w:val="18"/>
                <w:szCs w:val="20"/>
              </w:rPr>
            </w:pPr>
            <w:r w:rsidRPr="00CA499E">
              <w:rPr>
                <w:b/>
                <w:sz w:val="18"/>
                <w:szCs w:val="20"/>
              </w:rPr>
              <w:lastRenderedPageBreak/>
              <w:t>Support/fine</w:t>
            </w:r>
            <w:r w:rsidRPr="00CA499E">
              <w:rPr>
                <w:sz w:val="18"/>
                <w:szCs w:val="20"/>
              </w:rPr>
              <w:t xml:space="preserve">: Apple, NTT Docomo, ZTE, </w:t>
            </w:r>
            <w:r>
              <w:rPr>
                <w:sz w:val="18"/>
                <w:szCs w:val="20"/>
              </w:rPr>
              <w:t>Nokia/NSB, Lenovo/MotM (remove last bullet), Qualcomm, AT&amp;T, Xiaomi, Sony, Huawei, HiSilicon</w:t>
            </w:r>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Futurewei, Intel, LG,</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5E55755E" w:rsidR="00B8779C" w:rsidRDefault="00B8779C" w:rsidP="00B8779C">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79DA" w14:textId="1647DF7D" w:rsidR="00B8779C" w:rsidRPr="008262B9" w:rsidRDefault="00B8779C" w:rsidP="00B8779C">
            <w:pPr>
              <w:snapToGrid w:val="0"/>
              <w:rPr>
                <w:sz w:val="18"/>
                <w:szCs w:val="20"/>
                <w:lang w:eastAsia="zh-CN"/>
              </w:rPr>
            </w:pPr>
          </w:p>
        </w:tc>
      </w:tr>
      <w:tr w:rsidR="00BB09E3"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77777777" w:rsidR="00BB09E3" w:rsidRDefault="00BB09E3" w:rsidP="00B8779C">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F1B3" w14:textId="77777777" w:rsidR="00BB09E3" w:rsidRPr="008262B9" w:rsidRDefault="00BB09E3" w:rsidP="00B8779C">
            <w:pPr>
              <w:snapToGrid w:val="0"/>
              <w:rPr>
                <w:sz w:val="18"/>
                <w:szCs w:val="20"/>
                <w:lang w:eastAsia="zh-CN"/>
              </w:rPr>
            </w:pPr>
          </w:p>
        </w:tc>
      </w:tr>
      <w:tr w:rsidR="00BB09E3"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77777777" w:rsidR="00BB09E3" w:rsidRDefault="00BB09E3" w:rsidP="00B8779C">
            <w:pPr>
              <w:snapToGrid w:val="0"/>
              <w:rPr>
                <w:rFonts w:eastAsiaTheme="minorEastAsia"/>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75FE" w14:textId="77777777" w:rsidR="00BB09E3" w:rsidRPr="008262B9" w:rsidRDefault="00BB09E3" w:rsidP="00B8779C">
            <w:pPr>
              <w:snapToGrid w:val="0"/>
              <w:rPr>
                <w:sz w:val="18"/>
                <w:szCs w:val="20"/>
                <w:lang w:eastAsia="zh-CN"/>
              </w:rPr>
            </w:pPr>
          </w:p>
        </w:tc>
      </w:tr>
    </w:tbl>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ListParagraph"/>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0399AD66"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77777777" w:rsidR="00F140AD" w:rsidRPr="00F140AD" w:rsidRDefault="00F140AD">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77777777" w:rsidR="00F140AD" w:rsidRPr="00F140AD" w:rsidRDefault="00F140AD" w:rsidP="00F140AD">
            <w:pPr>
              <w:snapToGrid w:val="0"/>
              <w:rPr>
                <w:b/>
                <w:color w:val="3333FF"/>
                <w:sz w:val="18"/>
                <w:szCs w:val="18"/>
                <w:u w:val="single"/>
                <w:lang w:eastAsia="zh-CN"/>
              </w:rPr>
            </w:pP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77777777" w:rsidR="00F140AD" w:rsidRPr="00F140AD" w:rsidRDefault="00F140AD">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77777777" w:rsidR="00F140AD" w:rsidRPr="00F140AD" w:rsidRDefault="00F140AD" w:rsidP="00F140AD">
            <w:pPr>
              <w:snapToGrid w:val="0"/>
              <w:rPr>
                <w:b/>
                <w:color w:val="3333FF"/>
                <w:sz w:val="18"/>
                <w:szCs w:val="18"/>
                <w:u w:val="single"/>
                <w:lang w:eastAsia="zh-CN"/>
              </w:rPr>
            </w:pPr>
          </w:p>
        </w:tc>
      </w:tr>
      <w:tr w:rsidR="00F140A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77777777" w:rsidR="00F140AD" w:rsidRPr="00F140AD" w:rsidRDefault="00F140AD">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7777777" w:rsidR="00F140AD" w:rsidRPr="00F140AD" w:rsidRDefault="00F140AD" w:rsidP="00F140AD">
            <w:pPr>
              <w:snapToGrid w:val="0"/>
              <w:rPr>
                <w:b/>
                <w:color w:val="3333FF"/>
                <w:sz w:val="18"/>
                <w:szCs w:val="18"/>
                <w:u w:val="single"/>
                <w:lang w:eastAsia="zh-CN"/>
              </w:rPr>
            </w:pPr>
          </w:p>
        </w:tc>
      </w:tr>
    </w:tbl>
    <w:p w14:paraId="6A242207" w14:textId="77777777" w:rsidR="00F41526" w:rsidRDefault="00F41526">
      <w:pPr>
        <w:pStyle w:val="Caption"/>
        <w:jc w:val="center"/>
      </w:pPr>
    </w:p>
    <w:sectPr w:rsidR="00F41526">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67AC4" w14:textId="77777777" w:rsidR="00953D8F" w:rsidRDefault="00953D8F" w:rsidP="007458B4">
      <w:r>
        <w:separator/>
      </w:r>
    </w:p>
  </w:endnote>
  <w:endnote w:type="continuationSeparator" w:id="0">
    <w:p w14:paraId="1236020D" w14:textId="77777777" w:rsidR="00953D8F" w:rsidRDefault="00953D8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63AC" w14:textId="77777777" w:rsidR="00953D8F" w:rsidRDefault="00953D8F" w:rsidP="007458B4">
      <w:r>
        <w:separator/>
      </w:r>
    </w:p>
  </w:footnote>
  <w:footnote w:type="continuationSeparator" w:id="0">
    <w:p w14:paraId="5B4DA6B5" w14:textId="77777777" w:rsidR="00953D8F" w:rsidRDefault="00953D8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2"/>
  </w:num>
  <w:num w:numId="16">
    <w:abstractNumId w:val="23"/>
  </w:num>
  <w:num w:numId="17">
    <w:abstractNumId w:val="21"/>
  </w:num>
  <w:num w:numId="18">
    <w:abstractNumId w:val="14"/>
  </w:num>
  <w:num w:numId="19">
    <w:abstractNumId w:val="43"/>
  </w:num>
  <w:num w:numId="20">
    <w:abstractNumId w:val="15"/>
  </w:num>
  <w:num w:numId="21">
    <w:abstractNumId w:val="26"/>
  </w:num>
  <w:num w:numId="22">
    <w:abstractNumId w:val="35"/>
  </w:num>
  <w:num w:numId="23">
    <w:abstractNumId w:val="25"/>
  </w:num>
  <w:num w:numId="24">
    <w:abstractNumId w:val="39"/>
  </w:num>
  <w:num w:numId="25">
    <w:abstractNumId w:val="28"/>
  </w:num>
  <w:num w:numId="26">
    <w:abstractNumId w:val="19"/>
  </w:num>
  <w:num w:numId="27">
    <w:abstractNumId w:val="40"/>
  </w:num>
  <w:num w:numId="28">
    <w:abstractNumId w:val="16"/>
  </w:num>
  <w:num w:numId="29">
    <w:abstractNumId w:val="44"/>
  </w:num>
  <w:num w:numId="30">
    <w:abstractNumId w:val="17"/>
  </w:num>
  <w:num w:numId="31">
    <w:abstractNumId w:val="34"/>
  </w:num>
  <w:num w:numId="32">
    <w:abstractNumId w:val="41"/>
  </w:num>
  <w:num w:numId="33">
    <w:abstractNumId w:val="31"/>
  </w:num>
  <w:num w:numId="34">
    <w:abstractNumId w:val="27"/>
  </w:num>
  <w:num w:numId="35">
    <w:abstractNumId w:val="18"/>
  </w:num>
  <w:num w:numId="36">
    <w:abstractNumId w:val="20"/>
  </w:num>
  <w:num w:numId="37">
    <w:abstractNumId w:val="24"/>
  </w:num>
  <w:num w:numId="38">
    <w:abstractNumId w:val="32"/>
  </w:num>
  <w:num w:numId="39">
    <w:abstractNumId w:val="29"/>
  </w:num>
  <w:num w:numId="40">
    <w:abstractNumId w:val="22"/>
  </w:num>
  <w:num w:numId="41">
    <w:abstractNumId w:val="38"/>
  </w:num>
  <w:num w:numId="42">
    <w:abstractNumId w:val="30"/>
  </w:num>
  <w:num w:numId="43">
    <w:abstractNumId w:val="33"/>
  </w:num>
  <w:num w:numId="44">
    <w:abstractNumId w:val="37"/>
  </w:num>
  <w:num w:numId="45">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A26"/>
    <w:rsid w:val="00023C80"/>
    <w:rsid w:val="0003060C"/>
    <w:rsid w:val="00031729"/>
    <w:rsid w:val="000450C0"/>
    <w:rsid w:val="000526C0"/>
    <w:rsid w:val="0005517F"/>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5F89"/>
    <w:rsid w:val="001A358D"/>
    <w:rsid w:val="001A7712"/>
    <w:rsid w:val="001A7787"/>
    <w:rsid w:val="001B53D7"/>
    <w:rsid w:val="001B54F0"/>
    <w:rsid w:val="001B650D"/>
    <w:rsid w:val="001C0641"/>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766"/>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214B"/>
    <w:rsid w:val="002E34DB"/>
    <w:rsid w:val="002E4383"/>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45D1"/>
    <w:rsid w:val="00380B0B"/>
    <w:rsid w:val="003840FE"/>
    <w:rsid w:val="003878A1"/>
    <w:rsid w:val="00390634"/>
    <w:rsid w:val="00390FB3"/>
    <w:rsid w:val="00391B52"/>
    <w:rsid w:val="00392F47"/>
    <w:rsid w:val="00394C8F"/>
    <w:rsid w:val="00395C90"/>
    <w:rsid w:val="00396F18"/>
    <w:rsid w:val="003A151B"/>
    <w:rsid w:val="003A3315"/>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1712"/>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B1804"/>
    <w:rsid w:val="00CB5320"/>
    <w:rsid w:val="00CB7196"/>
    <w:rsid w:val="00CB7BE9"/>
    <w:rsid w:val="00CC0601"/>
    <w:rsid w:val="00CC0BE0"/>
    <w:rsid w:val="00CC274C"/>
    <w:rsid w:val="00CC2A2B"/>
    <w:rsid w:val="00CC4F3F"/>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FD1"/>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6835"/>
    <w:rsid w:val="00EB6927"/>
    <w:rsid w:val="00EC5527"/>
    <w:rsid w:val="00EC6B09"/>
    <w:rsid w:val="00ED15CD"/>
    <w:rsid w:val="00ED4407"/>
    <w:rsid w:val="00ED4C79"/>
    <w:rsid w:val="00EE2291"/>
    <w:rsid w:val="00EE23B5"/>
    <w:rsid w:val="00EF0F50"/>
    <w:rsid w:val="00EF2AC8"/>
    <w:rsid w:val="00EF62B4"/>
    <w:rsid w:val="00F002DB"/>
    <w:rsid w:val="00F01361"/>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0ADDC-606A-4C07-A980-0C12A049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2972</Words>
  <Characters>16944</Characters>
  <Application>Microsoft Office Word</Application>
  <DocSecurity>0</DocSecurity>
  <Lines>141</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37</cp:revision>
  <cp:lastPrinted>2021-10-06T09:28:00Z</cp:lastPrinted>
  <dcterms:created xsi:type="dcterms:W3CDTF">2021-10-16T00:52:00Z</dcterms:created>
  <dcterms:modified xsi:type="dcterms:W3CDTF">2021-10-16T17:38:00Z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