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F6B62" w14:textId="77777777" w:rsidR="00C07322" w:rsidRPr="004375EE" w:rsidRDefault="00C07322" w:rsidP="006234EE">
      <w:pPr>
        <w:pStyle w:val="3GPPHeader"/>
        <w:rPr>
          <w:rFonts w:eastAsiaTheme="minorEastAsia"/>
        </w:rPr>
      </w:pPr>
      <w:bookmarkStart w:id="0" w:name="_Toc193024528"/>
      <w:r w:rsidRPr="00C07322">
        <w:t>3GPP TSG-RAN WG2 Meeting #11</w:t>
      </w:r>
      <w:r w:rsidR="00CF4BB5">
        <w:t>5</w:t>
      </w:r>
      <w:r w:rsidRPr="00C07322">
        <w:t xml:space="preserve">-e                              </w:t>
      </w:r>
      <w:r>
        <w:rPr>
          <w:rFonts w:eastAsiaTheme="minorEastAsia" w:hint="eastAsia"/>
        </w:rPr>
        <w:t xml:space="preserve">                             </w:t>
      </w:r>
      <w:r w:rsidRPr="00C07322">
        <w:t xml:space="preserve">  </w:t>
      </w:r>
      <w:r w:rsidR="0041116E" w:rsidRPr="0041116E">
        <w:t>R2-210</w:t>
      </w:r>
      <w:r w:rsidR="00CF4BB5">
        <w:t>xxxx</w:t>
      </w:r>
    </w:p>
    <w:p w14:paraId="14175B68" w14:textId="77777777" w:rsidR="00C07322" w:rsidRDefault="00C07322" w:rsidP="00C07322">
      <w:pPr>
        <w:pStyle w:val="3GPPHeader"/>
        <w:spacing w:line="276" w:lineRule="auto"/>
        <w:rPr>
          <w:rFonts w:eastAsiaTheme="minorEastAsia" w:cs="Arial"/>
        </w:rPr>
      </w:pPr>
      <w:r w:rsidRPr="00C07322">
        <w:rPr>
          <w:rFonts w:cs="Arial"/>
        </w:rPr>
        <w:t xml:space="preserve">Electronic, </w:t>
      </w:r>
      <w:r w:rsidR="00CF4BB5" w:rsidRPr="00CF4BB5">
        <w:rPr>
          <w:rFonts w:cs="Arial"/>
          <w:lang w:val="en"/>
        </w:rPr>
        <w:t>August 16</w:t>
      </w:r>
      <w:r w:rsidR="00CF4BB5" w:rsidRPr="00CF4BB5">
        <w:rPr>
          <w:rFonts w:cs="Arial"/>
        </w:rPr>
        <w:t xml:space="preserve"> </w:t>
      </w:r>
      <w:r w:rsidR="00CF4BB5">
        <w:rPr>
          <w:rFonts w:cs="Arial"/>
        </w:rPr>
        <w:t>–</w:t>
      </w:r>
      <w:r w:rsidR="00CF4BB5">
        <w:rPr>
          <w:rFonts w:cs="Arial"/>
          <w:lang w:val="en"/>
        </w:rPr>
        <w:t>August 27</w:t>
      </w:r>
      <w:r w:rsidRPr="00C07322">
        <w:rPr>
          <w:rFonts w:cs="Arial"/>
        </w:rPr>
        <w:t>, 2021</w:t>
      </w:r>
    </w:p>
    <w:p w14:paraId="5F1A5F39" w14:textId="77777777"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w:t>
      </w:r>
      <w:r w:rsidR="00CF4BB5">
        <w:t>3</w:t>
      </w:r>
    </w:p>
    <w:p w14:paraId="11C401A0"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277F0A87" w14:textId="77777777" w:rsidR="005E06A6" w:rsidRDefault="00E8185F">
      <w:pPr>
        <w:pStyle w:val="3GPPHeader"/>
        <w:spacing w:line="276" w:lineRule="auto"/>
        <w:rPr>
          <w:rStyle w:val="Strong"/>
          <w:rFonts w:ascii="Microsoft YaHei" w:eastAsia="Microsoft YaHei" w:hAnsi="Microsoft YaHei"/>
          <w:color w:val="000000"/>
          <w:sz w:val="11"/>
          <w:szCs w:val="11"/>
          <w:shd w:val="clear" w:color="auto" w:fill="FFFFFF"/>
        </w:rPr>
      </w:pPr>
      <w:r>
        <w:rPr>
          <w:rFonts w:cs="Arial"/>
        </w:rPr>
        <w:t xml:space="preserve">Title:  </w:t>
      </w:r>
      <w:r>
        <w:rPr>
          <w:rFonts w:cs="Arial"/>
        </w:rPr>
        <w:tab/>
      </w:r>
      <w:r w:rsidR="00CF4BB5">
        <w:rPr>
          <w:rFonts w:cs="Arial"/>
        </w:rPr>
        <w:t xml:space="preserve">Report of </w:t>
      </w:r>
      <w:r w:rsidR="005E06A6" w:rsidRPr="005E06A6">
        <w:rPr>
          <w:rFonts w:cs="Arial" w:hint="eastAsia"/>
        </w:rPr>
        <w:t>[AT11</w:t>
      </w:r>
      <w:r w:rsidR="00CF4BB5">
        <w:rPr>
          <w:rFonts w:cs="Arial"/>
        </w:rPr>
        <w:t>5</w:t>
      </w:r>
      <w:r w:rsidR="00CF4BB5">
        <w:rPr>
          <w:rFonts w:cs="Arial" w:hint="eastAsia"/>
        </w:rPr>
        <w:t>-</w:t>
      </w:r>
      <w:proofErr w:type="gramStart"/>
      <w:r w:rsidR="00CF4BB5">
        <w:rPr>
          <w:rFonts w:cs="Arial" w:hint="eastAsia"/>
        </w:rPr>
        <w:t>e][</w:t>
      </w:r>
      <w:proofErr w:type="gramEnd"/>
      <w:r w:rsidR="00CF4BB5">
        <w:rPr>
          <w:rFonts w:cs="Arial" w:hint="eastAsia"/>
        </w:rPr>
        <w:t>1</w:t>
      </w:r>
      <w:r w:rsidR="00B1773B">
        <w:rPr>
          <w:rFonts w:cs="Arial"/>
        </w:rPr>
        <w:t>12</w:t>
      </w:r>
      <w:r w:rsidR="005E06A6" w:rsidRPr="005E06A6">
        <w:rPr>
          <w:rFonts w:cs="Arial" w:hint="eastAsia"/>
        </w:rPr>
        <w:t xml:space="preserve">][NTN] </w:t>
      </w:r>
      <w:r w:rsidR="00CF4BB5" w:rsidRPr="00CF4BB5">
        <w:rPr>
          <w:rFonts w:cs="Arial"/>
        </w:rPr>
        <w:t>SMTC and gaps</w:t>
      </w:r>
      <w:r w:rsidR="005E06A6" w:rsidRPr="005E06A6">
        <w:rPr>
          <w:rFonts w:cs="Arial" w:hint="eastAsia"/>
        </w:rPr>
        <w:t xml:space="preserve"> (CMCC)</w:t>
      </w:r>
    </w:p>
    <w:p w14:paraId="4FC3A7BF" w14:textId="77777777" w:rsidR="00EE701C" w:rsidRDefault="00E8185F">
      <w:pPr>
        <w:pStyle w:val="3GPPHeader"/>
        <w:spacing w:line="276" w:lineRule="auto"/>
        <w:rPr>
          <w:rFonts w:cs="Arial"/>
        </w:rPr>
      </w:pPr>
      <w:r>
        <w:rPr>
          <w:rFonts w:cs="Arial"/>
        </w:rPr>
        <w:t>Document for:</w:t>
      </w:r>
      <w:r>
        <w:rPr>
          <w:rFonts w:cs="Arial"/>
        </w:rPr>
        <w:tab/>
        <w:t>Discussion and Decision</w:t>
      </w:r>
    </w:p>
    <w:p w14:paraId="200727E6" w14:textId="77777777" w:rsidR="00EE701C" w:rsidRDefault="00E8185F">
      <w:pPr>
        <w:pStyle w:val="Heading1"/>
        <w:spacing w:line="276" w:lineRule="auto"/>
        <w:jc w:val="both"/>
        <w:rPr>
          <w:lang w:eastAsia="zh-CN"/>
        </w:rPr>
      </w:pPr>
      <w:r>
        <w:rPr>
          <w:lang w:eastAsia="zh-CN"/>
        </w:rPr>
        <w:t>1</w:t>
      </w:r>
      <w:r>
        <w:rPr>
          <w:lang w:eastAsia="zh-CN"/>
        </w:rPr>
        <w:tab/>
        <w:t>Introduction</w:t>
      </w:r>
    </w:p>
    <w:p w14:paraId="4D927068" w14:textId="77777777" w:rsidR="00EE701C" w:rsidRDefault="00235D3E" w:rsidP="006E429C">
      <w:pPr>
        <w:spacing w:line="240" w:lineRule="auto"/>
        <w:rPr>
          <w:lang w:eastAsia="zh-CN"/>
        </w:rPr>
      </w:pPr>
      <w:r w:rsidRPr="00235D3E">
        <w:rPr>
          <w:lang w:val="en-US"/>
        </w:rPr>
        <w:t xml:space="preserve">The UE measurement issue caused by propagation delay difference between satellites </w:t>
      </w:r>
      <w:r>
        <w:rPr>
          <w:lang w:val="en-US"/>
        </w:rPr>
        <w:t>had been discussed in previous meetings, but there are</w:t>
      </w:r>
      <w:r w:rsidRPr="00235D3E">
        <w:rPr>
          <w:lang w:val="en-US"/>
        </w:rPr>
        <w:t xml:space="preserve"> still </w:t>
      </w:r>
      <w:r>
        <w:rPr>
          <w:lang w:val="en-US"/>
        </w:rPr>
        <w:t xml:space="preserve">some </w:t>
      </w:r>
      <w:r w:rsidRPr="00235D3E">
        <w:rPr>
          <w:lang w:val="en-US"/>
        </w:rPr>
        <w:t xml:space="preserve">controversial </w:t>
      </w:r>
      <w:r>
        <w:rPr>
          <w:lang w:val="en-US"/>
        </w:rPr>
        <w:t>issues left. Hence, this offline discussion aims to address the left issue and reach some agreements</w:t>
      </w:r>
      <w:r w:rsidR="00870302">
        <w:t xml:space="preserve"> for</w:t>
      </w:r>
      <w:r w:rsidR="00E8185F">
        <w:t xml:space="preserve"> topics in </w:t>
      </w:r>
      <w:r w:rsidR="001262E5" w:rsidRPr="00C07322">
        <w:t>8.10.3.</w:t>
      </w:r>
      <w:r w:rsidR="00CF1EB9">
        <w:t>3</w:t>
      </w:r>
      <w:r w:rsidR="00870302">
        <w:t xml:space="preserve"> as follows:</w:t>
      </w:r>
    </w:p>
    <w:p w14:paraId="05EF150F" w14:textId="77777777" w:rsidR="00B1773B" w:rsidRDefault="00EF604F" w:rsidP="001F5F03">
      <w:pPr>
        <w:pStyle w:val="EmailDiscussion"/>
        <w:tabs>
          <w:tab w:val="clear" w:pos="1710"/>
          <w:tab w:val="num" w:pos="1619"/>
        </w:tabs>
        <w:spacing w:line="240" w:lineRule="auto"/>
        <w:ind w:left="1619"/>
        <w:rPr>
          <w:bCs/>
        </w:rPr>
      </w:pPr>
      <w:r w:rsidRPr="0041116E">
        <w:t> </w:t>
      </w:r>
      <w:r w:rsidR="00B1773B" w:rsidRPr="00B1773B">
        <w:rPr>
          <w:rFonts w:hint="eastAsia"/>
          <w:bCs/>
        </w:rPr>
        <w:t>[AT115-e][112][NTN] SMTC and gaps (CMCC)</w:t>
      </w:r>
    </w:p>
    <w:p w14:paraId="40079AAB"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scope: Discuss the proposals in </w:t>
      </w:r>
      <w:hyperlink r:id="rId14" w:tooltip="C:Data3GPPExtractsR2-2108286 Remaining Issues on SMTC and measurement Gap configuration for NTN.docx" w:history="1">
        <w:r w:rsidRPr="00B1773B">
          <w:rPr>
            <w:rStyle w:val="Hyperlink"/>
            <w:rFonts w:ascii="Arial" w:eastAsiaTheme="minorEastAsia" w:hAnsi="Arial" w:hint="eastAsia"/>
            <w:szCs w:val="24"/>
          </w:rPr>
          <w:t>R2-2108286</w:t>
        </w:r>
      </w:hyperlink>
    </w:p>
    <w:p w14:paraId="7EC57120"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Intended outcome: Summary of the offline discussion with e.g.:</w:t>
      </w:r>
    </w:p>
    <w:p w14:paraId="7791E51D" w14:textId="77777777" w:rsidR="00B1773B" w:rsidRPr="00B1773B" w:rsidRDefault="00B1773B" w:rsidP="001F5F03">
      <w:pPr>
        <w:spacing w:line="240" w:lineRule="auto"/>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agreement (if any)</w:t>
      </w:r>
    </w:p>
    <w:p w14:paraId="330F798E" w14:textId="77777777" w:rsidR="00B1773B" w:rsidRPr="00B1773B" w:rsidRDefault="00B1773B" w:rsidP="001F5F03">
      <w:pPr>
        <w:spacing w:line="240" w:lineRule="auto"/>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further discussion</w:t>
      </w:r>
    </w:p>
    <w:p w14:paraId="73B70557"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deadline (for companies' feedback): Thursday 2021-08-26 1000 UTC</w:t>
      </w:r>
    </w:p>
    <w:p w14:paraId="4F54C2C1"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deadline (for rapporteur's summary in </w:t>
      </w:r>
      <w:r w:rsidRPr="0016105D">
        <w:rPr>
          <w:rFonts w:ascii="Arial" w:eastAsiaTheme="minorEastAsia" w:hAnsi="Arial" w:hint="eastAsia"/>
          <w:szCs w:val="24"/>
          <w:highlight w:val="yellow"/>
          <w:lang w:val="en-US" w:eastAsia="zh-CN"/>
        </w:rPr>
        <w:t>R2-2109135</w:t>
      </w:r>
      <w:r w:rsidRPr="00B1773B">
        <w:rPr>
          <w:rFonts w:ascii="Arial" w:eastAsiaTheme="minorEastAsia" w:hAnsi="Arial" w:hint="eastAsia"/>
          <w:szCs w:val="24"/>
          <w:lang w:val="en-US" w:eastAsia="zh-CN"/>
        </w:rPr>
        <w:t>): Thursday 2021-08-26 1500 UTC</w:t>
      </w:r>
    </w:p>
    <w:p w14:paraId="01C0528A"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u w:val="single"/>
          <w:lang w:val="en-US" w:eastAsia="zh-CN"/>
        </w:rPr>
        <w:t>Proposals marked "for agreement" in </w:t>
      </w:r>
      <w:r w:rsidRPr="0016105D">
        <w:rPr>
          <w:rFonts w:ascii="Arial" w:eastAsiaTheme="minorEastAsia" w:hAnsi="Arial" w:hint="eastAsia"/>
          <w:szCs w:val="24"/>
          <w:highlight w:val="yellow"/>
          <w:u w:val="single"/>
          <w:lang w:val="en-US" w:eastAsia="zh-CN"/>
        </w:rPr>
        <w:t>R2-2109135</w:t>
      </w:r>
      <w:r w:rsidRPr="00B1773B">
        <w:rPr>
          <w:rFonts w:ascii="Arial" w:eastAsiaTheme="minorEastAsia" w:hAnsi="Arial" w:hint="eastAsia"/>
          <w:szCs w:val="24"/>
          <w:u w:val="single"/>
          <w:lang w:val="en-US" w:eastAsia="zh-CN"/>
        </w:rPr>
        <w:t> not challenged Friday 2021-08-27 0300 UTC will be declared as agreed via email by the session chair (for the rest the discussion might continue online during the CB session).</w:t>
      </w:r>
    </w:p>
    <w:p w14:paraId="4A2B253D" w14:textId="77777777" w:rsidR="001D12BF" w:rsidRPr="0035380A" w:rsidRDefault="001D12BF" w:rsidP="001D12BF">
      <w:pPr>
        <w:pStyle w:val="EmailDiscussion2"/>
        <w:spacing w:after="120"/>
        <w:ind w:left="0"/>
        <w:rPr>
          <w:rFonts w:ascii="Times New Roman" w:eastAsia="SimSun" w:hAnsi="Times New Roman"/>
          <w:color w:val="000000"/>
          <w:lang w:val="en-US" w:eastAsia="zh-CN"/>
        </w:rPr>
      </w:pPr>
      <w:r w:rsidRPr="0035380A">
        <w:rPr>
          <w:rFonts w:ascii="Times New Roman" w:eastAsia="SimSun" w:hAnsi="Times New Roman"/>
          <w:color w:val="000000"/>
          <w:lang w:val="en-US" w:eastAsia="zh-CN"/>
        </w:rPr>
        <w:t>We’d like to organize the offline discussion into two phases as follows:</w:t>
      </w:r>
    </w:p>
    <w:p w14:paraId="74407C56" w14:textId="77777777" w:rsidR="001D12BF" w:rsidRPr="0035380A" w:rsidRDefault="001D12BF" w:rsidP="001D12BF">
      <w:pPr>
        <w:pStyle w:val="EmailDiscussion2"/>
        <w:spacing w:after="120"/>
        <w:ind w:left="0"/>
        <w:rPr>
          <w:rStyle w:val="Doc-text2Char"/>
          <w:rFonts w:ascii="Times New Roman" w:hAnsi="Times New Roman"/>
          <w:lang w:eastAsia="zh-CN"/>
        </w:rPr>
      </w:pPr>
      <w:r w:rsidRPr="0035380A">
        <w:rPr>
          <w:rFonts w:ascii="Times New Roman" w:eastAsia="SimSun" w:hAnsi="Times New Roman"/>
          <w:b/>
          <w:color w:val="000000"/>
          <w:lang w:val="en-US" w:eastAsia="zh-CN"/>
        </w:rPr>
        <w:t>Phase1:</w:t>
      </w:r>
      <w:r w:rsidRPr="0035380A">
        <w:rPr>
          <w:rFonts w:ascii="Times New Roman" w:eastAsia="SimSun" w:hAnsi="Times New Roman"/>
          <w:color w:val="000000"/>
          <w:lang w:val="en-US" w:eastAsia="zh-CN"/>
        </w:rPr>
        <w:t xml:space="preserve"> Participants are invited to give comments on the questions before the deadline and the deadline for phase1 is </w:t>
      </w:r>
      <w:r w:rsidRPr="0035380A">
        <w:rPr>
          <w:rFonts w:ascii="Times New Roman" w:eastAsiaTheme="minorEastAsia" w:hAnsi="Times New Roman"/>
          <w:highlight w:val="yellow"/>
          <w:lang w:val="en-US" w:eastAsia="zh-CN"/>
        </w:rPr>
        <w:t>Thursday 2021-08-26 1000 UTC</w:t>
      </w:r>
      <w:r w:rsidRPr="0035380A">
        <w:rPr>
          <w:rFonts w:ascii="Times New Roman" w:eastAsia="SimSun" w:hAnsi="Times New Roman"/>
          <w:color w:val="000000"/>
          <w:lang w:val="en-US" w:eastAsia="zh-CN"/>
        </w:rPr>
        <w:t xml:space="preserve">. After the deadline of phase1, the </w:t>
      </w:r>
      <w:r w:rsidRPr="0035380A">
        <w:rPr>
          <w:rStyle w:val="Doc-text2Char"/>
          <w:rFonts w:ascii="Times New Roman" w:hAnsi="Times New Roman"/>
        </w:rPr>
        <w:t>rapporteur</w:t>
      </w:r>
      <w:r w:rsidRPr="0035380A">
        <w:rPr>
          <w:rStyle w:val="Doc-text2Char"/>
          <w:rFonts w:ascii="Times New Roman" w:hAnsi="Times New Roman"/>
          <w:lang w:eastAsia="zh-CN"/>
        </w:rPr>
        <w:t xml:space="preserve"> will give the summary very soon and trigger Phase2 discussion with proposals.</w:t>
      </w:r>
    </w:p>
    <w:p w14:paraId="68EEE4A7" w14:textId="77777777" w:rsidR="001D12BF" w:rsidRPr="0035380A" w:rsidRDefault="001D12BF" w:rsidP="001D12BF">
      <w:pPr>
        <w:pStyle w:val="EmailDiscussion2"/>
        <w:ind w:left="0"/>
        <w:rPr>
          <w:rFonts w:ascii="Times New Roman" w:hAnsi="Times New Roman"/>
        </w:rPr>
      </w:pPr>
      <w:r w:rsidRPr="0035380A">
        <w:rPr>
          <w:rStyle w:val="Doc-text2Char"/>
          <w:rFonts w:ascii="Times New Roman" w:hAnsi="Times New Roman"/>
          <w:b/>
          <w:lang w:eastAsia="zh-CN"/>
        </w:rPr>
        <w:t xml:space="preserve">Phase2: </w:t>
      </w:r>
      <w:r w:rsidRPr="0035380A">
        <w:rPr>
          <w:rStyle w:val="Doc-text2Char"/>
          <w:rFonts w:ascii="Times New Roman" w:hAnsi="Times New Roman"/>
          <w:lang w:eastAsia="zh-CN"/>
        </w:rPr>
        <w:t xml:space="preserve">Companies are encourage to comments on the proposals in the summary before </w:t>
      </w:r>
      <w:r w:rsidRPr="0035380A">
        <w:rPr>
          <w:rFonts w:ascii="Times New Roman" w:hAnsi="Times New Roman"/>
          <w:highlight w:val="yellow"/>
        </w:rPr>
        <w:t>Thursday 2021-08-26 1500 UTC.</w:t>
      </w:r>
    </w:p>
    <w:p w14:paraId="2FC6CCC9" w14:textId="77777777" w:rsidR="001D12BF" w:rsidRPr="0035380A" w:rsidRDefault="001D12BF" w:rsidP="001D12BF">
      <w:pPr>
        <w:pStyle w:val="EmailDiscussion2"/>
        <w:ind w:left="0"/>
        <w:rPr>
          <w:rFonts w:ascii="Times New Roman" w:eastAsia="SimSun" w:hAnsi="Times New Roman"/>
          <w:color w:val="000000"/>
          <w:lang w:val="en-US" w:eastAsia="zh-CN"/>
        </w:rPr>
      </w:pPr>
    </w:p>
    <w:p w14:paraId="78AB06FE" w14:textId="77777777" w:rsidR="001D12BF" w:rsidRPr="0035380A" w:rsidRDefault="001D12BF" w:rsidP="001D12BF">
      <w:pPr>
        <w:pStyle w:val="EmailDiscussion2"/>
        <w:ind w:left="0"/>
        <w:rPr>
          <w:rFonts w:ascii="Times New Roman" w:eastAsia="SimSun" w:hAnsi="Times New Roman"/>
          <w:color w:val="000000"/>
          <w:lang w:eastAsia="zh-CN"/>
        </w:rPr>
      </w:pPr>
      <w:r w:rsidRPr="0035380A">
        <w:rPr>
          <w:rFonts w:ascii="Times New Roman" w:eastAsia="SimSun" w:hAnsi="Times New Roman"/>
          <w:b/>
          <w:color w:val="000000"/>
          <w:lang w:eastAsia="zh-CN"/>
        </w:rPr>
        <w:t>Note1:</w:t>
      </w:r>
      <w:r w:rsidRPr="0035380A">
        <w:rPr>
          <w:rFonts w:ascii="Times New Roman" w:eastAsia="SimSun" w:hAnsi="Times New Roman"/>
          <w:color w:val="000000"/>
          <w:lang w:eastAsia="zh-CN"/>
        </w:rPr>
        <w:t xml:space="preserve"> All the proposals listed in the summary will be categorized into two types:</w:t>
      </w:r>
    </w:p>
    <w:p w14:paraId="54384585" w14:textId="77777777" w:rsidR="001D12BF" w:rsidRPr="0035380A" w:rsidRDefault="001D12BF" w:rsidP="001D12BF">
      <w:pPr>
        <w:pStyle w:val="EmailDiscussion2"/>
        <w:ind w:left="0"/>
        <w:rPr>
          <w:rFonts w:ascii="Times New Roman" w:eastAsia="SimSun" w:hAnsi="Times New Roman"/>
          <w:color w:val="000000"/>
          <w:lang w:eastAsia="zh-CN"/>
        </w:rPr>
      </w:pPr>
      <w:r w:rsidRPr="0035380A">
        <w:rPr>
          <w:rFonts w:ascii="Times New Roman" w:eastAsia="SimSun" w:hAnsi="Times New Roman"/>
          <w:b/>
          <w:color w:val="000000"/>
          <w:lang w:eastAsia="zh-CN"/>
        </w:rPr>
        <w:t>Type1:</w:t>
      </w:r>
      <w:r w:rsidRPr="0035380A">
        <w:rPr>
          <w:rFonts w:ascii="Times New Roman" w:eastAsia="SimSun" w:hAnsi="Times New Roman"/>
          <w:color w:val="000000"/>
          <w:lang w:eastAsia="zh-CN"/>
        </w:rPr>
        <w:t xml:space="preserve"> proposal for agreement, e.g. reach consensus by the majority.</w:t>
      </w:r>
    </w:p>
    <w:p w14:paraId="0DCFD3EA" w14:textId="77777777" w:rsidR="001D12BF" w:rsidRPr="0035380A" w:rsidRDefault="001D12BF" w:rsidP="001D12BF">
      <w:pPr>
        <w:pStyle w:val="EmailDiscussion2"/>
        <w:spacing w:after="120"/>
        <w:ind w:left="0"/>
        <w:rPr>
          <w:rFonts w:ascii="Times New Roman" w:eastAsia="SimSun" w:hAnsi="Times New Roman"/>
          <w:color w:val="000000"/>
          <w:lang w:eastAsia="zh-CN"/>
        </w:rPr>
      </w:pPr>
      <w:r w:rsidRPr="0035380A">
        <w:rPr>
          <w:rFonts w:ascii="Times New Roman" w:eastAsia="SimSun" w:hAnsi="Times New Roman"/>
          <w:b/>
          <w:color w:val="000000"/>
          <w:lang w:eastAsia="zh-CN"/>
        </w:rPr>
        <w:t>Type2:</w:t>
      </w:r>
      <w:r w:rsidRPr="0035380A">
        <w:rPr>
          <w:rFonts w:ascii="Times New Roman" w:eastAsia="SimSun" w:hAnsi="Times New Roman"/>
          <w:color w:val="000000"/>
          <w:lang w:eastAsia="zh-CN"/>
        </w:rPr>
        <w:t xml:space="preserve"> proposal needs further discussion.</w:t>
      </w:r>
    </w:p>
    <w:p w14:paraId="79016E41" w14:textId="77777777" w:rsidR="001D12BF" w:rsidRPr="0035380A" w:rsidRDefault="001D12BF" w:rsidP="001D12BF">
      <w:pPr>
        <w:pStyle w:val="EmailDiscussion2"/>
        <w:spacing w:after="120"/>
        <w:ind w:left="0"/>
        <w:rPr>
          <w:rFonts w:ascii="Times New Roman" w:eastAsia="SimSun" w:hAnsi="Times New Roman"/>
          <w:color w:val="000000"/>
          <w:lang w:val="en-US" w:eastAsia="zh-CN"/>
        </w:rPr>
      </w:pPr>
      <w:r w:rsidRPr="0035380A">
        <w:rPr>
          <w:rFonts w:ascii="Times New Roman" w:eastAsia="SimSun" w:hAnsi="Times New Roman"/>
          <w:color w:val="000000"/>
          <w:lang w:eastAsia="zh-CN"/>
        </w:rPr>
        <w:lastRenderedPageBreak/>
        <w:t>Note2: Proposals marked "for agreement" in R2-2109135 not challenged Friday 2021-08-27 0300 UTC will be declared as agreed via email by the session chair (for the rest the discussion might continue online during the CB session).</w:t>
      </w:r>
    </w:p>
    <w:p w14:paraId="46EFA0EF" w14:textId="77777777" w:rsidR="00C96A49" w:rsidRPr="00B1773B" w:rsidRDefault="00C96A49" w:rsidP="003D3A09">
      <w:pPr>
        <w:jc w:val="both"/>
        <w:rPr>
          <w:lang w:val="en-US" w:eastAsia="zh-CN"/>
        </w:rPr>
      </w:pPr>
      <w:r w:rsidRPr="0035380A">
        <w:rPr>
          <w:b/>
          <w:lang w:val="en-US" w:eastAsia="zh-CN"/>
        </w:rPr>
        <w:t>Background of the issues</w:t>
      </w:r>
    </w:p>
    <w:p w14:paraId="71FDCB43" w14:textId="77777777" w:rsidR="00794C4B" w:rsidRPr="00BB4C4B" w:rsidRDefault="00794C4B" w:rsidP="00794C4B">
      <w:pPr>
        <w:pStyle w:val="B1"/>
        <w:spacing w:after="0"/>
        <w:ind w:left="0" w:firstLine="0"/>
        <w:rPr>
          <w:rFonts w:eastAsiaTheme="minorEastAsia" w:cs="Arial"/>
          <w:bCs/>
          <w:lang w:eastAsia="zh-CN"/>
        </w:rPr>
      </w:pPr>
      <w:r w:rsidRPr="00BB4C4B">
        <w:rPr>
          <w:rFonts w:eastAsiaTheme="minorEastAsia" w:cs="Arial"/>
          <w:bCs/>
          <w:lang w:eastAsia="zh-CN"/>
        </w:rPr>
        <w:t>For NTN scenario, as shown in Fig.1,</w:t>
      </w:r>
      <w:r>
        <w:rPr>
          <w:rFonts w:eastAsiaTheme="minorEastAsia" w:cs="Arial"/>
          <w:bCs/>
          <w:lang w:eastAsia="zh-CN"/>
        </w:rPr>
        <w:t xml:space="preserve"> </w:t>
      </w:r>
      <w:r w:rsidR="00870302">
        <w:rPr>
          <w:rFonts w:hint="eastAsia"/>
        </w:rPr>
        <w:t xml:space="preserve">the situation on propagation delay difference in NTN system is quite different </w:t>
      </w:r>
      <w:r w:rsidR="00870302">
        <w:t xml:space="preserve">from </w:t>
      </w:r>
      <w:r w:rsidR="00870302">
        <w:rPr>
          <w:rFonts w:hint="eastAsia"/>
        </w:rPr>
        <w:t>that in TN system</w:t>
      </w:r>
      <w:r w:rsidR="00870302" w:rsidRPr="00BB4C4B" w:rsidDel="00870302">
        <w:rPr>
          <w:rFonts w:eastAsiaTheme="minorEastAsia" w:cs="Arial"/>
          <w:bCs/>
          <w:lang w:eastAsia="zh-CN"/>
        </w:rPr>
        <w:t xml:space="preserve"> </w:t>
      </w:r>
      <w:r w:rsidR="0080000D">
        <w:rPr>
          <w:rFonts w:eastAsiaTheme="minorEastAsia" w:cs="Arial"/>
          <w:bCs/>
          <w:lang w:eastAsia="zh-CN"/>
        </w:rPr>
        <w:t xml:space="preserve">leading to </w:t>
      </w:r>
      <w:r w:rsidR="0080000D" w:rsidRPr="0080000D">
        <w:rPr>
          <w:rFonts w:eastAsiaTheme="minorEastAsia" w:cs="Arial"/>
          <w:bCs/>
          <w:lang w:eastAsia="zh-CN"/>
        </w:rPr>
        <w:t>quite large propagation delay difference</w:t>
      </w:r>
      <w:r w:rsidR="0080000D">
        <w:rPr>
          <w:rFonts w:eastAsiaTheme="minorEastAsia" w:cs="Arial"/>
          <w:bCs/>
          <w:lang w:eastAsia="zh-CN"/>
        </w:rPr>
        <w:t xml:space="preserve">. </w:t>
      </w:r>
      <w:r w:rsidR="00DD33B5">
        <w:rPr>
          <w:rFonts w:eastAsiaTheme="minorEastAsia" w:cs="Arial"/>
          <w:bCs/>
          <w:lang w:eastAsia="zh-CN"/>
        </w:rPr>
        <w:t>Then</w:t>
      </w:r>
      <w:r>
        <w:rPr>
          <w:rFonts w:eastAsiaTheme="minorEastAsia" w:cs="Arial"/>
          <w:bCs/>
          <w:lang w:eastAsia="zh-CN"/>
        </w:rPr>
        <w:t xml:space="preserve"> </w:t>
      </w:r>
      <w:r w:rsidRPr="00794C4B">
        <w:rPr>
          <w:rFonts w:eastAsiaTheme="minorEastAsia" w:cs="Arial"/>
          <w:bCs/>
          <w:lang w:eastAsia="zh-CN"/>
        </w:rPr>
        <w:t xml:space="preserve">UE will miss the SSB/CSI-RS measurement window of </w:t>
      </w:r>
      <w:r w:rsidR="00081332" w:rsidRPr="00794C4B">
        <w:rPr>
          <w:rFonts w:eastAsiaTheme="minorEastAsia" w:cs="Arial"/>
          <w:bCs/>
          <w:lang w:eastAsia="zh-CN"/>
        </w:rPr>
        <w:t>neighbour</w:t>
      </w:r>
      <w:r w:rsidRPr="00794C4B">
        <w:rPr>
          <w:rFonts w:eastAsiaTheme="minorEastAsia" w:cs="Arial"/>
          <w:bCs/>
          <w:lang w:eastAsia="zh-CN"/>
        </w:rPr>
        <w:t xml:space="preserve"> satellites </w:t>
      </w:r>
      <w:r>
        <w:rPr>
          <w:rFonts w:eastAsiaTheme="minorEastAsia" w:cs="Arial"/>
          <w:bCs/>
          <w:lang w:eastAsia="zh-CN"/>
        </w:rPr>
        <w:t>in NTN system</w:t>
      </w:r>
      <w:r w:rsidR="00DD33B5">
        <w:rPr>
          <w:rFonts w:eastAsiaTheme="minorEastAsia" w:cs="Arial"/>
          <w:bCs/>
          <w:lang w:eastAsia="zh-CN"/>
        </w:rPr>
        <w:t>, which is not expected</w:t>
      </w:r>
      <w:r>
        <w:rPr>
          <w:rFonts w:eastAsiaTheme="minorEastAsia" w:cs="Arial"/>
          <w:bCs/>
          <w:lang w:eastAsia="zh-CN"/>
        </w:rPr>
        <w:t xml:space="preserve">. Therefore, </w:t>
      </w:r>
      <w:r w:rsidRPr="00BB4C4B">
        <w:rPr>
          <w:rFonts w:eastAsiaTheme="minorEastAsia" w:cs="Arial"/>
          <w:bCs/>
          <w:lang w:eastAsia="zh-CN"/>
        </w:rPr>
        <w:t xml:space="preserve">the measurement configuration containing both SMTC and </w:t>
      </w:r>
      <w:r w:rsidR="001F5F03">
        <w:rPr>
          <w:rFonts w:eastAsiaTheme="minorEastAsia" w:cs="Arial"/>
          <w:bCs/>
          <w:lang w:eastAsia="zh-CN"/>
        </w:rPr>
        <w:t>MG</w:t>
      </w:r>
      <w:r w:rsidRPr="00BB4C4B">
        <w:rPr>
          <w:rFonts w:eastAsiaTheme="minorEastAsia" w:cs="Arial"/>
          <w:bCs/>
          <w:lang w:eastAsia="zh-CN"/>
        </w:rPr>
        <w:t xml:space="preserve"> need to consider the </w:t>
      </w:r>
      <w:r w:rsidRPr="00794C4B">
        <w:rPr>
          <w:rFonts w:eastAsiaTheme="minorEastAsia" w:cs="Arial"/>
          <w:bCs/>
          <w:lang w:eastAsia="zh-CN"/>
        </w:rPr>
        <w:t xml:space="preserve">propagation delay </w:t>
      </w:r>
      <w:r>
        <w:rPr>
          <w:rFonts w:eastAsiaTheme="minorEastAsia" w:cs="Arial"/>
          <w:bCs/>
          <w:lang w:eastAsia="zh-CN"/>
        </w:rPr>
        <w:t xml:space="preserve">or </w:t>
      </w:r>
      <w:r w:rsidRPr="00BB4C4B">
        <w:rPr>
          <w:rFonts w:eastAsiaTheme="minorEastAsia" w:cs="Arial"/>
          <w:bCs/>
          <w:lang w:eastAsia="zh-CN"/>
        </w:rPr>
        <w:t>propagation delay difference information</w:t>
      </w:r>
      <w:r w:rsidR="00761251">
        <w:rPr>
          <w:rFonts w:eastAsiaTheme="minorEastAsia" w:cs="Arial"/>
          <w:bCs/>
          <w:lang w:eastAsia="zh-CN"/>
        </w:rPr>
        <w:t xml:space="preserve"> as mentioned in [1~8]</w:t>
      </w:r>
      <w:r w:rsidRPr="00BB4C4B">
        <w:rPr>
          <w:rFonts w:eastAsiaTheme="minorEastAsia" w:cs="Arial"/>
          <w:bCs/>
          <w:lang w:eastAsia="zh-CN"/>
        </w:rPr>
        <w:t xml:space="preserve">.  </w:t>
      </w:r>
    </w:p>
    <w:p w14:paraId="306BAC65" w14:textId="77777777" w:rsidR="00794C4B" w:rsidRPr="00BB4C4B" w:rsidRDefault="001F5F03" w:rsidP="00794C4B">
      <w:pPr>
        <w:pStyle w:val="B1"/>
        <w:spacing w:after="0" w:line="360" w:lineRule="auto"/>
        <w:ind w:left="0" w:firstLine="0"/>
        <w:jc w:val="center"/>
        <w:rPr>
          <w:rFonts w:eastAsiaTheme="minorEastAsia" w:cs="Arial"/>
          <w:b/>
          <w:bCs/>
        </w:rPr>
      </w:pPr>
      <w:r w:rsidRPr="00BB4C4B">
        <w:rPr>
          <w:rFonts w:cs="Arial"/>
        </w:rPr>
        <w:object w:dxaOrig="9204" w:dyaOrig="7841" w14:anchorId="019CB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3pt;height:108pt" o:ole="">
            <v:imagedata r:id="rId15" o:title=""/>
          </v:shape>
          <o:OLEObject Type="Embed" ProgID="Visio.Drawing.11" ShapeID="_x0000_i1025" DrawAspect="Content" ObjectID="_1691448840" r:id="rId16"/>
        </w:object>
      </w:r>
    </w:p>
    <w:p w14:paraId="2DC17DA1" w14:textId="77777777" w:rsidR="0097433C" w:rsidRPr="0035380A" w:rsidRDefault="00794C4B" w:rsidP="00794C4B">
      <w:pPr>
        <w:pStyle w:val="B1"/>
        <w:spacing w:after="0" w:line="360" w:lineRule="auto"/>
        <w:ind w:left="0" w:firstLine="0"/>
        <w:jc w:val="center"/>
        <w:rPr>
          <w:rFonts w:eastAsiaTheme="minorEastAsia" w:cs="Arial"/>
          <w:b/>
          <w:bCs/>
          <w:lang w:eastAsia="zh-CN"/>
        </w:rPr>
      </w:pPr>
      <w:r w:rsidRPr="0035380A">
        <w:rPr>
          <w:rFonts w:eastAsiaTheme="minorEastAsia" w:cs="Arial"/>
          <w:b/>
          <w:bCs/>
          <w:lang w:eastAsia="zh-CN"/>
        </w:rPr>
        <w:t>Fig.1 Distance difference between two satellites</w:t>
      </w:r>
    </w:p>
    <w:p w14:paraId="72FD4248" w14:textId="77777777" w:rsidR="00EE701C" w:rsidRDefault="00E8185F">
      <w:pPr>
        <w:pStyle w:val="Heading1"/>
        <w:spacing w:line="276" w:lineRule="auto"/>
        <w:jc w:val="both"/>
        <w:rPr>
          <w:lang w:eastAsia="zh-CN"/>
        </w:rPr>
      </w:pPr>
      <w:r>
        <w:rPr>
          <w:lang w:eastAsia="zh-CN"/>
        </w:rPr>
        <w:t>2</w:t>
      </w:r>
      <w:r>
        <w:rPr>
          <w:lang w:eastAsia="zh-CN"/>
        </w:rPr>
        <w:tab/>
        <w:t xml:space="preserve">Discussion </w:t>
      </w:r>
    </w:p>
    <w:p w14:paraId="78E4B838" w14:textId="77777777" w:rsidR="00D475E8" w:rsidRDefault="00D475E8" w:rsidP="00F3056D">
      <w:pPr>
        <w:rPr>
          <w:bCs/>
          <w:lang w:val="en" w:eastAsia="zh-CN"/>
        </w:rPr>
      </w:pPr>
      <w:r>
        <w:rPr>
          <w:lang w:val="en" w:eastAsia="zh-CN"/>
        </w:rPr>
        <w:t xml:space="preserve">In the RAN2 113bis-e meeting, </w:t>
      </w:r>
      <w:r w:rsidRPr="00D475E8">
        <w:rPr>
          <w:bCs/>
          <w:lang w:val="en-US" w:eastAsia="zh-CN"/>
        </w:rPr>
        <w:t>one or more SMTC configuration(s) associated to one frequency can be configured</w:t>
      </w:r>
      <w:r>
        <w:rPr>
          <w:bCs/>
          <w:lang w:val="en-US" w:eastAsia="zh-CN"/>
        </w:rPr>
        <w:t xml:space="preserve"> has been agreed</w:t>
      </w:r>
      <w:r w:rsidRPr="00D475E8">
        <w:rPr>
          <w:bCs/>
          <w:lang w:val="en-US" w:eastAsia="zh-CN"/>
        </w:rPr>
        <w:t xml:space="preserve">. </w:t>
      </w:r>
      <w:r>
        <w:rPr>
          <w:bCs/>
          <w:lang w:val="en-US" w:eastAsia="zh-CN"/>
        </w:rPr>
        <w:t>While there is</w:t>
      </w:r>
      <w:r w:rsidRPr="00D475E8">
        <w:rPr>
          <w:bCs/>
          <w:lang w:val="en-US" w:eastAsia="zh-CN"/>
        </w:rPr>
        <w:t xml:space="preserve"> FFS</w:t>
      </w:r>
      <w:r>
        <w:rPr>
          <w:bCs/>
          <w:lang w:val="en-US" w:eastAsia="zh-CN"/>
        </w:rPr>
        <w:t xml:space="preserve"> issue that</w:t>
      </w:r>
      <w:r w:rsidRPr="00D475E8">
        <w:rPr>
          <w:bCs/>
          <w:lang w:val="en-US" w:eastAsia="zh-CN"/>
        </w:rPr>
        <w:t xml:space="preserve"> </w:t>
      </w:r>
      <w:r w:rsidRPr="00D475E8">
        <w:rPr>
          <w:b/>
          <w:bCs/>
          <w:lang w:val="en-US" w:eastAsia="zh-CN"/>
        </w:rPr>
        <w:t>(a) can the UE be configured with multiple SMTCs per carrier and use them all in parallel?</w:t>
      </w:r>
      <w:r>
        <w:rPr>
          <w:b/>
          <w:bCs/>
          <w:lang w:val="en-US" w:eastAsia="zh-CN"/>
        </w:rPr>
        <w:t xml:space="preserve"> </w:t>
      </w:r>
      <w:r w:rsidRPr="00D475E8">
        <w:rPr>
          <w:bCs/>
          <w:lang w:val="en" w:eastAsia="zh-CN"/>
        </w:rPr>
        <w:t xml:space="preserve">Considering different propagation delays between different satellites and a given UE, it is necessary to provide SMTC configuration for the UE to adapt to different propagation delays. </w:t>
      </w:r>
      <w:r>
        <w:rPr>
          <w:bCs/>
          <w:lang w:val="en" w:eastAsia="zh-CN"/>
        </w:rPr>
        <w:t xml:space="preserve">So, companies </w:t>
      </w:r>
      <w:r w:rsidR="00C73039">
        <w:rPr>
          <w:bCs/>
          <w:lang w:val="en" w:eastAsia="zh-CN"/>
        </w:rPr>
        <w:t xml:space="preserve">are invited to provide preference about that whether </w:t>
      </w:r>
      <w:r w:rsidR="00C73039" w:rsidRPr="00C73039">
        <w:rPr>
          <w:bCs/>
          <w:lang w:val="en" w:eastAsia="zh-CN"/>
        </w:rPr>
        <w:t>to allow the UE be configured with multiple SMTCs per carrier and use them in parallel.</w:t>
      </w:r>
    </w:p>
    <w:p w14:paraId="797C241E" w14:textId="77777777" w:rsidR="00F3056D" w:rsidRDefault="00F3056D" w:rsidP="0080249B">
      <w:pPr>
        <w:outlineLvl w:val="2"/>
        <w:rPr>
          <w:b/>
          <w:lang w:eastAsia="zh-CN"/>
        </w:rPr>
      </w:pPr>
      <w:r w:rsidRPr="00B32965">
        <w:rPr>
          <w:b/>
        </w:rPr>
        <w:t xml:space="preserve">Question 1: </w:t>
      </w:r>
      <w:r w:rsidRPr="00A05EEF">
        <w:rPr>
          <w:b/>
          <w:lang w:eastAsia="zh-CN"/>
        </w:rPr>
        <w:t xml:space="preserve">Do companies </w:t>
      </w:r>
      <w:r w:rsidR="00C73039">
        <w:rPr>
          <w:b/>
          <w:lang w:eastAsia="zh-CN"/>
        </w:rPr>
        <w:t>prefer to</w:t>
      </w:r>
      <w:r w:rsidR="00C73039" w:rsidRPr="00C73039">
        <w:rPr>
          <w:b/>
          <w:lang w:eastAsia="zh-CN"/>
        </w:rPr>
        <w:t xml:space="preserve"> allow the UE be configured with multiple SMTCs per c</w:t>
      </w:r>
      <w:r w:rsidR="0091638E">
        <w:rPr>
          <w:b/>
          <w:lang w:eastAsia="zh-CN"/>
        </w:rPr>
        <w:t>arrier and use them in parallel?</w:t>
      </w:r>
    </w:p>
    <w:tbl>
      <w:tblPr>
        <w:tblStyle w:val="TableGrid"/>
        <w:tblW w:w="9631" w:type="dxa"/>
        <w:tblLayout w:type="fixed"/>
        <w:tblLook w:val="04A0" w:firstRow="1" w:lastRow="0" w:firstColumn="1" w:lastColumn="0" w:noHBand="0" w:noVBand="1"/>
      </w:tblPr>
      <w:tblGrid>
        <w:gridCol w:w="1555"/>
        <w:gridCol w:w="2126"/>
        <w:gridCol w:w="5950"/>
      </w:tblGrid>
      <w:tr w:rsidR="00F3056D" w14:paraId="435E88CC" w14:textId="77777777" w:rsidTr="008A79B6">
        <w:tc>
          <w:tcPr>
            <w:tcW w:w="1555" w:type="dxa"/>
          </w:tcPr>
          <w:p w14:paraId="2A8282C5"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6BDF7A62" w14:textId="77777777" w:rsidR="00F3056D" w:rsidRPr="0015785C" w:rsidRDefault="00F3056D" w:rsidP="00983A67">
            <w:pPr>
              <w:rPr>
                <w:rFonts w:ascii="Arial" w:eastAsia="Helvetica" w:hAnsi="Arial" w:cs="Arial"/>
                <w:b/>
                <w:lang w:val="en-US"/>
              </w:rPr>
            </w:pPr>
            <w:r>
              <w:rPr>
                <w:rFonts w:ascii="Arial" w:eastAsia="Helvetica" w:hAnsi="Arial" w:cs="Arial"/>
                <w:b/>
                <w:lang w:val="en-US"/>
              </w:rPr>
              <w:t>Yes/No</w:t>
            </w:r>
          </w:p>
        </w:tc>
        <w:tc>
          <w:tcPr>
            <w:tcW w:w="5950" w:type="dxa"/>
          </w:tcPr>
          <w:p w14:paraId="7766F1FE"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846990" w14:paraId="6C1313A8" w14:textId="77777777" w:rsidTr="008A79B6">
        <w:tc>
          <w:tcPr>
            <w:tcW w:w="1555" w:type="dxa"/>
          </w:tcPr>
          <w:p w14:paraId="1CB2C6C3" w14:textId="77777777" w:rsidR="00846990" w:rsidRPr="0015785C" w:rsidRDefault="00AA6526" w:rsidP="00846990">
            <w:pPr>
              <w:rPr>
                <w:rFonts w:ascii="Arial" w:eastAsia="Helvetica" w:hAnsi="Arial" w:cs="Arial"/>
                <w:lang w:val="en-US"/>
              </w:rPr>
            </w:pPr>
            <w:r>
              <w:rPr>
                <w:rFonts w:ascii="Arial" w:eastAsia="Helvetica" w:hAnsi="Arial" w:cs="Arial"/>
                <w:lang w:val="en-US"/>
              </w:rPr>
              <w:t>CMCC</w:t>
            </w:r>
          </w:p>
        </w:tc>
        <w:tc>
          <w:tcPr>
            <w:tcW w:w="2126" w:type="dxa"/>
          </w:tcPr>
          <w:p w14:paraId="117FF9B7" w14:textId="77777777" w:rsidR="00846990" w:rsidRPr="0015785C" w:rsidRDefault="00AA6526" w:rsidP="00846990">
            <w:pPr>
              <w:rPr>
                <w:rFonts w:ascii="Arial" w:eastAsia="Helvetica" w:hAnsi="Arial" w:cs="Arial"/>
                <w:lang w:val="en-US"/>
              </w:rPr>
            </w:pPr>
            <w:r>
              <w:rPr>
                <w:rFonts w:ascii="Arial" w:eastAsia="Helvetica" w:hAnsi="Arial" w:cs="Arial"/>
                <w:lang w:val="en-US"/>
              </w:rPr>
              <w:t>Yes</w:t>
            </w:r>
          </w:p>
        </w:tc>
        <w:tc>
          <w:tcPr>
            <w:tcW w:w="5950" w:type="dxa"/>
          </w:tcPr>
          <w:p w14:paraId="759B90E8" w14:textId="77777777" w:rsidR="00846990" w:rsidRPr="0015785C" w:rsidRDefault="00846990" w:rsidP="00846990">
            <w:pPr>
              <w:rPr>
                <w:rFonts w:ascii="Arial" w:eastAsia="Helvetica" w:hAnsi="Arial" w:cs="Arial"/>
                <w:lang w:val="en-US"/>
              </w:rPr>
            </w:pPr>
          </w:p>
        </w:tc>
      </w:tr>
      <w:tr w:rsidR="00846990" w14:paraId="1C0314C4" w14:textId="77777777" w:rsidTr="008A79B6">
        <w:tc>
          <w:tcPr>
            <w:tcW w:w="1555" w:type="dxa"/>
          </w:tcPr>
          <w:p w14:paraId="32E60C24" w14:textId="0570D271" w:rsidR="00846990" w:rsidRPr="001524DB" w:rsidRDefault="004618D2" w:rsidP="00846990">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3E6CA183" w14:textId="6FB72374" w:rsidR="00846990" w:rsidRPr="001524DB" w:rsidRDefault="004618D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87CEFA9" w14:textId="6AE36DFE" w:rsidR="00846990" w:rsidRPr="0015785C" w:rsidRDefault="004618D2" w:rsidP="00F55842">
            <w:pPr>
              <w:rPr>
                <w:rFonts w:ascii="Arial" w:eastAsia="Helvetica" w:hAnsi="Arial" w:cs="Arial"/>
                <w:lang w:val="en-US"/>
              </w:rPr>
            </w:pPr>
            <w:r>
              <w:rPr>
                <w:rFonts w:ascii="Arial" w:eastAsia="Helvetica" w:hAnsi="Arial" w:cs="Arial"/>
                <w:lang w:val="en-US"/>
              </w:rPr>
              <w:t>T</w:t>
            </w:r>
            <w:r w:rsidRPr="004618D2">
              <w:rPr>
                <w:rFonts w:ascii="Arial" w:eastAsia="Helvetica" w:hAnsi="Arial" w:cs="Arial"/>
                <w:lang w:val="en-US"/>
              </w:rPr>
              <w:t>he propagation delay</w:t>
            </w:r>
            <w:r>
              <w:rPr>
                <w:rFonts w:ascii="Arial" w:eastAsia="Helvetica" w:hAnsi="Arial" w:cs="Arial"/>
                <w:lang w:val="en-US"/>
              </w:rPr>
              <w:t>s</w:t>
            </w:r>
            <w:r w:rsidRPr="004618D2">
              <w:rPr>
                <w:rFonts w:ascii="Arial" w:eastAsia="Helvetica" w:hAnsi="Arial" w:cs="Arial"/>
                <w:lang w:val="en-US"/>
              </w:rPr>
              <w:t xml:space="preserve"> to different neighboring cells may be different</w:t>
            </w:r>
            <w:r>
              <w:rPr>
                <w:rFonts w:ascii="Arial" w:eastAsia="Helvetica" w:hAnsi="Arial" w:cs="Arial"/>
                <w:lang w:val="en-US"/>
              </w:rPr>
              <w:t>.</w:t>
            </w:r>
          </w:p>
        </w:tc>
      </w:tr>
      <w:tr w:rsidR="00786D05" w14:paraId="118626F1" w14:textId="77777777" w:rsidTr="008A79B6">
        <w:tc>
          <w:tcPr>
            <w:tcW w:w="1555" w:type="dxa"/>
          </w:tcPr>
          <w:p w14:paraId="3D406C09" w14:textId="07221E63" w:rsidR="00786D05" w:rsidRPr="0015785C" w:rsidRDefault="00786D05" w:rsidP="00786D05">
            <w:pPr>
              <w:rPr>
                <w:rFonts w:ascii="Arial" w:eastAsia="Helvetica" w:hAnsi="Arial" w:cs="Arial"/>
                <w:lang w:val="en-US"/>
              </w:rPr>
            </w:pPr>
            <w:r>
              <w:rPr>
                <w:rFonts w:ascii="Arial" w:eastAsia="Helvetica" w:hAnsi="Arial" w:cs="Arial"/>
                <w:lang w:val="en-US"/>
              </w:rPr>
              <w:t>Ericsson</w:t>
            </w:r>
          </w:p>
        </w:tc>
        <w:tc>
          <w:tcPr>
            <w:tcW w:w="2126" w:type="dxa"/>
          </w:tcPr>
          <w:p w14:paraId="6B7D5E06" w14:textId="42F473DD" w:rsidR="00786D05" w:rsidRPr="0015785C" w:rsidRDefault="00786D05" w:rsidP="00786D05">
            <w:pPr>
              <w:rPr>
                <w:rFonts w:ascii="Arial" w:eastAsia="Helvetica" w:hAnsi="Arial" w:cs="Arial"/>
                <w:lang w:val="en-US"/>
              </w:rPr>
            </w:pPr>
            <w:r>
              <w:rPr>
                <w:rFonts w:ascii="Arial" w:eastAsia="Helvetica" w:hAnsi="Arial" w:cs="Arial"/>
                <w:lang w:val="en-US"/>
              </w:rPr>
              <w:t>yes</w:t>
            </w:r>
          </w:p>
        </w:tc>
        <w:tc>
          <w:tcPr>
            <w:tcW w:w="5950" w:type="dxa"/>
          </w:tcPr>
          <w:p w14:paraId="438CF455" w14:textId="370DAC18" w:rsidR="00786D05" w:rsidRPr="0015785C" w:rsidRDefault="00786D05" w:rsidP="00786D05">
            <w:pPr>
              <w:rPr>
                <w:rFonts w:ascii="Arial" w:eastAsia="Helvetica" w:hAnsi="Arial" w:cs="Arial"/>
                <w:lang w:val="en-US"/>
              </w:rPr>
            </w:pPr>
            <w:r>
              <w:rPr>
                <w:rFonts w:ascii="Arial" w:eastAsia="Helvetica" w:hAnsi="Arial" w:cs="Arial"/>
                <w:lang w:val="en-US"/>
              </w:rPr>
              <w:t>Our understanding is that this was agreed</w:t>
            </w:r>
          </w:p>
        </w:tc>
      </w:tr>
      <w:tr w:rsidR="000B0FBA" w14:paraId="0DAC2D81" w14:textId="77777777" w:rsidTr="008A79B6">
        <w:tc>
          <w:tcPr>
            <w:tcW w:w="1555" w:type="dxa"/>
          </w:tcPr>
          <w:p w14:paraId="629098A8" w14:textId="0C03B3C0" w:rsidR="000B0FBA" w:rsidRPr="00B80C76" w:rsidRDefault="000B0FBA" w:rsidP="000B0FBA">
            <w:pPr>
              <w:rPr>
                <w:rFonts w:ascii="Arial" w:eastAsia="Malgun Gothic" w:hAnsi="Arial" w:cs="Arial"/>
                <w:lang w:val="en-US" w:eastAsia="ko-KR"/>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603D4C35" w14:textId="0513858D" w:rsidR="000B0FBA" w:rsidRPr="00B80C76" w:rsidRDefault="000B0FBA" w:rsidP="000B0FBA">
            <w:pPr>
              <w:rPr>
                <w:rFonts w:ascii="Arial" w:eastAsia="Malgun Gothic" w:hAnsi="Arial"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AA16BAA" w14:textId="77777777" w:rsidR="000B0FBA" w:rsidRDefault="000B0FBA" w:rsidP="000B0FBA">
            <w:pPr>
              <w:rPr>
                <w:rFonts w:eastAsia="Helvetica"/>
                <w:lang w:val="en-US"/>
              </w:rPr>
            </w:pPr>
          </w:p>
        </w:tc>
      </w:tr>
      <w:tr w:rsidR="000B0FBA" w14:paraId="472BF784" w14:textId="77777777" w:rsidTr="008A79B6">
        <w:tc>
          <w:tcPr>
            <w:tcW w:w="1555" w:type="dxa"/>
          </w:tcPr>
          <w:p w14:paraId="215A720D" w14:textId="17B50515"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25D61B71" w14:textId="616E2F18"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1E772CD" w14:textId="77777777" w:rsidR="000B0FBA" w:rsidRDefault="000B0FBA" w:rsidP="000B0FBA">
            <w:pPr>
              <w:rPr>
                <w:rFonts w:eastAsia="Helvetica"/>
                <w:lang w:val="en-US"/>
              </w:rPr>
            </w:pPr>
          </w:p>
        </w:tc>
      </w:tr>
      <w:tr w:rsidR="0092357A" w14:paraId="778E8456" w14:textId="77777777" w:rsidTr="008A79B6">
        <w:tc>
          <w:tcPr>
            <w:tcW w:w="1555" w:type="dxa"/>
          </w:tcPr>
          <w:p w14:paraId="7CC36302" w14:textId="6D9C2609" w:rsidR="0092357A" w:rsidRPr="003836FD" w:rsidRDefault="0092357A" w:rsidP="0092357A">
            <w:pPr>
              <w:rPr>
                <w:rFonts w:ascii="BT Font Light" w:eastAsia="Malgun Gothic" w:hAnsi="BT Font Light" w:cs="Arial"/>
                <w:lang w:val="en-US" w:eastAsia="ko-KR"/>
              </w:rPr>
            </w:pPr>
            <w:r>
              <w:rPr>
                <w:rFonts w:ascii="Arial" w:eastAsia="Malgun Gothic" w:hAnsi="Arial" w:cs="Arial" w:hint="eastAsia"/>
                <w:lang w:val="en-US" w:eastAsia="ko-KR"/>
              </w:rPr>
              <w:t>LGE</w:t>
            </w:r>
          </w:p>
        </w:tc>
        <w:tc>
          <w:tcPr>
            <w:tcW w:w="2126" w:type="dxa"/>
          </w:tcPr>
          <w:p w14:paraId="6EBA3EAE" w14:textId="1A6C13C5" w:rsidR="0092357A" w:rsidRPr="003836FD" w:rsidRDefault="0092357A" w:rsidP="0092357A">
            <w:pPr>
              <w:rPr>
                <w:rFonts w:ascii="BT Font Light" w:eastAsia="Malgun Gothic" w:hAnsi="BT Font Light" w:cs="Arial"/>
                <w:lang w:val="en-US" w:eastAsia="ko-KR"/>
              </w:rPr>
            </w:pPr>
            <w:r>
              <w:rPr>
                <w:rFonts w:ascii="Arial" w:eastAsia="Malgun Gothic" w:hAnsi="Arial" w:cs="Arial" w:hint="eastAsia"/>
                <w:lang w:val="en-US" w:eastAsia="ko-KR"/>
              </w:rPr>
              <w:t>Yes</w:t>
            </w:r>
          </w:p>
        </w:tc>
        <w:tc>
          <w:tcPr>
            <w:tcW w:w="5950" w:type="dxa"/>
          </w:tcPr>
          <w:p w14:paraId="7A039C42" w14:textId="77777777" w:rsidR="0092357A" w:rsidRPr="00EF7C3C" w:rsidRDefault="0092357A" w:rsidP="0092357A">
            <w:pPr>
              <w:rPr>
                <w:rFonts w:ascii="Arial" w:eastAsia="Helvetica" w:hAnsi="Arial" w:cs="Arial"/>
                <w:lang w:val="en-US"/>
              </w:rPr>
            </w:pPr>
          </w:p>
        </w:tc>
      </w:tr>
      <w:tr w:rsidR="000B0FBA" w14:paraId="5EC8540B" w14:textId="77777777" w:rsidTr="008A79B6">
        <w:tc>
          <w:tcPr>
            <w:tcW w:w="1555" w:type="dxa"/>
          </w:tcPr>
          <w:p w14:paraId="3177DAE4" w14:textId="7F6B0178" w:rsidR="000B0FBA" w:rsidRPr="00034691" w:rsidRDefault="00034691" w:rsidP="000B0FBA">
            <w:pPr>
              <w:rPr>
                <w:rFonts w:ascii="Arial" w:eastAsia="Malgun Gothic" w:hAnsi="Arial" w:cs="Arial"/>
                <w:lang w:val="en-US" w:eastAsia="ko-KR"/>
              </w:rPr>
            </w:pPr>
            <w:r w:rsidRPr="00034691">
              <w:rPr>
                <w:rFonts w:ascii="Arial" w:eastAsia="Malgun Gothic" w:hAnsi="Arial" w:cs="Arial"/>
                <w:lang w:val="en-US" w:eastAsia="ko-KR"/>
              </w:rPr>
              <w:t>Nokia</w:t>
            </w:r>
          </w:p>
        </w:tc>
        <w:tc>
          <w:tcPr>
            <w:tcW w:w="2126" w:type="dxa"/>
          </w:tcPr>
          <w:p w14:paraId="5E153C36" w14:textId="0E3E3D30" w:rsidR="000B0FBA" w:rsidRPr="00034691" w:rsidRDefault="00034691" w:rsidP="000B0FBA">
            <w:pPr>
              <w:rPr>
                <w:rFonts w:ascii="Arial" w:eastAsia="Malgun Gothic" w:hAnsi="Arial" w:cs="Arial"/>
                <w:lang w:val="en-US" w:eastAsia="ko-KR"/>
              </w:rPr>
            </w:pPr>
            <w:r w:rsidRPr="00034691">
              <w:rPr>
                <w:rFonts w:ascii="Arial" w:eastAsia="Malgun Gothic" w:hAnsi="Arial" w:cs="Arial"/>
                <w:lang w:val="en-US" w:eastAsia="ko-KR"/>
              </w:rPr>
              <w:t>Yes</w:t>
            </w:r>
          </w:p>
        </w:tc>
        <w:tc>
          <w:tcPr>
            <w:tcW w:w="5950" w:type="dxa"/>
          </w:tcPr>
          <w:p w14:paraId="6FB3C638" w14:textId="415BB942" w:rsidR="000B0FBA" w:rsidRPr="00034691" w:rsidRDefault="00034691" w:rsidP="000B0FBA">
            <w:pPr>
              <w:rPr>
                <w:rFonts w:ascii="Arial" w:eastAsia="Helvetica" w:hAnsi="Arial" w:cs="Arial"/>
                <w:lang w:val="en-US"/>
              </w:rPr>
            </w:pPr>
            <w:r w:rsidRPr="00034691">
              <w:rPr>
                <w:rFonts w:ascii="Arial" w:eastAsia="Helvetica" w:hAnsi="Arial" w:cs="Arial"/>
                <w:lang w:val="en-US"/>
              </w:rPr>
              <w:t xml:space="preserve">Regarding Ericsson’s comment: it was agreed to have multiple SMTCs configured, but not necessarily to have them all used in parallel. But OK to support it, if the maximum number is </w:t>
            </w:r>
            <w:r w:rsidRPr="00034691">
              <w:rPr>
                <w:rFonts w:ascii="Arial" w:eastAsia="Helvetica" w:hAnsi="Arial" w:cs="Arial"/>
                <w:lang w:val="en-US"/>
              </w:rPr>
              <w:lastRenderedPageBreak/>
              <w:t>reasonable and UE vendors are fine to measure concurrently according to multiple SMTCs.</w:t>
            </w:r>
          </w:p>
        </w:tc>
      </w:tr>
      <w:tr w:rsidR="004845E2" w14:paraId="2F6B7DAB" w14:textId="77777777" w:rsidTr="008A79B6">
        <w:tc>
          <w:tcPr>
            <w:tcW w:w="1555" w:type="dxa"/>
          </w:tcPr>
          <w:p w14:paraId="07E4A9D9" w14:textId="788A885B" w:rsidR="004845E2" w:rsidRPr="00034691" w:rsidRDefault="004845E2" w:rsidP="004845E2">
            <w:pPr>
              <w:rPr>
                <w:rFonts w:ascii="Arial" w:eastAsia="Malgun Gothic" w:hAnsi="Arial" w:cs="Arial"/>
                <w:lang w:val="en-US" w:eastAsia="ko-KR"/>
              </w:rPr>
            </w:pPr>
            <w:r w:rsidRPr="005B1B1F">
              <w:rPr>
                <w:rFonts w:ascii="Arial" w:eastAsiaTheme="minorEastAsia" w:hAnsi="Arial" w:cs="Arial"/>
                <w:lang w:val="en-US" w:eastAsia="zh-CN"/>
              </w:rPr>
              <w:lastRenderedPageBreak/>
              <w:t>MediaTek</w:t>
            </w:r>
          </w:p>
        </w:tc>
        <w:tc>
          <w:tcPr>
            <w:tcW w:w="2126" w:type="dxa"/>
          </w:tcPr>
          <w:p w14:paraId="6A549CC8" w14:textId="759E0198" w:rsidR="004845E2" w:rsidRPr="00034691" w:rsidRDefault="004845E2" w:rsidP="004845E2">
            <w:pPr>
              <w:rPr>
                <w:rFonts w:ascii="Arial" w:eastAsia="Malgun Gothic" w:hAnsi="Arial" w:cs="Arial"/>
                <w:lang w:val="en-US" w:eastAsia="ko-KR"/>
              </w:rPr>
            </w:pPr>
            <w:r>
              <w:rPr>
                <w:rFonts w:ascii="Arial" w:eastAsiaTheme="minorEastAsia" w:hAnsi="Arial" w:cs="Arial"/>
                <w:lang w:val="en-US" w:eastAsia="zh-CN"/>
              </w:rPr>
              <w:t>Yes, but</w:t>
            </w:r>
          </w:p>
        </w:tc>
        <w:tc>
          <w:tcPr>
            <w:tcW w:w="5950" w:type="dxa"/>
          </w:tcPr>
          <w:p w14:paraId="4B0F9247" w14:textId="49B00BD8" w:rsidR="004845E2" w:rsidRPr="00034691" w:rsidRDefault="004845E2" w:rsidP="004845E2">
            <w:pPr>
              <w:rPr>
                <w:rFonts w:ascii="Arial" w:eastAsia="Helvetica" w:hAnsi="Arial" w:cs="Arial"/>
                <w:lang w:val="en-US"/>
              </w:rPr>
            </w:pPr>
            <w:r>
              <w:rPr>
                <w:rFonts w:ascii="Arial" w:eastAsiaTheme="minorEastAsia" w:hAnsi="Arial" w:cs="Arial"/>
                <w:lang w:val="en-US" w:eastAsia="zh-CN"/>
              </w:rPr>
              <w:t>While the UE could be configured with multiple SMTCs per carrier, it does not necessarily mean that all SMTCs would be used in parallel. The network may choose to activate some of the SMTCs for use at a given point in time, based on assistance information from the UE.</w:t>
            </w:r>
          </w:p>
        </w:tc>
      </w:tr>
      <w:tr w:rsidR="00AC414B" w14:paraId="3AEC4792" w14:textId="77777777" w:rsidTr="008A79B6">
        <w:tc>
          <w:tcPr>
            <w:tcW w:w="1555" w:type="dxa"/>
          </w:tcPr>
          <w:p w14:paraId="2FA51D7C" w14:textId="3F8735D7" w:rsidR="00AC414B" w:rsidRPr="005B1B1F" w:rsidRDefault="00AC414B" w:rsidP="00AC414B">
            <w:pPr>
              <w:rPr>
                <w:rFonts w:ascii="Arial" w:eastAsiaTheme="minorEastAsia" w:hAnsi="Arial" w:cs="Arial"/>
                <w:lang w:val="en-US" w:eastAsia="zh-CN"/>
              </w:rPr>
            </w:pPr>
            <w:r>
              <w:rPr>
                <w:rFonts w:ascii="Arial" w:eastAsia="Malgun Gothic" w:hAnsi="Arial" w:cs="Arial"/>
                <w:lang w:val="en-US" w:eastAsia="ko-KR"/>
              </w:rPr>
              <w:t>Intel</w:t>
            </w:r>
          </w:p>
        </w:tc>
        <w:tc>
          <w:tcPr>
            <w:tcW w:w="2126" w:type="dxa"/>
          </w:tcPr>
          <w:p w14:paraId="6C68FBC8" w14:textId="41295FFB" w:rsidR="00AC414B" w:rsidRDefault="00AC414B" w:rsidP="00AC414B">
            <w:pPr>
              <w:rPr>
                <w:rFonts w:ascii="Arial" w:eastAsiaTheme="minorEastAsia" w:hAnsi="Arial" w:cs="Arial"/>
                <w:lang w:val="en-US" w:eastAsia="zh-CN"/>
              </w:rPr>
            </w:pPr>
            <w:r>
              <w:rPr>
                <w:rFonts w:ascii="Arial" w:eastAsia="Malgun Gothic" w:hAnsi="Arial" w:cs="Arial"/>
                <w:lang w:val="en-US" w:eastAsia="ko-KR"/>
              </w:rPr>
              <w:t>Yes</w:t>
            </w:r>
          </w:p>
        </w:tc>
        <w:tc>
          <w:tcPr>
            <w:tcW w:w="5950" w:type="dxa"/>
          </w:tcPr>
          <w:p w14:paraId="12900A6A" w14:textId="77777777" w:rsidR="00AC414B" w:rsidRDefault="00AC414B" w:rsidP="00AC414B">
            <w:pPr>
              <w:rPr>
                <w:rFonts w:ascii="Arial" w:eastAsiaTheme="minorEastAsia" w:hAnsi="Arial" w:cs="Arial"/>
                <w:lang w:val="en-US" w:eastAsia="zh-CN"/>
              </w:rPr>
            </w:pPr>
          </w:p>
        </w:tc>
      </w:tr>
      <w:tr w:rsidR="000139AA" w14:paraId="4AB9907E" w14:textId="77777777" w:rsidTr="000139AA">
        <w:tc>
          <w:tcPr>
            <w:tcW w:w="1555" w:type="dxa"/>
          </w:tcPr>
          <w:p w14:paraId="5FAE53F6" w14:textId="77777777" w:rsidR="000139AA" w:rsidRPr="000139AA" w:rsidRDefault="000139AA" w:rsidP="00F264B2">
            <w:pPr>
              <w:rPr>
                <w:rFonts w:ascii="Arial" w:eastAsiaTheme="minorEastAsia" w:hAnsi="Arial" w:cs="Arial"/>
                <w:lang w:val="en-US" w:eastAsia="zh-CN"/>
              </w:rPr>
            </w:pPr>
            <w:r w:rsidRPr="000139AA">
              <w:rPr>
                <w:rFonts w:ascii="Arial" w:eastAsiaTheme="minorEastAsia" w:hAnsi="Arial" w:cs="Arial"/>
                <w:lang w:val="en-US" w:eastAsia="zh-CN"/>
              </w:rPr>
              <w:t>vivo</w:t>
            </w:r>
          </w:p>
        </w:tc>
        <w:tc>
          <w:tcPr>
            <w:tcW w:w="2126" w:type="dxa"/>
          </w:tcPr>
          <w:p w14:paraId="3DD7EC98" w14:textId="77777777" w:rsidR="000139AA" w:rsidRPr="000139AA" w:rsidRDefault="000139AA" w:rsidP="00F264B2">
            <w:pPr>
              <w:rPr>
                <w:rFonts w:ascii="Arial" w:eastAsiaTheme="minorEastAsia" w:hAnsi="Arial" w:cs="Arial"/>
                <w:lang w:val="en-US" w:eastAsia="zh-CN"/>
              </w:rPr>
            </w:pPr>
            <w:r w:rsidRPr="000139AA">
              <w:rPr>
                <w:rFonts w:ascii="Arial" w:eastAsiaTheme="minorEastAsia" w:hAnsi="Arial" w:cs="Arial"/>
                <w:lang w:val="en-US" w:eastAsia="zh-CN"/>
              </w:rPr>
              <w:t>Yes</w:t>
            </w:r>
          </w:p>
        </w:tc>
        <w:tc>
          <w:tcPr>
            <w:tcW w:w="5950" w:type="dxa"/>
          </w:tcPr>
          <w:p w14:paraId="1F9C5019" w14:textId="77777777" w:rsidR="000139AA" w:rsidRPr="00EF7C3C" w:rsidRDefault="000139AA" w:rsidP="00F264B2">
            <w:pPr>
              <w:rPr>
                <w:rFonts w:ascii="Arial" w:eastAsia="Helvetica" w:hAnsi="Arial" w:cs="Arial"/>
                <w:lang w:val="en-US"/>
              </w:rPr>
            </w:pPr>
          </w:p>
        </w:tc>
      </w:tr>
      <w:tr w:rsidR="00F619CA" w:rsidRPr="00EF7C3C" w14:paraId="163EA628" w14:textId="77777777" w:rsidTr="00F619CA">
        <w:tc>
          <w:tcPr>
            <w:tcW w:w="1555" w:type="dxa"/>
          </w:tcPr>
          <w:p w14:paraId="00D3CFF8" w14:textId="7A3DD686" w:rsidR="00F619CA" w:rsidRPr="000139AA" w:rsidRDefault="00F619CA" w:rsidP="00F264B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58DE0A46" w14:textId="77777777" w:rsidR="00F619CA" w:rsidRPr="000139AA" w:rsidRDefault="00F619CA" w:rsidP="00F264B2">
            <w:pPr>
              <w:rPr>
                <w:rFonts w:ascii="Arial" w:eastAsiaTheme="minorEastAsia" w:hAnsi="Arial" w:cs="Arial"/>
                <w:lang w:val="en-US" w:eastAsia="zh-CN"/>
              </w:rPr>
            </w:pPr>
            <w:r w:rsidRPr="000139AA">
              <w:rPr>
                <w:rFonts w:ascii="Arial" w:eastAsiaTheme="minorEastAsia" w:hAnsi="Arial" w:cs="Arial"/>
                <w:lang w:val="en-US" w:eastAsia="zh-CN"/>
              </w:rPr>
              <w:t>Yes</w:t>
            </w:r>
          </w:p>
        </w:tc>
        <w:tc>
          <w:tcPr>
            <w:tcW w:w="5950" w:type="dxa"/>
          </w:tcPr>
          <w:p w14:paraId="593D0D93" w14:textId="77777777" w:rsidR="00F619CA" w:rsidRPr="00EF7C3C" w:rsidRDefault="00F619CA" w:rsidP="00F264B2">
            <w:pPr>
              <w:rPr>
                <w:rFonts w:ascii="Arial" w:eastAsia="Helvetica" w:hAnsi="Arial" w:cs="Arial"/>
                <w:lang w:val="en-US"/>
              </w:rPr>
            </w:pPr>
          </w:p>
        </w:tc>
      </w:tr>
      <w:tr w:rsidR="00D40BF7" w:rsidRPr="00EF7C3C" w14:paraId="587C7E29" w14:textId="77777777" w:rsidTr="00F619CA">
        <w:tc>
          <w:tcPr>
            <w:tcW w:w="1555" w:type="dxa"/>
          </w:tcPr>
          <w:p w14:paraId="2ADACF15" w14:textId="2EB08137" w:rsidR="00D40BF7" w:rsidRDefault="00D40BF7" w:rsidP="00D40BF7">
            <w:pPr>
              <w:rPr>
                <w:rFonts w:ascii="Arial" w:eastAsiaTheme="minorEastAsia" w:hAnsi="Arial" w:cs="Arial"/>
                <w:lang w:val="en-US" w:eastAsia="zh-CN"/>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274722A9" w14:textId="4459E05D" w:rsidR="00D40BF7" w:rsidRPr="000139AA" w:rsidRDefault="00D40BF7" w:rsidP="00D40BF7">
            <w:pPr>
              <w:rPr>
                <w:rFonts w:ascii="Arial" w:eastAsiaTheme="minorEastAsia" w:hAnsi="Arial" w:cs="Arial"/>
                <w:lang w:val="en-US" w:eastAsia="zh-CN"/>
              </w:rPr>
            </w:pPr>
            <w:r>
              <w:rPr>
                <w:rFonts w:ascii="Arial" w:eastAsia="PMingLiU" w:hAnsi="Arial" w:cs="Arial"/>
                <w:lang w:val="en-US" w:eastAsia="zh-TW"/>
              </w:rPr>
              <w:t>Yes</w:t>
            </w:r>
          </w:p>
        </w:tc>
        <w:tc>
          <w:tcPr>
            <w:tcW w:w="5950" w:type="dxa"/>
          </w:tcPr>
          <w:p w14:paraId="6F09728D" w14:textId="47013144" w:rsidR="00D40BF7" w:rsidRPr="00EF7C3C" w:rsidRDefault="00D40BF7" w:rsidP="00D40BF7">
            <w:pPr>
              <w:rPr>
                <w:rFonts w:ascii="Arial" w:eastAsia="Helvetica" w:hAnsi="Arial" w:cs="Arial"/>
                <w:lang w:val="en-US"/>
              </w:rPr>
            </w:pPr>
            <w:r>
              <w:rPr>
                <w:rFonts w:ascii="Arial" w:eastAsia="PMingLiU" w:hAnsi="Arial" w:cs="Arial" w:hint="eastAsia"/>
                <w:lang w:val="en-US" w:eastAsia="zh-TW"/>
              </w:rPr>
              <w:t>W</w:t>
            </w:r>
            <w:r>
              <w:rPr>
                <w:rFonts w:ascii="Arial" w:eastAsia="PMingLiU" w:hAnsi="Arial" w:cs="Arial"/>
                <w:lang w:val="en-US" w:eastAsia="zh-TW"/>
              </w:rPr>
              <w:t xml:space="preserve">e agree </w:t>
            </w:r>
            <w:r w:rsidRPr="009D384D">
              <w:rPr>
                <w:rFonts w:ascii="Arial" w:eastAsia="PMingLiU" w:hAnsi="Arial" w:cs="Arial"/>
                <w:lang w:val="en-US" w:eastAsia="zh-TW"/>
              </w:rPr>
              <w:t>to allow the UE be configured with multiple SMTCs per carrier</w:t>
            </w:r>
            <w:r>
              <w:rPr>
                <w:rFonts w:ascii="Arial" w:eastAsia="PMingLiU" w:hAnsi="Arial" w:cs="Arial"/>
                <w:lang w:val="en-US" w:eastAsia="zh-TW"/>
              </w:rPr>
              <w:t xml:space="preserve">, but it is not necessary the UE to use the multiple SMTC in parallel.  </w:t>
            </w:r>
          </w:p>
        </w:tc>
      </w:tr>
      <w:tr w:rsidR="00F264B2" w:rsidRPr="00EF7C3C" w14:paraId="1B4A872A" w14:textId="77777777" w:rsidTr="00F619CA">
        <w:tc>
          <w:tcPr>
            <w:tcW w:w="1555" w:type="dxa"/>
          </w:tcPr>
          <w:p w14:paraId="78276613" w14:textId="0118F6E3" w:rsidR="00F264B2" w:rsidRPr="00F264B2" w:rsidRDefault="00F264B2" w:rsidP="00D40BF7">
            <w:pPr>
              <w:rPr>
                <w:rFonts w:ascii="Arial" w:eastAsia="PMingLiU" w:hAnsi="Arial" w:cs="Arial"/>
                <w:lang w:eastAsia="zh-TW"/>
              </w:rPr>
            </w:pPr>
            <w:r>
              <w:rPr>
                <w:rFonts w:ascii="Arial" w:eastAsia="PMingLiU" w:hAnsi="Arial" w:cs="Arial"/>
                <w:lang w:eastAsia="zh-TW"/>
              </w:rPr>
              <w:t>Xiaomi</w:t>
            </w:r>
          </w:p>
        </w:tc>
        <w:tc>
          <w:tcPr>
            <w:tcW w:w="2126" w:type="dxa"/>
          </w:tcPr>
          <w:p w14:paraId="1A83D041" w14:textId="3DA9E852" w:rsidR="00F264B2" w:rsidRPr="00F264B2" w:rsidRDefault="00F264B2" w:rsidP="00D40BF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DD91013" w14:textId="77777777" w:rsidR="00F264B2" w:rsidRDefault="00F264B2" w:rsidP="00D40BF7">
            <w:pPr>
              <w:rPr>
                <w:rFonts w:ascii="Arial" w:eastAsia="PMingLiU" w:hAnsi="Arial" w:cs="Arial"/>
                <w:lang w:val="en-US" w:eastAsia="zh-TW"/>
              </w:rPr>
            </w:pPr>
          </w:p>
        </w:tc>
      </w:tr>
      <w:tr w:rsidR="001713DC" w:rsidRPr="00EF7C3C" w14:paraId="02EFEE08" w14:textId="77777777" w:rsidTr="00F619CA">
        <w:tc>
          <w:tcPr>
            <w:tcW w:w="1555" w:type="dxa"/>
          </w:tcPr>
          <w:p w14:paraId="66A91CAF" w14:textId="24F11DD0" w:rsidR="001713DC" w:rsidRDefault="001713DC" w:rsidP="001713DC">
            <w:pPr>
              <w:rPr>
                <w:rFonts w:ascii="Arial" w:eastAsia="PMingLiU" w:hAnsi="Arial" w:cs="Arial"/>
                <w:lang w:eastAsia="zh-TW"/>
              </w:rPr>
            </w:pPr>
            <w:r>
              <w:rPr>
                <w:rFonts w:ascii="Arial" w:eastAsia="Malgun Gothic" w:hAnsi="Arial" w:cs="Arial"/>
                <w:lang w:val="en-US" w:eastAsia="ko-KR"/>
              </w:rPr>
              <w:t>Samsung</w:t>
            </w:r>
          </w:p>
        </w:tc>
        <w:tc>
          <w:tcPr>
            <w:tcW w:w="2126" w:type="dxa"/>
          </w:tcPr>
          <w:p w14:paraId="00BE45A3" w14:textId="511187CF" w:rsidR="001713DC" w:rsidRDefault="001713DC" w:rsidP="001713DC">
            <w:pPr>
              <w:rPr>
                <w:rFonts w:ascii="Arial" w:eastAsiaTheme="minorEastAsia" w:hAnsi="Arial" w:cs="Arial" w:hint="eastAsia"/>
                <w:lang w:val="en-US" w:eastAsia="zh-CN"/>
              </w:rPr>
            </w:pPr>
            <w:r>
              <w:rPr>
                <w:rFonts w:ascii="Arial" w:eastAsia="Malgun Gothic" w:hAnsi="Arial" w:cs="Arial"/>
                <w:lang w:val="en-US" w:eastAsia="ko-KR"/>
              </w:rPr>
              <w:t>Yes</w:t>
            </w:r>
          </w:p>
        </w:tc>
        <w:tc>
          <w:tcPr>
            <w:tcW w:w="5950" w:type="dxa"/>
          </w:tcPr>
          <w:p w14:paraId="1E822C73" w14:textId="77777777" w:rsidR="001713DC" w:rsidRDefault="001713DC" w:rsidP="001713DC">
            <w:pPr>
              <w:rPr>
                <w:rFonts w:ascii="Arial" w:eastAsia="PMingLiU" w:hAnsi="Arial" w:cs="Arial"/>
                <w:lang w:val="en-US" w:eastAsia="zh-TW"/>
              </w:rPr>
            </w:pPr>
          </w:p>
        </w:tc>
      </w:tr>
    </w:tbl>
    <w:p w14:paraId="464D1405" w14:textId="77777777" w:rsidR="00565FBF" w:rsidRDefault="00565FBF" w:rsidP="00565FBF">
      <w:pPr>
        <w:rPr>
          <w:highlight w:val="yellow"/>
        </w:rPr>
      </w:pPr>
    </w:p>
    <w:p w14:paraId="1605DE7C" w14:textId="77777777" w:rsidR="00565FBF" w:rsidRPr="00483CB0" w:rsidRDefault="00565FBF" w:rsidP="00565FBF">
      <w:pPr>
        <w:rPr>
          <w:highlight w:val="yellow"/>
        </w:rPr>
      </w:pPr>
      <w:r>
        <w:rPr>
          <w:highlight w:val="yellow"/>
        </w:rPr>
        <w:t>Summary</w:t>
      </w:r>
      <w:r w:rsidRPr="00483CB0">
        <w:rPr>
          <w:highlight w:val="yellow"/>
        </w:rPr>
        <w:t>:</w:t>
      </w:r>
    </w:p>
    <w:p w14:paraId="7A34E647" w14:textId="77777777" w:rsidR="00565FBF" w:rsidRDefault="00565FBF" w:rsidP="00565FBF">
      <w:r w:rsidRPr="00483CB0">
        <w:rPr>
          <w:highlight w:val="yellow"/>
        </w:rPr>
        <w:t>&lt;blank&gt;</w:t>
      </w:r>
    </w:p>
    <w:p w14:paraId="5A732A93" w14:textId="77777777" w:rsidR="00E90CF4" w:rsidRDefault="00E90CF4" w:rsidP="00E90CF4">
      <w:pPr>
        <w:rPr>
          <w:rFonts w:eastAsiaTheme="minorEastAsia"/>
          <w:b/>
          <w:lang w:val="en-US" w:eastAsia="zh-CN"/>
        </w:rPr>
      </w:pPr>
    </w:p>
    <w:p w14:paraId="0F35421D" w14:textId="77777777" w:rsidR="006D4D42" w:rsidRDefault="006D4D42" w:rsidP="00F3056D">
      <w:pPr>
        <w:rPr>
          <w:rFonts w:eastAsiaTheme="minorEastAsia"/>
          <w:bCs/>
          <w:lang w:val="en" w:eastAsia="zh-CN"/>
        </w:rPr>
      </w:pPr>
      <w:r w:rsidRPr="006D4D42">
        <w:rPr>
          <w:rFonts w:eastAsiaTheme="minorEastAsia" w:hint="eastAsia"/>
          <w:bCs/>
          <w:lang w:val="en-US" w:eastAsia="zh-CN"/>
        </w:rPr>
        <w:t xml:space="preserve">Regarding the specific maximum number of SMTC configuration in one </w:t>
      </w:r>
      <w:r w:rsidRPr="006D4D42">
        <w:rPr>
          <w:rFonts w:eastAsiaTheme="minorEastAsia"/>
          <w:bCs/>
          <w:lang w:val="en-US" w:eastAsia="zh-CN"/>
        </w:rPr>
        <w:t xml:space="preserve">measurement object with the same </w:t>
      </w:r>
      <w:proofErr w:type="spellStart"/>
      <w:r w:rsidRPr="006D4D42">
        <w:rPr>
          <w:rFonts w:eastAsiaTheme="minorEastAsia"/>
          <w:bCs/>
          <w:i/>
          <w:lang w:val="en-US" w:eastAsia="zh-CN"/>
        </w:rPr>
        <w:t>ssbFrequency</w:t>
      </w:r>
      <w:proofErr w:type="spellEnd"/>
      <w:r>
        <w:rPr>
          <w:rFonts w:eastAsiaTheme="minorEastAsia"/>
          <w:lang w:val="en-US" w:eastAsia="zh-CN"/>
        </w:rPr>
        <w:t>, and c</w:t>
      </w:r>
      <w:r w:rsidRPr="006D4D42">
        <w:rPr>
          <w:rFonts w:eastAsiaTheme="minorEastAsia"/>
          <w:lang w:val="en-US" w:eastAsia="zh-CN"/>
        </w:rPr>
        <w:t>onsidering the potential requirement for NR positioning, the current 2 SMTC configuration is not enough</w:t>
      </w:r>
      <w:r w:rsidR="00A337BB">
        <w:rPr>
          <w:rFonts w:eastAsiaTheme="minorEastAsia"/>
          <w:lang w:val="en-US" w:eastAsia="zh-CN"/>
        </w:rPr>
        <w:t>[1][2][8]</w:t>
      </w:r>
      <w:r>
        <w:rPr>
          <w:rFonts w:eastAsiaTheme="minorEastAsia"/>
          <w:lang w:val="en-US" w:eastAsia="zh-CN"/>
        </w:rPr>
        <w:t xml:space="preserve">, </w:t>
      </w:r>
      <w:r>
        <w:rPr>
          <w:rFonts w:eastAsiaTheme="minorEastAsia"/>
          <w:lang w:eastAsia="zh-CN"/>
        </w:rPr>
        <w:t>h</w:t>
      </w:r>
      <w:r w:rsidRPr="006D4D42">
        <w:rPr>
          <w:rFonts w:eastAsiaTheme="minorEastAsia"/>
          <w:lang w:eastAsia="zh-CN"/>
        </w:rPr>
        <w:t xml:space="preserve">owever, </w:t>
      </w:r>
      <w:r w:rsidRPr="006D4D42">
        <w:rPr>
          <w:rFonts w:eastAsiaTheme="minorEastAsia"/>
          <w:lang w:val="en-US" w:eastAsia="zh-CN"/>
        </w:rPr>
        <w:t>there may be not so much appropriate neighbor satellites</w:t>
      </w:r>
      <w:r>
        <w:rPr>
          <w:rFonts w:eastAsiaTheme="minorEastAsia"/>
          <w:lang w:val="en-US" w:eastAsia="zh-CN"/>
        </w:rPr>
        <w:t>. S</w:t>
      </w:r>
      <w:r>
        <w:rPr>
          <w:rFonts w:eastAsiaTheme="minorEastAsia"/>
          <w:bCs/>
          <w:lang w:val="en-US" w:eastAsia="zh-CN"/>
        </w:rPr>
        <w:t>o we could define</w:t>
      </w:r>
      <w:r w:rsidRPr="006D4D42">
        <w:rPr>
          <w:rFonts w:eastAsiaTheme="minorEastAsia"/>
          <w:bCs/>
          <w:lang w:val="en" w:eastAsia="zh-CN"/>
        </w:rPr>
        <w:t xml:space="preserve"> the maximum </w:t>
      </w:r>
      <w:r>
        <w:rPr>
          <w:rFonts w:eastAsiaTheme="minorEastAsia"/>
          <w:bCs/>
          <w:lang w:val="en" w:eastAsia="zh-CN"/>
        </w:rPr>
        <w:t>number as</w:t>
      </w:r>
      <w:r w:rsidRPr="006D4D42">
        <w:rPr>
          <w:rFonts w:eastAsiaTheme="minorEastAsia"/>
          <w:bCs/>
          <w:lang w:val="en" w:eastAsia="zh-CN"/>
        </w:rPr>
        <w:t xml:space="preserve"> 3</w:t>
      </w:r>
      <w:r>
        <w:rPr>
          <w:rFonts w:eastAsiaTheme="minorEastAsia"/>
          <w:bCs/>
          <w:lang w:val="en" w:eastAsia="zh-CN"/>
        </w:rPr>
        <w:t xml:space="preserve"> or 4.</w:t>
      </w:r>
    </w:p>
    <w:p w14:paraId="09361DEB" w14:textId="77777777" w:rsidR="00A05EEF" w:rsidRDefault="00A05EEF" w:rsidP="0080249B">
      <w:pPr>
        <w:outlineLvl w:val="2"/>
        <w:rPr>
          <w:b/>
          <w:lang w:eastAsia="zh-CN"/>
        </w:rPr>
      </w:pPr>
      <w:r w:rsidRPr="00B32965">
        <w:rPr>
          <w:b/>
        </w:rPr>
        <w:t xml:space="preserve">Question </w:t>
      </w:r>
      <w:r w:rsidR="006D4D42">
        <w:rPr>
          <w:b/>
          <w:lang w:eastAsia="zh-CN"/>
        </w:rPr>
        <w:t>2</w:t>
      </w:r>
      <w:r w:rsidRPr="00B32965">
        <w:rPr>
          <w:b/>
        </w:rPr>
        <w:t xml:space="preserve">: </w:t>
      </w:r>
      <w:r w:rsidRPr="00A05EEF">
        <w:rPr>
          <w:b/>
          <w:lang w:eastAsia="zh-CN"/>
        </w:rPr>
        <w:t xml:space="preserve">Do companies </w:t>
      </w:r>
      <w:r w:rsidR="006D4D42">
        <w:rPr>
          <w:b/>
          <w:lang w:eastAsia="zh-CN"/>
        </w:rPr>
        <w:t xml:space="preserve">would like that </w:t>
      </w:r>
      <w:r w:rsidR="006D4D42" w:rsidRPr="006D4D42">
        <w:rPr>
          <w:b/>
          <w:lang w:eastAsia="zh-CN"/>
        </w:rPr>
        <w:t xml:space="preserve">the specific maximum number of SMTC configuration in one measurement object with the same </w:t>
      </w:r>
      <w:proofErr w:type="spellStart"/>
      <w:r w:rsidR="006D4D42" w:rsidRPr="00545C05">
        <w:rPr>
          <w:b/>
          <w:i/>
          <w:lang w:eastAsia="zh-CN"/>
        </w:rPr>
        <w:t>ssbFrequency</w:t>
      </w:r>
      <w:proofErr w:type="spellEnd"/>
      <w:r w:rsidR="0091638E">
        <w:rPr>
          <w:b/>
          <w:lang w:eastAsia="zh-CN"/>
        </w:rPr>
        <w:t xml:space="preserve"> can be 3 or 4?</w:t>
      </w:r>
      <w:r w:rsidR="00C96A49">
        <w:rPr>
          <w:b/>
          <w:lang w:eastAsia="zh-CN"/>
        </w:rPr>
        <w:t xml:space="preserve"> Or please provide your preferred maximum number.</w:t>
      </w:r>
      <w:r w:rsidR="003A05B1">
        <w:rPr>
          <w:b/>
          <w:lang w:eastAsia="zh-CN"/>
        </w:rPr>
        <w:t xml:space="preserve"> </w:t>
      </w:r>
    </w:p>
    <w:tbl>
      <w:tblPr>
        <w:tblStyle w:val="TableGrid"/>
        <w:tblW w:w="9631" w:type="dxa"/>
        <w:tblLayout w:type="fixed"/>
        <w:tblLook w:val="04A0" w:firstRow="1" w:lastRow="0" w:firstColumn="1" w:lastColumn="0" w:noHBand="0" w:noVBand="1"/>
      </w:tblPr>
      <w:tblGrid>
        <w:gridCol w:w="1555"/>
        <w:gridCol w:w="2126"/>
        <w:gridCol w:w="5950"/>
      </w:tblGrid>
      <w:tr w:rsidR="00EE701C" w14:paraId="2E26CADC" w14:textId="77777777" w:rsidTr="008A79B6">
        <w:tc>
          <w:tcPr>
            <w:tcW w:w="1555" w:type="dxa"/>
          </w:tcPr>
          <w:p w14:paraId="7C266981"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68AA6F59" w14:textId="77777777"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6D7EA257"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247D0E3A" w14:textId="77777777" w:rsidTr="008A79B6">
        <w:tc>
          <w:tcPr>
            <w:tcW w:w="1555" w:type="dxa"/>
          </w:tcPr>
          <w:p w14:paraId="21411917" w14:textId="77777777" w:rsidR="00EE701C" w:rsidRPr="0015785C" w:rsidRDefault="00AA6526">
            <w:pPr>
              <w:rPr>
                <w:rFonts w:ascii="Arial" w:eastAsia="Helvetica" w:hAnsi="Arial" w:cs="Arial"/>
                <w:lang w:val="en-US"/>
              </w:rPr>
            </w:pPr>
            <w:r>
              <w:rPr>
                <w:rFonts w:ascii="Arial" w:eastAsia="Helvetica" w:hAnsi="Arial" w:cs="Arial"/>
                <w:lang w:val="en-US"/>
              </w:rPr>
              <w:t>CMCC</w:t>
            </w:r>
          </w:p>
        </w:tc>
        <w:tc>
          <w:tcPr>
            <w:tcW w:w="2126" w:type="dxa"/>
          </w:tcPr>
          <w:p w14:paraId="596C3F8D" w14:textId="77777777" w:rsidR="00EE701C" w:rsidRPr="0015785C" w:rsidRDefault="00AA6526">
            <w:pPr>
              <w:rPr>
                <w:rFonts w:ascii="Arial" w:eastAsia="Helvetica" w:hAnsi="Arial" w:cs="Arial"/>
                <w:lang w:val="en-US"/>
              </w:rPr>
            </w:pPr>
            <w:r>
              <w:rPr>
                <w:rFonts w:ascii="Arial" w:eastAsia="Helvetica" w:hAnsi="Arial" w:cs="Arial"/>
                <w:lang w:val="en-US"/>
              </w:rPr>
              <w:t>Yes</w:t>
            </w:r>
          </w:p>
        </w:tc>
        <w:tc>
          <w:tcPr>
            <w:tcW w:w="5950" w:type="dxa"/>
          </w:tcPr>
          <w:p w14:paraId="28CEE6E8" w14:textId="77777777" w:rsidR="00EE701C" w:rsidRPr="0015785C" w:rsidRDefault="00EE701C" w:rsidP="00763135">
            <w:pPr>
              <w:rPr>
                <w:rFonts w:ascii="Arial" w:eastAsia="Helvetica" w:hAnsi="Arial" w:cs="Arial"/>
                <w:lang w:val="en-US"/>
              </w:rPr>
            </w:pPr>
          </w:p>
        </w:tc>
      </w:tr>
      <w:tr w:rsidR="00AB11FE" w14:paraId="6DFBE084" w14:textId="77777777" w:rsidTr="008A79B6">
        <w:tc>
          <w:tcPr>
            <w:tcW w:w="1555" w:type="dxa"/>
          </w:tcPr>
          <w:p w14:paraId="6C978688" w14:textId="3CD59117" w:rsidR="00AB11FE" w:rsidRPr="004618D2"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C1109D8" w14:textId="3CEDE750"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4B34F75" w14:textId="77777777" w:rsidR="00AB11FE" w:rsidRPr="009B5EFA" w:rsidRDefault="00AB11FE" w:rsidP="00AB11FE">
            <w:pPr>
              <w:rPr>
                <w:rFonts w:ascii="Arial" w:eastAsiaTheme="minorEastAsia" w:hAnsi="Arial" w:cs="Arial"/>
                <w:lang w:val="en-US" w:eastAsia="zh-CN"/>
              </w:rPr>
            </w:pPr>
          </w:p>
        </w:tc>
      </w:tr>
      <w:tr w:rsidR="00786D05" w14:paraId="1C10522A" w14:textId="77777777" w:rsidTr="008A79B6">
        <w:tc>
          <w:tcPr>
            <w:tcW w:w="1555" w:type="dxa"/>
          </w:tcPr>
          <w:p w14:paraId="72E11DD0" w14:textId="539AC68C" w:rsidR="00786D05" w:rsidRPr="004612F3"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4141AA20" w14:textId="73BFBF66" w:rsidR="00786D05" w:rsidRDefault="00786D05" w:rsidP="00786D05">
            <w:pPr>
              <w:rPr>
                <w:rFonts w:ascii="Arial" w:eastAsia="Helvetica" w:hAnsi="Arial" w:cs="Arial"/>
                <w:lang w:val="en-US"/>
              </w:rPr>
            </w:pPr>
            <w:r>
              <w:rPr>
                <w:rFonts w:ascii="Arial" w:eastAsia="Helvetica" w:hAnsi="Arial" w:cs="Arial"/>
                <w:lang w:val="en-US"/>
              </w:rPr>
              <w:t>yes</w:t>
            </w:r>
          </w:p>
        </w:tc>
        <w:tc>
          <w:tcPr>
            <w:tcW w:w="5950" w:type="dxa"/>
          </w:tcPr>
          <w:p w14:paraId="0F286751" w14:textId="77777777" w:rsidR="00786D05" w:rsidRPr="004612F3" w:rsidRDefault="00786D05" w:rsidP="00786D05">
            <w:pPr>
              <w:rPr>
                <w:rFonts w:ascii="Arial" w:eastAsiaTheme="minorEastAsia" w:hAnsi="Arial" w:cs="Arial"/>
                <w:lang w:val="en-US" w:eastAsia="zh-CN"/>
              </w:rPr>
            </w:pPr>
          </w:p>
        </w:tc>
      </w:tr>
      <w:tr w:rsidR="000B0FBA" w14:paraId="0AD49C5D" w14:textId="77777777" w:rsidTr="008A79B6">
        <w:tc>
          <w:tcPr>
            <w:tcW w:w="1555" w:type="dxa"/>
          </w:tcPr>
          <w:p w14:paraId="392CD087" w14:textId="6B1A8FC3"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7489886" w14:textId="750A27C5"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M</w:t>
            </w:r>
            <w:r>
              <w:rPr>
                <w:rFonts w:ascii="Arial" w:eastAsiaTheme="minorEastAsia" w:hAnsi="Arial" w:cs="Arial"/>
                <w:lang w:val="en-US" w:eastAsia="zh-CN"/>
              </w:rPr>
              <w:t>aximum 4</w:t>
            </w:r>
          </w:p>
        </w:tc>
        <w:tc>
          <w:tcPr>
            <w:tcW w:w="5950" w:type="dxa"/>
          </w:tcPr>
          <w:p w14:paraId="070FF91E" w14:textId="77777777" w:rsidR="000B0FBA" w:rsidRPr="0015785C" w:rsidRDefault="000B0FBA" w:rsidP="000B0FBA">
            <w:pPr>
              <w:rPr>
                <w:rFonts w:ascii="Arial" w:eastAsia="Helvetica" w:hAnsi="Arial" w:cs="Arial"/>
                <w:lang w:val="en-US"/>
              </w:rPr>
            </w:pPr>
          </w:p>
        </w:tc>
      </w:tr>
      <w:tr w:rsidR="000B0FBA" w14:paraId="54ECE8D4" w14:textId="77777777" w:rsidTr="008A79B6">
        <w:tc>
          <w:tcPr>
            <w:tcW w:w="1555" w:type="dxa"/>
          </w:tcPr>
          <w:p w14:paraId="197F528F" w14:textId="2D660DC7"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448F0952" w14:textId="0573B2AD"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E6572AB" w14:textId="77777777" w:rsidR="000B0FBA" w:rsidRPr="0015785C" w:rsidRDefault="000B0FBA" w:rsidP="000B0FBA">
            <w:pPr>
              <w:rPr>
                <w:rFonts w:ascii="Arial" w:eastAsia="Helvetica" w:hAnsi="Arial" w:cs="Arial"/>
                <w:lang w:val="en-US"/>
              </w:rPr>
            </w:pPr>
          </w:p>
        </w:tc>
      </w:tr>
      <w:tr w:rsidR="0092357A" w14:paraId="7E091384" w14:textId="77777777" w:rsidTr="008A79B6">
        <w:tc>
          <w:tcPr>
            <w:tcW w:w="1555" w:type="dxa"/>
          </w:tcPr>
          <w:p w14:paraId="1FACFDA3" w14:textId="4CD39301" w:rsidR="0092357A" w:rsidRPr="00D02165"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2126" w:type="dxa"/>
          </w:tcPr>
          <w:p w14:paraId="4A8B09EA" w14:textId="0E78F2D1" w:rsidR="0092357A" w:rsidRPr="0015785C" w:rsidRDefault="0092357A" w:rsidP="0092357A">
            <w:pPr>
              <w:rPr>
                <w:rFonts w:ascii="Arial" w:eastAsia="Helvetica" w:hAnsi="Arial" w:cs="Arial"/>
                <w:lang w:val="en-US"/>
              </w:rPr>
            </w:pPr>
            <w:r>
              <w:rPr>
                <w:rFonts w:ascii="Arial" w:eastAsia="Malgun Gothic" w:hAnsi="Arial" w:cs="Arial" w:hint="eastAsia"/>
                <w:lang w:val="en-US" w:eastAsia="ko-KR"/>
              </w:rPr>
              <w:t>Yes</w:t>
            </w:r>
          </w:p>
        </w:tc>
        <w:tc>
          <w:tcPr>
            <w:tcW w:w="5950" w:type="dxa"/>
          </w:tcPr>
          <w:p w14:paraId="53083C95" w14:textId="5107FC4A" w:rsidR="0092357A" w:rsidRPr="0015785C" w:rsidRDefault="0092357A" w:rsidP="0092357A">
            <w:pPr>
              <w:rPr>
                <w:rFonts w:ascii="Arial" w:eastAsia="Helvetica" w:hAnsi="Arial" w:cs="Arial"/>
                <w:lang w:val="en-US"/>
              </w:rPr>
            </w:pPr>
            <w:r>
              <w:rPr>
                <w:rFonts w:ascii="Arial" w:eastAsia="Malgun Gothic" w:hAnsi="Arial" w:cs="Arial"/>
                <w:lang w:val="en-US" w:eastAsia="ko-KR"/>
              </w:rPr>
              <w:t xml:space="preserve">The more gaps, the more service interruption from serving cells. The measurements should be configured only for essential neighbor cells based on the location of the UE and the neighbor cells. </w:t>
            </w:r>
          </w:p>
        </w:tc>
      </w:tr>
      <w:tr w:rsidR="009E1CD9" w14:paraId="5FC074E2" w14:textId="77777777" w:rsidTr="008A79B6">
        <w:tc>
          <w:tcPr>
            <w:tcW w:w="1555" w:type="dxa"/>
          </w:tcPr>
          <w:p w14:paraId="3D3EA4AA" w14:textId="4EC94AC4" w:rsidR="009E1CD9" w:rsidRPr="0015785C" w:rsidRDefault="009E1CD9" w:rsidP="009E1CD9">
            <w:pPr>
              <w:rPr>
                <w:rFonts w:ascii="Arial" w:eastAsia="Helvetica" w:hAnsi="Arial" w:cs="Arial"/>
                <w:lang w:val="en-US"/>
              </w:rPr>
            </w:pPr>
            <w:r>
              <w:rPr>
                <w:rFonts w:ascii="Arial" w:eastAsia="Helvetica" w:hAnsi="Arial" w:cs="Arial"/>
                <w:lang w:val="en-US"/>
              </w:rPr>
              <w:lastRenderedPageBreak/>
              <w:t>Nokia</w:t>
            </w:r>
          </w:p>
        </w:tc>
        <w:tc>
          <w:tcPr>
            <w:tcW w:w="2126" w:type="dxa"/>
          </w:tcPr>
          <w:p w14:paraId="273FF563" w14:textId="1B4613B4" w:rsidR="009E1CD9" w:rsidRPr="0015785C" w:rsidRDefault="009E1CD9" w:rsidP="009E1CD9">
            <w:pPr>
              <w:rPr>
                <w:rFonts w:ascii="Arial" w:eastAsia="Helvetica" w:hAnsi="Arial" w:cs="Arial"/>
                <w:lang w:val="en-US"/>
              </w:rPr>
            </w:pPr>
            <w:r>
              <w:rPr>
                <w:rFonts w:ascii="Arial" w:eastAsia="Helvetica" w:hAnsi="Arial" w:cs="Arial"/>
                <w:lang w:val="en-US"/>
              </w:rPr>
              <w:t>Maximum 4</w:t>
            </w:r>
          </w:p>
        </w:tc>
        <w:tc>
          <w:tcPr>
            <w:tcW w:w="5950" w:type="dxa"/>
          </w:tcPr>
          <w:p w14:paraId="5BB59275" w14:textId="78D82F2A" w:rsidR="009E1CD9" w:rsidRPr="0015785C" w:rsidRDefault="009E1CD9" w:rsidP="009E1CD9">
            <w:pPr>
              <w:rPr>
                <w:rFonts w:ascii="Arial" w:eastAsia="Helvetica" w:hAnsi="Arial" w:cs="Arial"/>
                <w:lang w:val="en-US"/>
              </w:rPr>
            </w:pPr>
            <w:r>
              <w:rPr>
                <w:rFonts w:ascii="Arial" w:eastAsia="Helvetica" w:hAnsi="Arial" w:cs="Arial"/>
                <w:lang w:val="en-US"/>
              </w:rPr>
              <w:t xml:space="preserve">If companies are really eager to go beyond 2 then 4 is the next reasonable value. </w:t>
            </w:r>
          </w:p>
        </w:tc>
      </w:tr>
      <w:tr w:rsidR="004845E2" w14:paraId="22A6F27B" w14:textId="77777777" w:rsidTr="008A79B6">
        <w:tc>
          <w:tcPr>
            <w:tcW w:w="1555" w:type="dxa"/>
          </w:tcPr>
          <w:p w14:paraId="7550EEE5" w14:textId="2088F104" w:rsidR="004845E2" w:rsidRPr="0015785C"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2126" w:type="dxa"/>
          </w:tcPr>
          <w:p w14:paraId="3CE9BD81" w14:textId="4092E34C" w:rsidR="004845E2" w:rsidRPr="0015785C" w:rsidRDefault="004845E2" w:rsidP="004845E2">
            <w:pPr>
              <w:rPr>
                <w:rFonts w:ascii="Arial" w:eastAsia="Helvetica" w:hAnsi="Arial" w:cs="Arial"/>
                <w:lang w:val="en-US"/>
              </w:rPr>
            </w:pPr>
            <w:r>
              <w:rPr>
                <w:rFonts w:ascii="Arial" w:eastAsia="Helvetica" w:hAnsi="Arial" w:cs="Arial"/>
                <w:lang w:val="en-US"/>
              </w:rPr>
              <w:t>Yes</w:t>
            </w:r>
          </w:p>
        </w:tc>
        <w:tc>
          <w:tcPr>
            <w:tcW w:w="5950" w:type="dxa"/>
          </w:tcPr>
          <w:p w14:paraId="6E17D082" w14:textId="77777777" w:rsidR="004845E2" w:rsidRPr="00846990" w:rsidRDefault="004845E2" w:rsidP="004845E2">
            <w:pPr>
              <w:rPr>
                <w:rFonts w:ascii="Arial" w:hAnsi="Arial" w:cs="Arial"/>
                <w:lang w:val="en-US" w:eastAsia="zh-CN"/>
              </w:rPr>
            </w:pPr>
          </w:p>
        </w:tc>
      </w:tr>
      <w:tr w:rsidR="0045388C" w14:paraId="560EEDC8" w14:textId="77777777" w:rsidTr="008A79B6">
        <w:tc>
          <w:tcPr>
            <w:tcW w:w="1555" w:type="dxa"/>
          </w:tcPr>
          <w:p w14:paraId="204602A2" w14:textId="5560CC44" w:rsidR="0045388C" w:rsidRDefault="0045388C" w:rsidP="0045388C">
            <w:pPr>
              <w:rPr>
                <w:rFonts w:ascii="Arial" w:eastAsiaTheme="minorEastAsia" w:hAnsi="Arial" w:cs="Arial"/>
                <w:lang w:val="en-US" w:eastAsia="zh-CN"/>
              </w:rPr>
            </w:pPr>
            <w:r>
              <w:rPr>
                <w:rFonts w:ascii="Arial" w:eastAsia="Malgun Gothic" w:hAnsi="Arial" w:cs="Arial"/>
                <w:lang w:val="en-US" w:eastAsia="ko-KR"/>
              </w:rPr>
              <w:t>Intel</w:t>
            </w:r>
          </w:p>
        </w:tc>
        <w:tc>
          <w:tcPr>
            <w:tcW w:w="2126" w:type="dxa"/>
          </w:tcPr>
          <w:p w14:paraId="38DFBBE5" w14:textId="7D893CA4" w:rsidR="0045388C" w:rsidRDefault="0045388C" w:rsidP="0045388C">
            <w:pPr>
              <w:rPr>
                <w:rFonts w:ascii="Arial" w:eastAsia="Helvetica" w:hAnsi="Arial" w:cs="Arial"/>
                <w:lang w:val="en-US"/>
              </w:rPr>
            </w:pPr>
            <w:r>
              <w:rPr>
                <w:rFonts w:ascii="Arial" w:eastAsia="Malgun Gothic" w:hAnsi="Arial" w:cs="Arial"/>
                <w:lang w:val="en-US" w:eastAsia="ko-KR"/>
              </w:rPr>
              <w:t>Yes</w:t>
            </w:r>
          </w:p>
        </w:tc>
        <w:tc>
          <w:tcPr>
            <w:tcW w:w="5950" w:type="dxa"/>
          </w:tcPr>
          <w:p w14:paraId="7A381F1F" w14:textId="77777777" w:rsidR="0045388C" w:rsidRPr="00846990" w:rsidRDefault="0045388C" w:rsidP="0045388C">
            <w:pPr>
              <w:rPr>
                <w:rFonts w:ascii="Arial" w:hAnsi="Arial" w:cs="Arial"/>
                <w:lang w:val="en-US" w:eastAsia="zh-CN"/>
              </w:rPr>
            </w:pPr>
          </w:p>
        </w:tc>
      </w:tr>
      <w:tr w:rsidR="000139AA" w14:paraId="1B44828A" w14:textId="77777777" w:rsidTr="000139AA">
        <w:tc>
          <w:tcPr>
            <w:tcW w:w="1555" w:type="dxa"/>
          </w:tcPr>
          <w:p w14:paraId="609C11B9" w14:textId="77777777" w:rsidR="000139AA" w:rsidRPr="00D02165"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5E60CEF5" w14:textId="2EB51A09" w:rsidR="000139AA" w:rsidRPr="00320D73" w:rsidRDefault="000139AA" w:rsidP="00F264B2">
            <w:pPr>
              <w:rPr>
                <w:rFonts w:ascii="Arial" w:eastAsiaTheme="minorEastAsia" w:hAnsi="Arial" w:cs="Arial"/>
                <w:lang w:val="en-US" w:eastAsia="zh-CN"/>
              </w:rPr>
            </w:pPr>
            <w:r>
              <w:rPr>
                <w:rFonts w:ascii="Arial" w:eastAsiaTheme="minorEastAsia" w:hAnsi="Arial" w:cs="Arial"/>
                <w:lang w:val="en-US" w:eastAsia="zh-CN"/>
              </w:rPr>
              <w:t xml:space="preserve">Maximum </w:t>
            </w:r>
            <w:r>
              <w:rPr>
                <w:rFonts w:ascii="Arial" w:eastAsiaTheme="minorEastAsia" w:hAnsi="Arial" w:cs="Arial" w:hint="eastAsia"/>
                <w:lang w:val="en-US" w:eastAsia="zh-CN"/>
              </w:rPr>
              <w:t>4</w:t>
            </w:r>
          </w:p>
        </w:tc>
        <w:tc>
          <w:tcPr>
            <w:tcW w:w="5950" w:type="dxa"/>
          </w:tcPr>
          <w:p w14:paraId="42F0644C" w14:textId="77777777" w:rsidR="000139AA" w:rsidRPr="0015785C" w:rsidRDefault="000139AA" w:rsidP="00F264B2">
            <w:pPr>
              <w:rPr>
                <w:rFonts w:ascii="Arial" w:eastAsia="Helvetica" w:hAnsi="Arial" w:cs="Arial"/>
                <w:lang w:val="en-US"/>
              </w:rPr>
            </w:pPr>
          </w:p>
        </w:tc>
      </w:tr>
      <w:tr w:rsidR="00F619CA" w:rsidRPr="00EF7C3C" w14:paraId="49C0EF2D" w14:textId="77777777" w:rsidTr="00F619CA">
        <w:tc>
          <w:tcPr>
            <w:tcW w:w="1555" w:type="dxa"/>
          </w:tcPr>
          <w:p w14:paraId="130F2543" w14:textId="77777777" w:rsidR="00F619CA" w:rsidRPr="000139AA" w:rsidRDefault="00F619CA" w:rsidP="00F264B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4715384B" w14:textId="77777777" w:rsidR="00F619CA" w:rsidRPr="000139AA" w:rsidRDefault="00F619CA" w:rsidP="00F264B2">
            <w:pPr>
              <w:rPr>
                <w:rFonts w:ascii="Arial" w:eastAsiaTheme="minorEastAsia" w:hAnsi="Arial" w:cs="Arial"/>
                <w:lang w:val="en-US" w:eastAsia="zh-CN"/>
              </w:rPr>
            </w:pPr>
            <w:r w:rsidRPr="000139AA">
              <w:rPr>
                <w:rFonts w:ascii="Arial" w:eastAsiaTheme="minorEastAsia" w:hAnsi="Arial" w:cs="Arial"/>
                <w:lang w:val="en-US" w:eastAsia="zh-CN"/>
              </w:rPr>
              <w:t>Yes</w:t>
            </w:r>
          </w:p>
        </w:tc>
        <w:tc>
          <w:tcPr>
            <w:tcW w:w="5950" w:type="dxa"/>
          </w:tcPr>
          <w:p w14:paraId="141D793E" w14:textId="77777777" w:rsidR="00F619CA" w:rsidRPr="00EF7C3C" w:rsidRDefault="00F619CA" w:rsidP="00F264B2">
            <w:pPr>
              <w:rPr>
                <w:rFonts w:ascii="Arial" w:eastAsia="Helvetica" w:hAnsi="Arial" w:cs="Arial"/>
                <w:lang w:val="en-US"/>
              </w:rPr>
            </w:pPr>
          </w:p>
        </w:tc>
      </w:tr>
      <w:tr w:rsidR="00D40BF7" w:rsidRPr="00EF7C3C" w14:paraId="6778DF64" w14:textId="77777777" w:rsidTr="00F619CA">
        <w:tc>
          <w:tcPr>
            <w:tcW w:w="1555" w:type="dxa"/>
          </w:tcPr>
          <w:p w14:paraId="75DA204A" w14:textId="2A1E460D" w:rsidR="00D40BF7" w:rsidRDefault="00D40BF7" w:rsidP="00D40BF7">
            <w:pPr>
              <w:rPr>
                <w:rFonts w:ascii="Arial" w:eastAsiaTheme="minorEastAsia" w:hAnsi="Arial" w:cs="Arial"/>
                <w:lang w:val="en-US" w:eastAsia="zh-CN"/>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4C15B416" w14:textId="66722DF9" w:rsidR="00D40BF7" w:rsidRPr="000139AA" w:rsidRDefault="00D40BF7" w:rsidP="00D40BF7">
            <w:pPr>
              <w:rPr>
                <w:rFonts w:ascii="Arial" w:eastAsiaTheme="minorEastAsia" w:hAnsi="Arial" w:cs="Arial"/>
                <w:lang w:val="en-US" w:eastAsia="zh-CN"/>
              </w:rPr>
            </w:pPr>
            <w:r>
              <w:rPr>
                <w:rFonts w:ascii="Arial" w:eastAsia="PMingLiU" w:hAnsi="Arial" w:cs="Arial" w:hint="eastAsia"/>
                <w:lang w:val="en-US" w:eastAsia="zh-TW"/>
              </w:rPr>
              <w:t>Y</w:t>
            </w:r>
            <w:r>
              <w:rPr>
                <w:rFonts w:ascii="Arial" w:eastAsia="PMingLiU" w:hAnsi="Arial" w:cs="Arial"/>
                <w:lang w:val="en-US" w:eastAsia="zh-TW"/>
              </w:rPr>
              <w:t>es</w:t>
            </w:r>
          </w:p>
        </w:tc>
        <w:tc>
          <w:tcPr>
            <w:tcW w:w="5950" w:type="dxa"/>
          </w:tcPr>
          <w:p w14:paraId="77AA9DE9" w14:textId="77777777" w:rsidR="00D40BF7" w:rsidRPr="00EF7C3C" w:rsidRDefault="00D40BF7" w:rsidP="00D40BF7">
            <w:pPr>
              <w:rPr>
                <w:rFonts w:ascii="Arial" w:eastAsia="Helvetica" w:hAnsi="Arial" w:cs="Arial"/>
                <w:lang w:val="en-US"/>
              </w:rPr>
            </w:pPr>
          </w:p>
        </w:tc>
      </w:tr>
      <w:tr w:rsidR="00F264B2" w:rsidRPr="00EF7C3C" w14:paraId="443B7412" w14:textId="77777777" w:rsidTr="00F619CA">
        <w:tc>
          <w:tcPr>
            <w:tcW w:w="1555" w:type="dxa"/>
          </w:tcPr>
          <w:p w14:paraId="1DF2DFE4" w14:textId="3535BDE6" w:rsidR="00F264B2" w:rsidRPr="00F264B2" w:rsidRDefault="00F264B2" w:rsidP="00D40BF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0984002E" w14:textId="2B0E8528" w:rsidR="00F264B2" w:rsidRPr="00F264B2" w:rsidRDefault="00F264B2" w:rsidP="00D40BF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80789BA" w14:textId="77777777" w:rsidR="00F264B2" w:rsidRPr="00EF7C3C" w:rsidRDefault="00F264B2" w:rsidP="00D40BF7">
            <w:pPr>
              <w:rPr>
                <w:rFonts w:ascii="Arial" w:eastAsia="Helvetica" w:hAnsi="Arial" w:cs="Arial"/>
                <w:lang w:val="en-US"/>
              </w:rPr>
            </w:pPr>
          </w:p>
        </w:tc>
      </w:tr>
      <w:tr w:rsidR="001713DC" w:rsidRPr="00EF7C3C" w14:paraId="66830518" w14:textId="77777777" w:rsidTr="00F619CA">
        <w:tc>
          <w:tcPr>
            <w:tcW w:w="1555" w:type="dxa"/>
          </w:tcPr>
          <w:p w14:paraId="7B83DF8A" w14:textId="0309FCB1" w:rsidR="001713DC" w:rsidRDefault="001713DC" w:rsidP="001713DC">
            <w:pPr>
              <w:rPr>
                <w:rFonts w:ascii="Arial" w:eastAsiaTheme="minorEastAsia" w:hAnsi="Arial" w:cs="Arial" w:hint="eastAsia"/>
                <w:lang w:val="en-US" w:eastAsia="zh-CN"/>
              </w:rPr>
            </w:pPr>
            <w:r>
              <w:rPr>
                <w:rFonts w:ascii="Arial" w:eastAsia="Helvetica" w:hAnsi="Arial" w:cs="Arial"/>
                <w:lang w:val="en-US"/>
              </w:rPr>
              <w:t>Samsung</w:t>
            </w:r>
          </w:p>
        </w:tc>
        <w:tc>
          <w:tcPr>
            <w:tcW w:w="2126" w:type="dxa"/>
          </w:tcPr>
          <w:p w14:paraId="0D23A952" w14:textId="312FCF25" w:rsidR="001713DC" w:rsidRDefault="001713DC" w:rsidP="001713DC">
            <w:pPr>
              <w:rPr>
                <w:rFonts w:ascii="Arial" w:eastAsiaTheme="minorEastAsia" w:hAnsi="Arial" w:cs="Arial" w:hint="eastAsia"/>
                <w:lang w:val="en-US" w:eastAsia="zh-CN"/>
              </w:rPr>
            </w:pPr>
            <w:r>
              <w:rPr>
                <w:rFonts w:ascii="Arial" w:eastAsia="Helvetica" w:hAnsi="Arial" w:cs="Arial"/>
                <w:lang w:val="en-US"/>
              </w:rPr>
              <w:t>Yes</w:t>
            </w:r>
          </w:p>
        </w:tc>
        <w:tc>
          <w:tcPr>
            <w:tcW w:w="5950" w:type="dxa"/>
          </w:tcPr>
          <w:p w14:paraId="2C236FC1" w14:textId="122A84CE" w:rsidR="001713DC" w:rsidRPr="00EF7C3C" w:rsidRDefault="001713DC" w:rsidP="001713DC">
            <w:pPr>
              <w:rPr>
                <w:rFonts w:ascii="Arial" w:eastAsia="Helvetica" w:hAnsi="Arial" w:cs="Arial"/>
                <w:lang w:val="en-US"/>
              </w:rPr>
            </w:pPr>
            <w:r>
              <w:rPr>
                <w:rFonts w:ascii="Arial" w:hAnsi="Arial" w:cs="Arial"/>
                <w:lang w:val="en-US" w:eastAsia="zh-CN"/>
              </w:rPr>
              <w:t xml:space="preserve">We think maximum 4 is enough for neighbor </w:t>
            </w:r>
            <w:r w:rsidRPr="00875225">
              <w:rPr>
                <w:rFonts w:ascii="Arial" w:hAnsi="Arial" w:cs="Arial"/>
                <w:lang w:val="en-US" w:eastAsia="zh-CN"/>
              </w:rPr>
              <w:t>satellites</w:t>
            </w:r>
            <w:r>
              <w:rPr>
                <w:rFonts w:ascii="Arial" w:hAnsi="Arial" w:cs="Arial"/>
                <w:lang w:val="en-US" w:eastAsia="zh-CN"/>
              </w:rPr>
              <w:t>/cells.</w:t>
            </w:r>
          </w:p>
        </w:tc>
      </w:tr>
    </w:tbl>
    <w:p w14:paraId="79B117D8" w14:textId="77777777" w:rsidR="0025098C" w:rsidRDefault="0025098C">
      <w:pPr>
        <w:rPr>
          <w:b/>
          <w:bCs/>
          <w:i/>
          <w:iCs/>
          <w:color w:val="C00000"/>
          <w:lang w:eastAsia="zh-CN"/>
        </w:rPr>
      </w:pPr>
    </w:p>
    <w:p w14:paraId="19ECBE65" w14:textId="77777777" w:rsidR="00565FBF" w:rsidRPr="00483CB0" w:rsidRDefault="00565FBF" w:rsidP="00565FBF">
      <w:pPr>
        <w:rPr>
          <w:highlight w:val="yellow"/>
        </w:rPr>
      </w:pPr>
      <w:r>
        <w:rPr>
          <w:highlight w:val="yellow"/>
        </w:rPr>
        <w:t>Summary</w:t>
      </w:r>
      <w:r w:rsidRPr="00483CB0">
        <w:rPr>
          <w:highlight w:val="yellow"/>
        </w:rPr>
        <w:t>:</w:t>
      </w:r>
    </w:p>
    <w:p w14:paraId="2A50E529" w14:textId="77777777" w:rsidR="00565FBF" w:rsidRDefault="00565FBF" w:rsidP="00565FBF">
      <w:r w:rsidRPr="00483CB0">
        <w:rPr>
          <w:highlight w:val="yellow"/>
        </w:rPr>
        <w:t>&lt;blank&gt;</w:t>
      </w:r>
    </w:p>
    <w:p w14:paraId="7C741FC5" w14:textId="77777777" w:rsidR="00565FBF" w:rsidRDefault="00565FBF">
      <w:pPr>
        <w:rPr>
          <w:b/>
          <w:lang w:eastAsia="zh-CN"/>
        </w:rPr>
      </w:pPr>
    </w:p>
    <w:p w14:paraId="0DF3CC85" w14:textId="77777777" w:rsidR="00156747" w:rsidRDefault="00156747">
      <w:pPr>
        <w:rPr>
          <w:bCs/>
          <w:lang w:val="en-US" w:eastAsia="zh-CN"/>
        </w:rPr>
      </w:pPr>
      <w:r w:rsidRPr="00156747">
        <w:rPr>
          <w:lang w:val="en-US" w:eastAsia="zh-CN"/>
        </w:rPr>
        <w:t>For the FFS issue that how the NW knows which SMTC (incl. offsets/periodicity, etc.) is relevant for a particular UE. General</w:t>
      </w:r>
      <w:r w:rsidRPr="00156747">
        <w:rPr>
          <w:rFonts w:hint="eastAsia"/>
          <w:lang w:val="en-US" w:eastAsia="zh-CN"/>
        </w:rPr>
        <w:t>l</w:t>
      </w:r>
      <w:r w:rsidRPr="00156747">
        <w:rPr>
          <w:lang w:val="en-US" w:eastAsia="zh-CN"/>
        </w:rPr>
        <w:t xml:space="preserve">y, the measurement configuration is </w:t>
      </w:r>
      <w:r w:rsidRPr="00156747">
        <w:rPr>
          <w:rFonts w:hint="eastAsia"/>
          <w:bCs/>
          <w:lang w:val="en-US" w:eastAsia="zh-CN"/>
        </w:rPr>
        <w:t>generated and</w:t>
      </w:r>
      <w:r w:rsidRPr="00156747">
        <w:rPr>
          <w:bCs/>
          <w:lang w:val="en-US" w:eastAsia="zh-CN"/>
        </w:rPr>
        <w:t xml:space="preserve"> provided by NW</w:t>
      </w:r>
      <w:r w:rsidRPr="00156747">
        <w:rPr>
          <w:rFonts w:hint="eastAsia"/>
          <w:bCs/>
          <w:lang w:val="en-US" w:eastAsia="zh-CN"/>
        </w:rPr>
        <w:t xml:space="preserve">, based on </w:t>
      </w:r>
      <w:r w:rsidRPr="00156747">
        <w:rPr>
          <w:bCs/>
          <w:lang w:val="en-US" w:eastAsia="zh-CN"/>
        </w:rPr>
        <w:t>the propagation delay difference between at least one target cell and the serving cell</w:t>
      </w:r>
      <w:r w:rsidRPr="00156747">
        <w:rPr>
          <w:rFonts w:hint="eastAsia"/>
          <w:bCs/>
          <w:lang w:val="en-US" w:eastAsia="zh-CN"/>
        </w:rPr>
        <w:t xml:space="preserve"> </w:t>
      </w:r>
      <w:r w:rsidRPr="00156747">
        <w:rPr>
          <w:bCs/>
          <w:lang w:val="en-US" w:eastAsia="zh-CN"/>
        </w:rPr>
        <w:t>for</w:t>
      </w:r>
      <w:r w:rsidRPr="00156747">
        <w:rPr>
          <w:rFonts w:hint="eastAsia"/>
          <w:bCs/>
          <w:lang w:val="en-US" w:eastAsia="zh-CN"/>
        </w:rPr>
        <w:t xml:space="preserve"> a given UE</w:t>
      </w:r>
      <w:r>
        <w:rPr>
          <w:rFonts w:hint="eastAsia"/>
          <w:bCs/>
          <w:lang w:val="en-US" w:eastAsia="zh-CN"/>
        </w:rPr>
        <w:t>.</w:t>
      </w:r>
      <w:r>
        <w:rPr>
          <w:bCs/>
          <w:lang w:val="en-US" w:eastAsia="zh-CN"/>
        </w:rPr>
        <w:t xml:space="preserve"> </w:t>
      </w:r>
      <w:r w:rsidR="00E970B5">
        <w:rPr>
          <w:bCs/>
          <w:lang w:val="en-US" w:eastAsia="zh-CN"/>
        </w:rPr>
        <w:t>N</w:t>
      </w:r>
      <w:r w:rsidR="00E970B5" w:rsidRPr="00E970B5">
        <w:rPr>
          <w:bCs/>
          <w:lang w:val="en-US" w:eastAsia="zh-CN"/>
        </w:rPr>
        <w:t>evertheless</w:t>
      </w:r>
      <w:r w:rsidR="00E970B5">
        <w:rPr>
          <w:bCs/>
          <w:lang w:val="en-US" w:eastAsia="zh-CN"/>
        </w:rPr>
        <w:t>, t</w:t>
      </w:r>
      <w:r w:rsidR="00E970B5" w:rsidRPr="00E970B5">
        <w:rPr>
          <w:rFonts w:hint="eastAsia"/>
          <w:bCs/>
          <w:lang w:val="en-US" w:eastAsia="zh-CN"/>
        </w:rPr>
        <w:t xml:space="preserve">o address this issue, </w:t>
      </w:r>
      <w:r w:rsidR="00E970B5">
        <w:rPr>
          <w:bCs/>
          <w:lang w:val="en-US" w:eastAsia="zh-CN"/>
        </w:rPr>
        <w:t xml:space="preserve">both the </w:t>
      </w:r>
      <w:r w:rsidR="00E970B5" w:rsidRPr="00E970B5">
        <w:rPr>
          <w:bCs/>
          <w:lang w:val="en-US" w:eastAsia="zh-CN"/>
        </w:rPr>
        <w:t xml:space="preserve">NW-based SMTC/GAP </w:t>
      </w:r>
      <w:r w:rsidR="00E970B5" w:rsidRPr="00E970B5">
        <w:rPr>
          <w:rFonts w:hint="eastAsia"/>
          <w:bCs/>
          <w:lang w:val="en-US" w:eastAsia="zh-CN"/>
        </w:rPr>
        <w:t>configuration scheme</w:t>
      </w:r>
      <w:r w:rsidR="00E970B5" w:rsidRPr="00E970B5">
        <w:rPr>
          <w:bCs/>
          <w:lang w:val="en-US" w:eastAsia="zh-CN"/>
        </w:rPr>
        <w:t xml:space="preserve"> </w:t>
      </w:r>
      <w:r w:rsidR="00E970B5">
        <w:rPr>
          <w:bCs/>
          <w:lang w:val="en-US" w:eastAsia="zh-CN"/>
        </w:rPr>
        <w:t>and</w:t>
      </w:r>
      <w:r w:rsidR="00E970B5" w:rsidRPr="00E970B5">
        <w:rPr>
          <w:bCs/>
          <w:lang w:val="en-US" w:eastAsia="zh-CN"/>
        </w:rPr>
        <w:t xml:space="preserve"> </w:t>
      </w:r>
      <w:r w:rsidR="00E970B5">
        <w:rPr>
          <w:bCs/>
          <w:lang w:val="en-US" w:eastAsia="zh-CN"/>
        </w:rPr>
        <w:t xml:space="preserve">the </w:t>
      </w:r>
      <w:r w:rsidR="00E970B5" w:rsidRPr="00E970B5">
        <w:rPr>
          <w:bCs/>
          <w:lang w:val="en-US" w:eastAsia="zh-CN"/>
        </w:rPr>
        <w:t xml:space="preserve">UE-based SMTC/GAP </w:t>
      </w:r>
      <w:r w:rsidR="00E970B5" w:rsidRPr="00E970B5">
        <w:rPr>
          <w:rFonts w:hint="eastAsia"/>
          <w:bCs/>
          <w:lang w:val="en-US" w:eastAsia="zh-CN"/>
        </w:rPr>
        <w:t>s</w:t>
      </w:r>
      <w:r w:rsidR="00E970B5" w:rsidRPr="00E970B5">
        <w:rPr>
          <w:bCs/>
          <w:lang w:val="en-US" w:eastAsia="zh-CN"/>
        </w:rPr>
        <w:t xml:space="preserve">election </w:t>
      </w:r>
      <w:r w:rsidR="00E970B5" w:rsidRPr="00E970B5">
        <w:rPr>
          <w:rFonts w:hint="eastAsia"/>
          <w:bCs/>
          <w:lang w:val="en-US" w:eastAsia="zh-CN"/>
        </w:rPr>
        <w:t>s</w:t>
      </w:r>
      <w:r w:rsidR="00E970B5" w:rsidRPr="00E970B5">
        <w:rPr>
          <w:bCs/>
          <w:lang w:val="en-US" w:eastAsia="zh-CN"/>
        </w:rPr>
        <w:t>cheme</w:t>
      </w:r>
      <w:r w:rsidR="00E970B5">
        <w:rPr>
          <w:bCs/>
          <w:lang w:val="en-US" w:eastAsia="zh-CN"/>
        </w:rPr>
        <w:t xml:space="preserve"> could be considered</w:t>
      </w:r>
      <w:r w:rsidR="00E970B5" w:rsidRPr="00E970B5">
        <w:rPr>
          <w:bCs/>
          <w:lang w:val="en-US" w:eastAsia="zh-CN"/>
        </w:rPr>
        <w:t>.</w:t>
      </w:r>
      <w:r w:rsidR="00E970B5">
        <w:rPr>
          <w:bCs/>
          <w:lang w:val="en-US" w:eastAsia="zh-CN"/>
        </w:rPr>
        <w:t xml:space="preserve"> </w:t>
      </w:r>
    </w:p>
    <w:p w14:paraId="5CF9B8D8" w14:textId="77777777" w:rsidR="00617C61" w:rsidRDefault="00617C61">
      <w:pPr>
        <w:rPr>
          <w:bCs/>
          <w:lang w:val="en-US" w:eastAsia="zh-CN"/>
        </w:rPr>
      </w:pPr>
      <w:r w:rsidRPr="00617C61">
        <w:rPr>
          <w:b/>
          <w:bCs/>
          <w:lang w:val="en-US" w:eastAsia="zh-CN"/>
        </w:rPr>
        <w:t>Option</w:t>
      </w:r>
      <w:r>
        <w:rPr>
          <w:b/>
          <w:bCs/>
          <w:lang w:val="en-US" w:eastAsia="zh-CN"/>
        </w:rPr>
        <w:t xml:space="preserve"> </w:t>
      </w:r>
      <w:r w:rsidRPr="00617C61">
        <w:rPr>
          <w:b/>
          <w:bCs/>
          <w:lang w:val="en-US" w:eastAsia="zh-CN"/>
        </w:rPr>
        <w:t>1:</w:t>
      </w:r>
      <w:r>
        <w:rPr>
          <w:bCs/>
          <w:lang w:val="en-US" w:eastAsia="zh-CN"/>
        </w:rPr>
        <w:t xml:space="preserve"> </w:t>
      </w:r>
      <w:r w:rsidRPr="00617C61">
        <w:rPr>
          <w:b/>
          <w:bCs/>
          <w:lang w:val="en-US" w:eastAsia="zh-CN"/>
        </w:rPr>
        <w:t>NW-based solution,</w:t>
      </w:r>
      <w:r>
        <w:rPr>
          <w:bCs/>
          <w:lang w:val="en-US" w:eastAsia="zh-CN"/>
        </w:rPr>
        <w:t xml:space="preserve"> i.e. </w:t>
      </w:r>
      <w:r w:rsidRPr="00617C61">
        <w:rPr>
          <w:bCs/>
          <w:lang w:val="en-US" w:eastAsia="zh-CN"/>
        </w:rPr>
        <w:t>the final SMTC/measurement gap configuration is</w:t>
      </w:r>
      <w:r w:rsidRPr="00617C61">
        <w:rPr>
          <w:rFonts w:hint="eastAsia"/>
          <w:bCs/>
          <w:lang w:val="en-US" w:eastAsia="zh-CN"/>
        </w:rPr>
        <w:t xml:space="preserve"> generated and</w:t>
      </w:r>
      <w:r w:rsidRPr="00617C61">
        <w:rPr>
          <w:bCs/>
          <w:lang w:val="en-US" w:eastAsia="zh-CN"/>
        </w:rPr>
        <w:t xml:space="preserve"> provided by NW</w:t>
      </w:r>
      <w:r w:rsidRPr="00617C61">
        <w:rPr>
          <w:rFonts w:hint="eastAsia"/>
          <w:bCs/>
          <w:lang w:val="en-US" w:eastAsia="zh-CN"/>
        </w:rPr>
        <w:t xml:space="preserve">, based on </w:t>
      </w:r>
      <w:r w:rsidRPr="00617C61">
        <w:rPr>
          <w:bCs/>
          <w:lang w:val="en-US" w:eastAsia="zh-CN"/>
        </w:rPr>
        <w:t>the propagation delay difference between at least one target cell and the serving cell</w:t>
      </w:r>
      <w:r w:rsidRPr="00617C61">
        <w:rPr>
          <w:rFonts w:hint="eastAsia"/>
          <w:bCs/>
          <w:lang w:val="en-US" w:eastAsia="zh-CN"/>
        </w:rPr>
        <w:t xml:space="preserve"> of a given UE</w:t>
      </w:r>
      <w:r>
        <w:rPr>
          <w:bCs/>
          <w:lang w:val="en-US" w:eastAsia="zh-CN"/>
        </w:rPr>
        <w:t>.</w:t>
      </w:r>
    </w:p>
    <w:p w14:paraId="73352EF3" w14:textId="77777777" w:rsidR="00617C61" w:rsidRPr="00156747" w:rsidRDefault="00617C61">
      <w:pPr>
        <w:rPr>
          <w:lang w:eastAsia="zh-CN"/>
        </w:rPr>
      </w:pPr>
      <w:r w:rsidRPr="00617C61">
        <w:rPr>
          <w:b/>
          <w:bCs/>
          <w:lang w:val="en-US" w:eastAsia="zh-CN"/>
        </w:rPr>
        <w:t>Option 2: UE-based solution,</w:t>
      </w:r>
      <w:r>
        <w:rPr>
          <w:bCs/>
          <w:lang w:val="en-US" w:eastAsia="zh-CN"/>
        </w:rPr>
        <w:t xml:space="preserve"> i.e. </w:t>
      </w:r>
      <w:r w:rsidRPr="00617C61">
        <w:rPr>
          <w:bCs/>
          <w:lang w:val="en-US" w:eastAsia="zh-CN"/>
        </w:rPr>
        <w:t>the NW configures a UE with multiple SMTC/measurement gap configurations corresponding to different propagation delay information, and the UE select an appropriate measurement configuration matching the UE-calculated propagation delay difference.</w:t>
      </w:r>
      <w:r>
        <w:rPr>
          <w:bCs/>
          <w:lang w:val="en-US" w:eastAsia="zh-CN"/>
        </w:rPr>
        <w:t xml:space="preserve"> Further, to</w:t>
      </w:r>
      <w:r w:rsidRPr="00617C61">
        <w:rPr>
          <w:bCs/>
          <w:lang w:val="en-US" w:eastAsia="zh-CN"/>
        </w:rPr>
        <w:t xml:space="preserve"> have a consistent understanding</w:t>
      </w:r>
      <w:r>
        <w:rPr>
          <w:bCs/>
          <w:lang w:val="en-US" w:eastAsia="zh-CN"/>
        </w:rPr>
        <w:t xml:space="preserve"> between UE and NW, </w:t>
      </w:r>
      <w:r w:rsidRPr="00617C61">
        <w:rPr>
          <w:bCs/>
          <w:lang w:val="en-US" w:eastAsia="zh-CN"/>
        </w:rPr>
        <w:t>UE needs explicitly or implicitly report the selected SMTC/measurement gap configuration to the NW</w:t>
      </w:r>
    </w:p>
    <w:p w14:paraId="5A57237A" w14:textId="77777777" w:rsidR="00236211" w:rsidRDefault="00236211" w:rsidP="0080249B">
      <w:pPr>
        <w:outlineLvl w:val="2"/>
        <w:rPr>
          <w:b/>
          <w:lang w:eastAsia="zh-CN"/>
        </w:rPr>
      </w:pPr>
      <w:r w:rsidRPr="00B32965">
        <w:rPr>
          <w:b/>
        </w:rPr>
        <w:t xml:space="preserve">Question </w:t>
      </w:r>
      <w:r w:rsidR="00CC7D07">
        <w:rPr>
          <w:b/>
          <w:lang w:eastAsia="zh-CN"/>
        </w:rPr>
        <w:t>3</w:t>
      </w:r>
      <w:r w:rsidRPr="00B32965">
        <w:rPr>
          <w:b/>
        </w:rPr>
        <w:t xml:space="preserve">: </w:t>
      </w:r>
      <w:r w:rsidR="00CA033F">
        <w:rPr>
          <w:b/>
          <w:lang w:eastAsia="zh-CN"/>
        </w:rPr>
        <w:t>W</w:t>
      </w:r>
      <w:r w:rsidR="00BC7294">
        <w:rPr>
          <w:rFonts w:hint="eastAsia"/>
          <w:b/>
          <w:lang w:eastAsia="zh-CN"/>
        </w:rPr>
        <w:t>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w:t>
      </w:r>
      <w:r w:rsidR="00AA6526">
        <w:rPr>
          <w:b/>
          <w:lang w:eastAsia="zh-CN"/>
        </w:rPr>
        <w:t>,</w:t>
      </w:r>
      <w:r w:rsidR="00BC7294">
        <w:rPr>
          <w:rFonts w:hint="eastAsia"/>
          <w:b/>
          <w:lang w:eastAsia="zh-CN"/>
        </w:rPr>
        <w:t xml:space="preserve"> option 2</w:t>
      </w:r>
      <w:r w:rsidR="00AA6526">
        <w:rPr>
          <w:b/>
          <w:lang w:eastAsia="zh-CN"/>
        </w:rPr>
        <w:t xml:space="preserve"> or both</w:t>
      </w:r>
      <w:r w:rsidR="00BC7294">
        <w:rPr>
          <w:rFonts w:hint="eastAsia"/>
          <w:b/>
          <w:lang w:eastAsia="zh-CN"/>
        </w:rPr>
        <w:t>?</w:t>
      </w:r>
    </w:p>
    <w:tbl>
      <w:tblPr>
        <w:tblStyle w:val="TableGrid"/>
        <w:tblW w:w="9631" w:type="dxa"/>
        <w:tblLayout w:type="fixed"/>
        <w:tblLook w:val="04A0" w:firstRow="1" w:lastRow="0" w:firstColumn="1" w:lastColumn="0" w:noHBand="0" w:noVBand="1"/>
      </w:tblPr>
      <w:tblGrid>
        <w:gridCol w:w="1555"/>
        <w:gridCol w:w="2126"/>
        <w:gridCol w:w="5950"/>
      </w:tblGrid>
      <w:tr w:rsidR="00236211" w14:paraId="50D54727" w14:textId="77777777" w:rsidTr="008A79B6">
        <w:tc>
          <w:tcPr>
            <w:tcW w:w="1555" w:type="dxa"/>
          </w:tcPr>
          <w:p w14:paraId="5BF8DB42"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750047F1" w14:textId="77777777" w:rsidR="00236211" w:rsidRPr="0015785C" w:rsidRDefault="00AA6526" w:rsidP="00983A67">
            <w:pPr>
              <w:rPr>
                <w:rFonts w:ascii="Arial" w:eastAsia="Helvetica" w:hAnsi="Arial" w:cs="Arial"/>
                <w:b/>
                <w:lang w:val="en-US"/>
              </w:rPr>
            </w:pPr>
            <w:r>
              <w:rPr>
                <w:rFonts w:ascii="Arial" w:eastAsia="Helvetica" w:hAnsi="Arial" w:cs="Arial"/>
                <w:b/>
                <w:lang w:val="en-US"/>
              </w:rPr>
              <w:t>O</w:t>
            </w:r>
            <w:r w:rsidRPr="00AA6526">
              <w:rPr>
                <w:rFonts w:ascii="Arial" w:eastAsia="Helvetica" w:hAnsi="Arial" w:cs="Arial"/>
                <w:b/>
                <w:lang w:val="en-US"/>
              </w:rPr>
              <w:t>ption 1, option 2 or both</w:t>
            </w:r>
          </w:p>
        </w:tc>
        <w:tc>
          <w:tcPr>
            <w:tcW w:w="5950" w:type="dxa"/>
          </w:tcPr>
          <w:p w14:paraId="26D4E801"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236211" w14:paraId="123565FD" w14:textId="77777777" w:rsidTr="008A79B6">
        <w:tc>
          <w:tcPr>
            <w:tcW w:w="1555" w:type="dxa"/>
          </w:tcPr>
          <w:p w14:paraId="21178660" w14:textId="77777777" w:rsidR="00236211" w:rsidRPr="0015785C" w:rsidRDefault="00AA6526" w:rsidP="00983A67">
            <w:pPr>
              <w:rPr>
                <w:rFonts w:ascii="Arial" w:eastAsia="Helvetica" w:hAnsi="Arial" w:cs="Arial"/>
                <w:lang w:val="en-US"/>
              </w:rPr>
            </w:pPr>
            <w:r>
              <w:rPr>
                <w:rFonts w:ascii="Arial" w:eastAsia="Helvetica" w:hAnsi="Arial" w:cs="Arial"/>
                <w:lang w:val="en-US"/>
              </w:rPr>
              <w:t>CMCC</w:t>
            </w:r>
          </w:p>
        </w:tc>
        <w:tc>
          <w:tcPr>
            <w:tcW w:w="2126" w:type="dxa"/>
          </w:tcPr>
          <w:p w14:paraId="1E8AD73C" w14:textId="77777777" w:rsidR="00236211" w:rsidRPr="0015785C" w:rsidRDefault="00AA6526" w:rsidP="00983A67">
            <w:pPr>
              <w:rPr>
                <w:rFonts w:ascii="Arial" w:eastAsia="Helvetica" w:hAnsi="Arial" w:cs="Arial"/>
                <w:lang w:val="en-US"/>
              </w:rPr>
            </w:pPr>
            <w:r>
              <w:rPr>
                <w:rFonts w:ascii="Arial" w:eastAsia="Helvetica" w:hAnsi="Arial" w:cs="Arial"/>
                <w:lang w:val="en-US"/>
              </w:rPr>
              <w:t>Both</w:t>
            </w:r>
          </w:p>
        </w:tc>
        <w:tc>
          <w:tcPr>
            <w:tcW w:w="5950" w:type="dxa"/>
          </w:tcPr>
          <w:p w14:paraId="4F6FE1C7" w14:textId="77777777" w:rsidR="00236211" w:rsidRPr="0015785C" w:rsidRDefault="00236211" w:rsidP="00983A67">
            <w:pPr>
              <w:rPr>
                <w:rFonts w:ascii="Arial" w:eastAsia="Helvetica" w:hAnsi="Arial" w:cs="Arial"/>
                <w:lang w:val="en-US"/>
              </w:rPr>
            </w:pPr>
          </w:p>
        </w:tc>
      </w:tr>
      <w:tr w:rsidR="00AB11FE" w14:paraId="4A187BF5" w14:textId="77777777" w:rsidTr="008A79B6">
        <w:tc>
          <w:tcPr>
            <w:tcW w:w="1555" w:type="dxa"/>
          </w:tcPr>
          <w:p w14:paraId="25965475" w14:textId="66244DB0" w:rsidR="00AB11FE" w:rsidRPr="004618D2"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332D32A" w14:textId="6428FCEF"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oth</w:t>
            </w:r>
          </w:p>
        </w:tc>
        <w:tc>
          <w:tcPr>
            <w:tcW w:w="5950" w:type="dxa"/>
          </w:tcPr>
          <w:p w14:paraId="1FDBB0C0" w14:textId="184A70FE"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can be the baseline. For option 2 alignment between UE and NW could be necessary.</w:t>
            </w:r>
          </w:p>
        </w:tc>
      </w:tr>
      <w:tr w:rsidR="00786D05" w14:paraId="1DEADF4D" w14:textId="77777777" w:rsidTr="008A79B6">
        <w:tc>
          <w:tcPr>
            <w:tcW w:w="1555" w:type="dxa"/>
          </w:tcPr>
          <w:p w14:paraId="2858476A" w14:textId="3BD5625D" w:rsidR="00786D05" w:rsidRPr="004C640C"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5DB86614" w14:textId="042B4F9F" w:rsidR="00786D05" w:rsidRPr="004C640C" w:rsidRDefault="00786D05" w:rsidP="00786D05">
            <w:pPr>
              <w:rPr>
                <w:rFonts w:ascii="Arial" w:eastAsiaTheme="minorEastAsia" w:hAnsi="Arial" w:cs="Arial"/>
                <w:lang w:val="en-US" w:eastAsia="zh-CN"/>
              </w:rPr>
            </w:pPr>
            <w:r>
              <w:rPr>
                <w:rFonts w:ascii="Arial" w:eastAsia="Helvetica" w:hAnsi="Arial" w:cs="Arial"/>
                <w:lang w:val="en-US"/>
              </w:rPr>
              <w:t>either</w:t>
            </w:r>
          </w:p>
        </w:tc>
        <w:tc>
          <w:tcPr>
            <w:tcW w:w="5950" w:type="dxa"/>
          </w:tcPr>
          <w:p w14:paraId="0630EC6E" w14:textId="0C9A4555" w:rsidR="00786D05" w:rsidRPr="00EC2E83" w:rsidRDefault="00786D05" w:rsidP="00786D05">
            <w:pPr>
              <w:rPr>
                <w:rFonts w:ascii="Arial" w:eastAsiaTheme="minorEastAsia" w:hAnsi="Arial" w:cs="Arial"/>
                <w:lang w:val="en-US" w:eastAsia="zh-CN"/>
              </w:rPr>
            </w:pPr>
            <w:r>
              <w:rPr>
                <w:rFonts w:ascii="Arial" w:eastAsia="Helvetica" w:hAnsi="Arial" w:cs="Arial"/>
                <w:lang w:val="en-US"/>
              </w:rPr>
              <w:t>If option 2 the explicit indication helps network to know a configured measurement gap is not needed. However, it may be changing over time and we need to be careful not to introduce too much extra signaling.</w:t>
            </w:r>
          </w:p>
        </w:tc>
      </w:tr>
      <w:tr w:rsidR="000B0FBA" w14:paraId="06104B5D" w14:textId="77777777" w:rsidTr="008A79B6">
        <w:tc>
          <w:tcPr>
            <w:tcW w:w="1555" w:type="dxa"/>
          </w:tcPr>
          <w:p w14:paraId="56854E4F" w14:textId="4F0A7558"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31A1586" w14:textId="5F448C74"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3CD3606" w14:textId="77777777" w:rsidR="000B0FBA" w:rsidRDefault="000B0FBA" w:rsidP="000B0FBA">
            <w:pPr>
              <w:rPr>
                <w:rFonts w:ascii="Arial" w:eastAsiaTheme="minorEastAsia" w:hAnsi="Arial" w:cs="Arial"/>
                <w:lang w:val="en-US" w:eastAsia="zh-CN"/>
              </w:rPr>
            </w:pPr>
            <w:r>
              <w:rPr>
                <w:rFonts w:ascii="Arial" w:eastAsiaTheme="minorEastAsia" w:hAnsi="Arial" w:cs="Arial"/>
                <w:lang w:val="en-US" w:eastAsia="zh-CN"/>
              </w:rPr>
              <w:t xml:space="preserve">SSBs are transmitted by network and among different cells, they may not be transmitted in a synchronous way. Therefore, for option 2, UE may not be able to accurately determine where and when it can receive SSBs from neighbor cells and if reporting </w:t>
            </w:r>
            <w:r>
              <w:rPr>
                <w:rFonts w:ascii="Arial" w:eastAsiaTheme="minorEastAsia" w:hAnsi="Arial" w:cs="Arial"/>
                <w:lang w:val="en-US" w:eastAsia="zh-CN"/>
              </w:rPr>
              <w:lastRenderedPageBreak/>
              <w:t>the wrong gap to the NW, it will cause bad interruption and meanwhile measurement cannot be done as wanted.</w:t>
            </w:r>
          </w:p>
          <w:p w14:paraId="2AB893F1" w14:textId="529E75FF" w:rsidR="000B0FBA" w:rsidRPr="0015785C" w:rsidRDefault="000B0FBA" w:rsidP="000B0FBA">
            <w:pPr>
              <w:rPr>
                <w:rFonts w:ascii="Arial" w:eastAsia="Helvetica" w:hAnsi="Arial" w:cs="Arial"/>
                <w:lang w:val="en-US"/>
              </w:rPr>
            </w:pPr>
            <w:r>
              <w:rPr>
                <w:rFonts w:ascii="Arial" w:eastAsiaTheme="minorEastAsia" w:hAnsi="Arial" w:cs="Arial"/>
                <w:lang w:val="en-US" w:eastAsia="zh-CN"/>
              </w:rPr>
              <w:t xml:space="preserve">For option 1, SMTC/gap configuration is always feasible and in the control of NW, with assistance information from UEs, e.g. propagation delay difference between serving/neighbor cells. </w:t>
            </w:r>
          </w:p>
        </w:tc>
      </w:tr>
      <w:tr w:rsidR="000B0FBA" w14:paraId="7495EA9C" w14:textId="77777777" w:rsidTr="008A79B6">
        <w:tc>
          <w:tcPr>
            <w:tcW w:w="1555" w:type="dxa"/>
          </w:tcPr>
          <w:p w14:paraId="3A27D4D9" w14:textId="5AC4C18A"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2126" w:type="dxa"/>
          </w:tcPr>
          <w:p w14:paraId="251D6D2A" w14:textId="114D066F"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oth</w:t>
            </w:r>
          </w:p>
        </w:tc>
        <w:tc>
          <w:tcPr>
            <w:tcW w:w="5950" w:type="dxa"/>
          </w:tcPr>
          <w:p w14:paraId="74F1A00C" w14:textId="5DCE1FC6"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ame view with Lenovo.</w:t>
            </w:r>
          </w:p>
        </w:tc>
      </w:tr>
      <w:tr w:rsidR="0092357A" w14:paraId="40253AC3" w14:textId="77777777" w:rsidTr="008A79B6">
        <w:tc>
          <w:tcPr>
            <w:tcW w:w="1555" w:type="dxa"/>
          </w:tcPr>
          <w:p w14:paraId="3656656C" w14:textId="0631680D"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2126" w:type="dxa"/>
          </w:tcPr>
          <w:p w14:paraId="2B7DB8BA" w14:textId="30717D43"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Option 1</w:t>
            </w:r>
            <w:r>
              <w:rPr>
                <w:rFonts w:ascii="Arial" w:eastAsia="Malgun Gothic" w:hAnsi="Arial" w:cs="Arial"/>
                <w:lang w:val="en-US" w:eastAsia="ko-KR"/>
              </w:rPr>
              <w:t xml:space="preserve"> only.</w:t>
            </w:r>
          </w:p>
        </w:tc>
        <w:tc>
          <w:tcPr>
            <w:tcW w:w="5950" w:type="dxa"/>
          </w:tcPr>
          <w:p w14:paraId="11247EE8" w14:textId="0CDF3235" w:rsidR="0092357A" w:rsidRPr="00055177" w:rsidRDefault="0092357A" w:rsidP="0092357A">
            <w:pPr>
              <w:rPr>
                <w:rFonts w:ascii="Arial" w:eastAsiaTheme="minorEastAsia" w:hAnsi="Arial" w:cs="Arial"/>
                <w:lang w:val="en-US" w:eastAsia="zh-CN"/>
              </w:rPr>
            </w:pPr>
            <w:r>
              <w:rPr>
                <w:rFonts w:ascii="Arial" w:eastAsia="Malgun Gothic" w:hAnsi="Arial" w:cs="Arial"/>
                <w:lang w:val="en-US" w:eastAsia="ko-KR"/>
              </w:rPr>
              <w:t>I</w:t>
            </w:r>
            <w:r>
              <w:rPr>
                <w:rFonts w:ascii="Arial" w:eastAsia="Malgun Gothic" w:hAnsi="Arial" w:cs="Arial" w:hint="eastAsia"/>
                <w:lang w:val="en-US" w:eastAsia="ko-KR"/>
              </w:rPr>
              <w:t xml:space="preserve">f </w:t>
            </w:r>
            <w:r>
              <w:rPr>
                <w:rFonts w:ascii="Arial" w:eastAsia="Malgun Gothic" w:hAnsi="Arial" w:cs="Arial"/>
                <w:lang w:val="en-US" w:eastAsia="ko-KR"/>
              </w:rPr>
              <w:t xml:space="preserve">multiple gaps are blindly configured, it will lead to unnecessary service interruption, until the selected gaps are indicated by UE. This will be repeated whenever gaps need to be updated. The option 2 has no benefit, compared to option 1. </w:t>
            </w:r>
          </w:p>
        </w:tc>
      </w:tr>
      <w:tr w:rsidR="00777BFE" w14:paraId="3AB60131" w14:textId="77777777" w:rsidTr="008A79B6">
        <w:tc>
          <w:tcPr>
            <w:tcW w:w="1555" w:type="dxa"/>
          </w:tcPr>
          <w:p w14:paraId="6F4C1252" w14:textId="2ED6861D" w:rsidR="00777BFE" w:rsidRPr="0015785C" w:rsidRDefault="00777BFE" w:rsidP="00777BFE">
            <w:pPr>
              <w:rPr>
                <w:rFonts w:ascii="Arial" w:eastAsia="Helvetica" w:hAnsi="Arial" w:cs="Arial"/>
                <w:lang w:val="en-US"/>
              </w:rPr>
            </w:pPr>
            <w:r>
              <w:rPr>
                <w:rFonts w:ascii="Arial" w:eastAsia="Helvetica" w:hAnsi="Arial" w:cs="Arial"/>
                <w:lang w:val="en-US"/>
              </w:rPr>
              <w:t>Nokia</w:t>
            </w:r>
          </w:p>
        </w:tc>
        <w:tc>
          <w:tcPr>
            <w:tcW w:w="2126" w:type="dxa"/>
          </w:tcPr>
          <w:p w14:paraId="5467B891" w14:textId="76E3D548" w:rsidR="00777BFE" w:rsidRPr="0015785C" w:rsidRDefault="00777BFE" w:rsidP="00777BFE">
            <w:pPr>
              <w:rPr>
                <w:rFonts w:ascii="Arial" w:eastAsia="Helvetica" w:hAnsi="Arial" w:cs="Arial"/>
                <w:lang w:val="en-US"/>
              </w:rPr>
            </w:pPr>
            <w:r>
              <w:rPr>
                <w:rFonts w:ascii="Arial" w:eastAsia="Helvetica" w:hAnsi="Arial" w:cs="Arial"/>
                <w:lang w:val="en-US"/>
              </w:rPr>
              <w:t>Both, with the preference for Option 2</w:t>
            </w:r>
          </w:p>
        </w:tc>
        <w:tc>
          <w:tcPr>
            <w:tcW w:w="5950" w:type="dxa"/>
          </w:tcPr>
          <w:p w14:paraId="3754D8B6" w14:textId="77777777" w:rsidR="00777BFE" w:rsidRDefault="00777BFE" w:rsidP="00777BFE">
            <w:pPr>
              <w:rPr>
                <w:rFonts w:ascii="Arial" w:eastAsia="Helvetica" w:hAnsi="Arial" w:cs="Arial"/>
                <w:lang w:val="en-US"/>
              </w:rPr>
            </w:pPr>
            <w:r>
              <w:rPr>
                <w:rFonts w:ascii="Arial" w:eastAsia="Helvetica" w:hAnsi="Arial" w:cs="Arial"/>
                <w:lang w:val="en-US"/>
              </w:rPr>
              <w:t xml:space="preserve">Such SMTC reconfiguration will be </w:t>
            </w:r>
            <w:r w:rsidRPr="00B87A32">
              <w:rPr>
                <w:rFonts w:ascii="Arial" w:eastAsia="Helvetica" w:hAnsi="Arial" w:cs="Arial"/>
                <w:lang w:val="en-US"/>
              </w:rPr>
              <w:t xml:space="preserve">UE-specific and the number of updates </w:t>
            </w:r>
            <w:r>
              <w:rPr>
                <w:rFonts w:ascii="Arial" w:eastAsia="Helvetica" w:hAnsi="Arial" w:cs="Arial"/>
                <w:lang w:val="en-US"/>
              </w:rPr>
              <w:t xml:space="preserve">will </w:t>
            </w:r>
            <w:r w:rsidRPr="00B87A32">
              <w:rPr>
                <w:rFonts w:ascii="Arial" w:eastAsia="Helvetica" w:hAnsi="Arial" w:cs="Arial"/>
                <w:lang w:val="en-US"/>
              </w:rPr>
              <w:t>depend on the UE location relative to the footprint of the corresponding satellite-cells targeted</w:t>
            </w:r>
            <w:r>
              <w:rPr>
                <w:rFonts w:ascii="Arial" w:eastAsia="Helvetica" w:hAnsi="Arial" w:cs="Arial"/>
                <w:lang w:val="en-US"/>
              </w:rPr>
              <w:t xml:space="preserve">. Thus, the signaling overhead needs to be considered carefully. This is why we think UE-based scheme may actually work better. </w:t>
            </w:r>
          </w:p>
          <w:p w14:paraId="2A20785B" w14:textId="4A8A5111" w:rsidR="00777BFE" w:rsidRPr="0015785C" w:rsidRDefault="00777BFE" w:rsidP="00777BFE">
            <w:pPr>
              <w:rPr>
                <w:rFonts w:ascii="Arial" w:eastAsia="Helvetica" w:hAnsi="Arial" w:cs="Arial"/>
                <w:lang w:val="en-US"/>
              </w:rPr>
            </w:pPr>
            <w:r>
              <w:rPr>
                <w:rFonts w:ascii="Arial" w:eastAsia="Helvetica" w:hAnsi="Arial" w:cs="Arial"/>
                <w:lang w:val="en-US"/>
              </w:rPr>
              <w:t xml:space="preserve">The UE is configured with the SMTC and the threshold corresponding to a shift of the measured SSB/SMTC. The UE reports to the NW the shift it has observed (if it is above the threshold) and the NW may reconfigure the UE accordingly. </w:t>
            </w:r>
          </w:p>
        </w:tc>
      </w:tr>
      <w:tr w:rsidR="004845E2" w14:paraId="21EC662B" w14:textId="77777777" w:rsidTr="008A79B6">
        <w:tc>
          <w:tcPr>
            <w:tcW w:w="1555" w:type="dxa"/>
          </w:tcPr>
          <w:p w14:paraId="73588F3D" w14:textId="691E0D4B" w:rsidR="004845E2" w:rsidRPr="0015785C"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2126" w:type="dxa"/>
          </w:tcPr>
          <w:p w14:paraId="277BFA38" w14:textId="40F0F147" w:rsidR="004845E2" w:rsidRPr="0015785C" w:rsidRDefault="004845E2" w:rsidP="004845E2">
            <w:pPr>
              <w:rPr>
                <w:rFonts w:ascii="Arial" w:eastAsia="Helvetica" w:hAnsi="Arial" w:cs="Arial"/>
                <w:lang w:val="en-US"/>
              </w:rPr>
            </w:pPr>
            <w:r>
              <w:rPr>
                <w:rFonts w:ascii="Arial" w:eastAsiaTheme="minorEastAsia" w:hAnsi="Arial" w:cs="Arial"/>
                <w:lang w:val="en-US" w:eastAsia="zh-CN"/>
              </w:rPr>
              <w:t>Either</w:t>
            </w:r>
          </w:p>
        </w:tc>
        <w:tc>
          <w:tcPr>
            <w:tcW w:w="5950" w:type="dxa"/>
          </w:tcPr>
          <w:p w14:paraId="5A3AEEEA" w14:textId="7665145F" w:rsidR="004845E2" w:rsidRPr="0015785C" w:rsidRDefault="004845E2" w:rsidP="004845E2">
            <w:pPr>
              <w:rPr>
                <w:rFonts w:ascii="Arial" w:eastAsia="Helvetica" w:hAnsi="Arial" w:cs="Arial"/>
                <w:lang w:val="en-US"/>
              </w:rPr>
            </w:pPr>
            <w:r>
              <w:rPr>
                <w:rFonts w:ascii="Arial" w:eastAsiaTheme="minorEastAsia" w:hAnsi="Arial" w:cs="Arial"/>
                <w:lang w:val="en-US" w:eastAsia="zh-CN"/>
              </w:rPr>
              <w:t xml:space="preserve">As a starting point, we can assume that the NW controls the entire procedure, as it is best aware of the satellite layout. There could be assistance information from the UE as discussed in Q4 to aid this selection. </w:t>
            </w:r>
          </w:p>
        </w:tc>
      </w:tr>
      <w:tr w:rsidR="00667F3D" w14:paraId="23826A0F" w14:textId="77777777" w:rsidTr="008A79B6">
        <w:tc>
          <w:tcPr>
            <w:tcW w:w="1555" w:type="dxa"/>
          </w:tcPr>
          <w:p w14:paraId="05184D53" w14:textId="58BF6011" w:rsidR="00667F3D" w:rsidRPr="0015785C" w:rsidRDefault="00667F3D" w:rsidP="00667F3D">
            <w:pPr>
              <w:rPr>
                <w:rFonts w:ascii="Arial" w:eastAsia="Helvetica" w:hAnsi="Arial" w:cs="Arial"/>
                <w:lang w:val="en-US"/>
              </w:rPr>
            </w:pPr>
            <w:r>
              <w:rPr>
                <w:rFonts w:ascii="Arial" w:eastAsia="Helvetica" w:hAnsi="Arial" w:cs="Arial"/>
                <w:lang w:val="en-US"/>
              </w:rPr>
              <w:t>Intel</w:t>
            </w:r>
          </w:p>
        </w:tc>
        <w:tc>
          <w:tcPr>
            <w:tcW w:w="2126" w:type="dxa"/>
          </w:tcPr>
          <w:p w14:paraId="105B2A7E" w14:textId="40D5624D" w:rsidR="00667F3D" w:rsidRPr="0015785C" w:rsidRDefault="00667F3D" w:rsidP="00667F3D">
            <w:pPr>
              <w:rPr>
                <w:rFonts w:ascii="Arial" w:eastAsia="Helvetica" w:hAnsi="Arial" w:cs="Arial"/>
                <w:lang w:val="en-US"/>
              </w:rPr>
            </w:pPr>
            <w:r>
              <w:rPr>
                <w:rFonts w:ascii="Arial" w:eastAsia="Helvetica" w:hAnsi="Arial" w:cs="Arial"/>
                <w:lang w:val="en-US"/>
              </w:rPr>
              <w:t>Both</w:t>
            </w:r>
          </w:p>
        </w:tc>
        <w:tc>
          <w:tcPr>
            <w:tcW w:w="5950" w:type="dxa"/>
          </w:tcPr>
          <w:p w14:paraId="1479E63D" w14:textId="77777777" w:rsidR="00667F3D" w:rsidRPr="0015785C" w:rsidRDefault="00667F3D" w:rsidP="00667F3D">
            <w:pPr>
              <w:rPr>
                <w:rFonts w:ascii="Arial" w:eastAsia="Helvetica" w:hAnsi="Arial" w:cs="Arial"/>
                <w:lang w:val="en-US"/>
              </w:rPr>
            </w:pPr>
          </w:p>
        </w:tc>
      </w:tr>
      <w:tr w:rsidR="000139AA" w14:paraId="5A4D7FDE" w14:textId="77777777" w:rsidTr="00F264B2">
        <w:tc>
          <w:tcPr>
            <w:tcW w:w="1555" w:type="dxa"/>
          </w:tcPr>
          <w:p w14:paraId="06A64BA3" w14:textId="77777777" w:rsidR="000139AA" w:rsidRPr="00055177"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34B06EC1" w14:textId="3EB3E530" w:rsidR="000139AA" w:rsidRPr="00055177" w:rsidRDefault="000139AA" w:rsidP="00F264B2">
            <w:pPr>
              <w:rPr>
                <w:rFonts w:ascii="Arial" w:eastAsiaTheme="minorEastAsia" w:hAnsi="Arial" w:cs="Arial"/>
                <w:lang w:val="en-US" w:eastAsia="zh-CN"/>
              </w:rPr>
            </w:pPr>
            <w:r>
              <w:rPr>
                <w:rFonts w:ascii="Arial" w:eastAsiaTheme="minorEastAsia" w:hAnsi="Arial" w:cs="Arial"/>
                <w:lang w:val="en-US" w:eastAsia="zh-CN"/>
              </w:rPr>
              <w:t xml:space="preserve">Opt. </w:t>
            </w:r>
            <w:r>
              <w:rPr>
                <w:rFonts w:ascii="Arial" w:eastAsiaTheme="minorEastAsia" w:hAnsi="Arial" w:cs="Arial" w:hint="eastAsia"/>
                <w:lang w:val="en-US" w:eastAsia="zh-CN"/>
              </w:rPr>
              <w:t>1</w:t>
            </w:r>
          </w:p>
        </w:tc>
        <w:tc>
          <w:tcPr>
            <w:tcW w:w="5950" w:type="dxa"/>
          </w:tcPr>
          <w:p w14:paraId="6F95A0FA" w14:textId="77777777" w:rsidR="000139AA" w:rsidRPr="00055177" w:rsidRDefault="000139AA" w:rsidP="00F264B2">
            <w:pPr>
              <w:rPr>
                <w:rFonts w:ascii="Arial" w:eastAsiaTheme="minorEastAsia" w:hAnsi="Arial" w:cs="Arial"/>
                <w:lang w:val="en-US" w:eastAsia="zh-CN"/>
              </w:rPr>
            </w:pPr>
            <w:r>
              <w:rPr>
                <w:rFonts w:ascii="Arial" w:eastAsiaTheme="minorEastAsia" w:hAnsi="Arial" w:cs="Arial"/>
                <w:lang w:val="en-US" w:eastAsia="zh-CN"/>
              </w:rPr>
              <w:t>RAN2 has agreed that “</w:t>
            </w:r>
            <w:r w:rsidRPr="002128C3">
              <w:rPr>
                <w:rFonts w:ascii="Arial" w:eastAsiaTheme="minorEastAsia" w:hAnsi="Arial" w:cs="Arial"/>
                <w:i/>
                <w:iCs/>
                <w:lang w:val="en-US" w:eastAsia="zh-CN"/>
              </w:rPr>
              <w:t xml:space="preserve">after AS security is established, </w:t>
            </w:r>
            <w:proofErr w:type="spellStart"/>
            <w:r w:rsidRPr="002128C3">
              <w:rPr>
                <w:rFonts w:ascii="Arial" w:eastAsiaTheme="minorEastAsia" w:hAnsi="Arial" w:cs="Arial"/>
                <w:i/>
                <w:iCs/>
                <w:lang w:val="en-US" w:eastAsia="zh-CN"/>
              </w:rPr>
              <w:t>gNB</w:t>
            </w:r>
            <w:proofErr w:type="spellEnd"/>
            <w:r w:rsidRPr="002128C3">
              <w:rPr>
                <w:rFonts w:ascii="Arial" w:eastAsiaTheme="minorEastAsia" w:hAnsi="Arial" w:cs="Arial"/>
                <w:i/>
                <w:iCs/>
                <w:lang w:val="en-US" w:eastAsia="zh-CN"/>
              </w:rPr>
              <w:t xml:space="preserve"> can obtain a GNSS-based location information from the UE using existing </w:t>
            </w:r>
            <w:proofErr w:type="spellStart"/>
            <w:r w:rsidRPr="002128C3">
              <w:rPr>
                <w:rFonts w:ascii="Arial" w:eastAsiaTheme="minorEastAsia" w:hAnsi="Arial" w:cs="Arial"/>
                <w:i/>
                <w:iCs/>
                <w:lang w:val="en-US" w:eastAsia="zh-CN"/>
              </w:rPr>
              <w:t>signalling</w:t>
            </w:r>
            <w:proofErr w:type="spellEnd"/>
            <w:r w:rsidRPr="002128C3">
              <w:rPr>
                <w:rFonts w:ascii="Arial" w:eastAsiaTheme="minorEastAsia" w:hAnsi="Arial" w:cs="Arial"/>
                <w:i/>
                <w:iCs/>
                <w:lang w:val="en-US" w:eastAsia="zh-CN"/>
              </w:rPr>
              <w:t xml:space="preserve"> method, i.e., by configuring </w:t>
            </w:r>
            <w:proofErr w:type="spellStart"/>
            <w:r w:rsidRPr="002128C3">
              <w:rPr>
                <w:rFonts w:ascii="Arial" w:eastAsiaTheme="minorEastAsia" w:hAnsi="Arial" w:cs="Arial"/>
                <w:i/>
                <w:iCs/>
                <w:lang w:val="en-US" w:eastAsia="zh-CN"/>
              </w:rPr>
              <w:t>includeCommonLocationInfo</w:t>
            </w:r>
            <w:proofErr w:type="spellEnd"/>
            <w:r w:rsidRPr="002128C3">
              <w:rPr>
                <w:rFonts w:ascii="Arial" w:eastAsiaTheme="minorEastAsia" w:hAnsi="Arial" w:cs="Arial"/>
                <w:i/>
                <w:iCs/>
                <w:lang w:val="en-US" w:eastAsia="zh-CN"/>
              </w:rPr>
              <w:t xml:space="preserve"> in the corresponding </w:t>
            </w:r>
            <w:proofErr w:type="spellStart"/>
            <w:r w:rsidRPr="002128C3">
              <w:rPr>
                <w:rFonts w:ascii="Arial" w:eastAsiaTheme="minorEastAsia" w:hAnsi="Arial" w:cs="Arial"/>
                <w:i/>
                <w:iCs/>
                <w:lang w:val="en-US" w:eastAsia="zh-CN"/>
              </w:rPr>
              <w:t>reportConfig</w:t>
            </w:r>
            <w:proofErr w:type="spellEnd"/>
            <w:r>
              <w:rPr>
                <w:rFonts w:ascii="Arial" w:eastAsiaTheme="minorEastAsia" w:hAnsi="Arial" w:cs="Arial"/>
                <w:lang w:val="en-US" w:eastAsia="zh-CN"/>
              </w:rPr>
              <w:t xml:space="preserve">”. The </w:t>
            </w:r>
            <w:proofErr w:type="spellStart"/>
            <w:r>
              <w:rPr>
                <w:rFonts w:ascii="Arial" w:eastAsiaTheme="minorEastAsia" w:hAnsi="Arial" w:cs="Arial" w:hint="eastAsia"/>
                <w:lang w:val="en-US" w:eastAsia="zh-CN"/>
              </w:rPr>
              <w:t>gNB</w:t>
            </w:r>
            <w:proofErr w:type="spellEnd"/>
            <w:r>
              <w:rPr>
                <w:rFonts w:ascii="Arial" w:eastAsiaTheme="minorEastAsia" w:hAnsi="Arial" w:cs="Arial"/>
                <w:lang w:val="en-US" w:eastAsia="zh-CN"/>
              </w:rPr>
              <w:t xml:space="preserve"> </w:t>
            </w:r>
            <w:r>
              <w:rPr>
                <w:rFonts w:ascii="Arial" w:eastAsiaTheme="minorEastAsia" w:hAnsi="Arial" w:cs="Arial" w:hint="eastAsia"/>
                <w:lang w:val="en-US" w:eastAsia="zh-CN"/>
              </w:rPr>
              <w:t>can</w:t>
            </w:r>
            <w:r>
              <w:rPr>
                <w:rFonts w:ascii="Arial" w:eastAsiaTheme="minorEastAsia" w:hAnsi="Arial" w:cs="Arial"/>
                <w:lang w:val="en-US" w:eastAsia="zh-CN"/>
              </w:rPr>
              <w:t xml:space="preserve"> </w:t>
            </w:r>
            <w:r>
              <w:rPr>
                <w:rFonts w:ascii="Arial" w:eastAsiaTheme="minorEastAsia" w:hAnsi="Arial" w:cs="Arial" w:hint="eastAsia"/>
                <w:lang w:val="en-US" w:eastAsia="zh-CN"/>
              </w:rPr>
              <w:t>obtain</w:t>
            </w:r>
            <w:r>
              <w:rPr>
                <w:rFonts w:ascii="Arial" w:eastAsiaTheme="minorEastAsia" w:hAnsi="Arial" w:cs="Arial"/>
                <w:lang w:val="en-US" w:eastAsia="zh-CN"/>
              </w:rPr>
              <w:t xml:space="preserve"> </w:t>
            </w:r>
            <w:r w:rsidRPr="002128C3">
              <w:rPr>
                <w:rFonts w:ascii="Arial" w:eastAsiaTheme="minorEastAsia" w:hAnsi="Arial" w:cs="Arial"/>
                <w:lang w:val="en-US" w:eastAsia="zh-CN"/>
              </w:rPr>
              <w:t xml:space="preserve">the propagation delay difference between </w:t>
            </w:r>
            <w:r>
              <w:rPr>
                <w:rFonts w:ascii="Arial" w:eastAsiaTheme="minorEastAsia" w:hAnsi="Arial" w:cs="Arial"/>
                <w:lang w:val="en-US" w:eastAsia="zh-CN"/>
              </w:rPr>
              <w:t xml:space="preserve">the </w:t>
            </w:r>
            <w:r w:rsidRPr="002128C3">
              <w:rPr>
                <w:rFonts w:ascii="Arial" w:eastAsiaTheme="minorEastAsia" w:hAnsi="Arial" w:cs="Arial"/>
                <w:lang w:val="en-US" w:eastAsia="zh-CN"/>
              </w:rPr>
              <w:t xml:space="preserve">target cell and the serving cell of a given UE </w:t>
            </w:r>
            <w:r>
              <w:rPr>
                <w:rFonts w:ascii="Arial" w:eastAsiaTheme="minorEastAsia" w:hAnsi="Arial" w:cs="Arial"/>
                <w:lang w:val="en-US" w:eastAsia="zh-CN"/>
              </w:rPr>
              <w:t xml:space="preserve">based on the </w:t>
            </w:r>
            <w:r w:rsidRPr="002128C3">
              <w:rPr>
                <w:rFonts w:ascii="Arial" w:eastAsiaTheme="minorEastAsia" w:hAnsi="Arial" w:cs="Arial"/>
                <w:lang w:val="en-US" w:eastAsia="zh-CN"/>
              </w:rPr>
              <w:t>GNSS-based location information from the UE</w:t>
            </w:r>
            <w:r>
              <w:rPr>
                <w:rFonts w:ascii="Arial" w:eastAsiaTheme="minorEastAsia" w:hAnsi="Arial" w:cs="Arial"/>
                <w:lang w:val="en-US" w:eastAsia="zh-CN"/>
              </w:rPr>
              <w:t xml:space="preserve">, so </w:t>
            </w:r>
            <w:r w:rsidRPr="002128C3">
              <w:rPr>
                <w:rFonts w:ascii="Arial" w:eastAsiaTheme="minorEastAsia" w:hAnsi="Arial" w:cs="Arial"/>
                <w:lang w:val="en-US" w:eastAsia="zh-CN"/>
              </w:rPr>
              <w:t>the final SMTC/measurement gap configuration is generated and provided by NW</w:t>
            </w:r>
            <w:r>
              <w:rPr>
                <w:rFonts w:ascii="Arial" w:eastAsiaTheme="minorEastAsia" w:hAnsi="Arial" w:cs="Arial"/>
                <w:lang w:val="en-US" w:eastAsia="zh-CN"/>
              </w:rPr>
              <w:t xml:space="preserve"> is a simpler solution.</w:t>
            </w:r>
          </w:p>
        </w:tc>
      </w:tr>
      <w:tr w:rsidR="00F619CA" w14:paraId="699F808A" w14:textId="77777777" w:rsidTr="008A79B6">
        <w:tc>
          <w:tcPr>
            <w:tcW w:w="1555" w:type="dxa"/>
          </w:tcPr>
          <w:p w14:paraId="5D2B8841" w14:textId="151197C7" w:rsidR="00F619CA" w:rsidRPr="000139AA" w:rsidRDefault="00F619CA" w:rsidP="004845E2">
            <w:pPr>
              <w:rPr>
                <w:rFonts w:ascii="Arial" w:eastAsiaTheme="minorEastAsia" w:hAnsi="Arial" w:cs="Arial"/>
                <w:lang w:eastAsia="zh-CN"/>
              </w:rPr>
            </w:pPr>
            <w:r>
              <w:rPr>
                <w:rFonts w:ascii="Arial" w:eastAsiaTheme="minorEastAsia" w:hAnsi="Arial" w:cs="Arial" w:hint="eastAsia"/>
                <w:lang w:val="en-US" w:eastAsia="zh-CN"/>
              </w:rPr>
              <w:t>CATT</w:t>
            </w:r>
          </w:p>
        </w:tc>
        <w:tc>
          <w:tcPr>
            <w:tcW w:w="2126" w:type="dxa"/>
          </w:tcPr>
          <w:p w14:paraId="6A171867" w14:textId="54942424" w:rsidR="00F619CA" w:rsidRPr="00F55842" w:rsidRDefault="00F619CA" w:rsidP="004845E2">
            <w:pPr>
              <w:rPr>
                <w:rFonts w:ascii="Arial" w:eastAsiaTheme="minorEastAsia" w:hAnsi="Arial" w:cs="Arial"/>
                <w:lang w:val="en-US" w:eastAsia="zh-CN"/>
              </w:rPr>
            </w:pPr>
            <w:r>
              <w:rPr>
                <w:rFonts w:ascii="Arial" w:eastAsia="Helvetica" w:hAnsi="Arial" w:cs="Arial"/>
                <w:lang w:val="en-US"/>
              </w:rPr>
              <w:t>Both</w:t>
            </w:r>
          </w:p>
        </w:tc>
        <w:tc>
          <w:tcPr>
            <w:tcW w:w="5950" w:type="dxa"/>
          </w:tcPr>
          <w:p w14:paraId="13100BC0" w14:textId="65C37A23" w:rsidR="00F619CA" w:rsidRPr="00F55842" w:rsidRDefault="00F619CA" w:rsidP="004845E2">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ame view with Lenovo.</w:t>
            </w:r>
          </w:p>
        </w:tc>
      </w:tr>
      <w:tr w:rsidR="00D40BF7" w14:paraId="056139FA" w14:textId="77777777" w:rsidTr="008A79B6">
        <w:tc>
          <w:tcPr>
            <w:tcW w:w="1555" w:type="dxa"/>
          </w:tcPr>
          <w:p w14:paraId="7998B844" w14:textId="5282D185" w:rsidR="00D40BF7" w:rsidRDefault="00D40BF7" w:rsidP="00D40BF7">
            <w:pPr>
              <w:rPr>
                <w:rFonts w:ascii="Arial" w:eastAsiaTheme="minorEastAsia" w:hAnsi="Arial" w:cs="Arial"/>
                <w:lang w:val="en-US" w:eastAsia="zh-CN"/>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72E2041B" w14:textId="7FACAB30" w:rsidR="00D40BF7" w:rsidRDefault="00D40BF7" w:rsidP="00D40BF7">
            <w:pPr>
              <w:rPr>
                <w:rFonts w:ascii="Arial" w:eastAsia="Helvetica" w:hAnsi="Arial" w:cs="Arial"/>
                <w:lang w:val="en-US"/>
              </w:rPr>
            </w:pPr>
            <w:r>
              <w:rPr>
                <w:rFonts w:ascii="Arial" w:eastAsia="PMingLiU" w:hAnsi="Arial" w:cs="Arial" w:hint="eastAsia"/>
                <w:lang w:val="en-US" w:eastAsia="zh-TW"/>
              </w:rPr>
              <w:t>O</w:t>
            </w:r>
            <w:r>
              <w:rPr>
                <w:rFonts w:ascii="Arial" w:eastAsia="PMingLiU" w:hAnsi="Arial" w:cs="Arial"/>
                <w:lang w:val="en-US" w:eastAsia="zh-TW"/>
              </w:rPr>
              <w:t>ption 1</w:t>
            </w:r>
          </w:p>
        </w:tc>
        <w:tc>
          <w:tcPr>
            <w:tcW w:w="5950" w:type="dxa"/>
          </w:tcPr>
          <w:p w14:paraId="63C4864E" w14:textId="1E304268" w:rsidR="00D40BF7" w:rsidRDefault="00D40BF7" w:rsidP="00D40BF7">
            <w:pPr>
              <w:rPr>
                <w:rFonts w:ascii="Arial" w:eastAsiaTheme="minorEastAsia" w:hAnsi="Arial" w:cs="Arial"/>
                <w:lang w:val="en-US" w:eastAsia="zh-CN"/>
              </w:rPr>
            </w:pPr>
            <w:r>
              <w:rPr>
                <w:rFonts w:ascii="Arial" w:eastAsia="PMingLiU" w:hAnsi="Arial" w:cs="Arial" w:hint="eastAsia"/>
                <w:lang w:val="en-US" w:eastAsia="zh-TW"/>
              </w:rPr>
              <w:t>O</w:t>
            </w:r>
            <w:r>
              <w:rPr>
                <w:rFonts w:ascii="Arial" w:eastAsia="PMingLiU" w:hAnsi="Arial" w:cs="Arial"/>
                <w:lang w:val="en-US" w:eastAsia="zh-TW"/>
              </w:rPr>
              <w:t>ption 1 could be the baseline. For option 2 there may need additional signaling to align the understanding between UE and the network.</w:t>
            </w:r>
          </w:p>
        </w:tc>
      </w:tr>
      <w:tr w:rsidR="00F264B2" w14:paraId="354E6772" w14:textId="77777777" w:rsidTr="008A79B6">
        <w:tc>
          <w:tcPr>
            <w:tcW w:w="1555" w:type="dxa"/>
          </w:tcPr>
          <w:p w14:paraId="04B36663" w14:textId="33B9B25B" w:rsidR="00F264B2" w:rsidRDefault="00F264B2" w:rsidP="00F264B2">
            <w:pPr>
              <w:rPr>
                <w:rFonts w:ascii="Arial" w:eastAsia="PMingLiU" w:hAnsi="Arial" w:cs="Arial"/>
                <w:lang w:val="en-US" w:eastAsia="zh-TW"/>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716BA54D" w14:textId="75FC2B3E" w:rsidR="00F264B2" w:rsidRDefault="00F264B2" w:rsidP="00F264B2">
            <w:pPr>
              <w:rPr>
                <w:rFonts w:ascii="Arial" w:eastAsia="PMingLiU" w:hAnsi="Arial" w:cs="Arial"/>
                <w:lang w:val="en-US" w:eastAsia="zh-TW"/>
              </w:rPr>
            </w:pPr>
            <w:r>
              <w:rPr>
                <w:rFonts w:ascii="Arial" w:eastAsiaTheme="minorEastAsia" w:hAnsi="Arial" w:cs="Arial" w:hint="eastAsia"/>
                <w:lang w:val="en-US" w:eastAsia="zh-CN"/>
              </w:rPr>
              <w:t>O</w:t>
            </w:r>
            <w:r>
              <w:rPr>
                <w:rFonts w:ascii="Arial" w:eastAsiaTheme="minorEastAsia" w:hAnsi="Arial" w:cs="Arial"/>
                <w:lang w:val="en-US" w:eastAsia="zh-CN"/>
              </w:rPr>
              <w:t>ption 1 only</w:t>
            </w:r>
          </w:p>
        </w:tc>
        <w:tc>
          <w:tcPr>
            <w:tcW w:w="5950" w:type="dxa"/>
          </w:tcPr>
          <w:p w14:paraId="49B163CC" w14:textId="6613CFB9" w:rsidR="00F264B2" w:rsidRDefault="00F264B2" w:rsidP="00F264B2">
            <w:pPr>
              <w:rPr>
                <w:rFonts w:ascii="Arial" w:eastAsia="PMingLiU" w:hAnsi="Arial" w:cs="Arial"/>
                <w:lang w:val="en-US" w:eastAsia="zh-TW"/>
              </w:rPr>
            </w:pPr>
            <w:r>
              <w:rPr>
                <w:rFonts w:ascii="Arial" w:eastAsiaTheme="minorEastAsia" w:hAnsi="Arial" w:cs="Arial" w:hint="eastAsia"/>
                <w:lang w:val="en-US" w:eastAsia="zh-CN"/>
              </w:rPr>
              <w:t>A</w:t>
            </w:r>
            <w:r>
              <w:rPr>
                <w:rFonts w:ascii="Arial" w:eastAsiaTheme="minorEastAsia" w:hAnsi="Arial" w:cs="Arial"/>
                <w:lang w:val="en-US" w:eastAsia="zh-CN"/>
              </w:rPr>
              <w:t>gree with OPPO. Based on UE assistance information, NW can always configure suitable SMTC/gap window.  So,</w:t>
            </w:r>
            <w:r>
              <w:t xml:space="preserve"> </w:t>
            </w:r>
            <w:r w:rsidRPr="000D34D3">
              <w:rPr>
                <w:rFonts w:ascii="Arial" w:eastAsiaTheme="minorEastAsia" w:hAnsi="Arial" w:cs="Arial"/>
                <w:lang w:val="en-US" w:eastAsia="zh-CN"/>
              </w:rPr>
              <w:t>NW-based solution</w:t>
            </w:r>
            <w:r>
              <w:rPr>
                <w:rFonts w:ascii="Arial" w:eastAsiaTheme="minorEastAsia" w:hAnsi="Arial" w:cs="Arial"/>
                <w:lang w:val="en-US" w:eastAsia="zh-CN"/>
              </w:rPr>
              <w:t xml:space="preserve"> for </w:t>
            </w:r>
            <w:r w:rsidRPr="000D34D3">
              <w:rPr>
                <w:rFonts w:ascii="Arial" w:eastAsiaTheme="minorEastAsia" w:hAnsi="Arial" w:cs="Arial"/>
                <w:lang w:val="en-US" w:eastAsia="zh-CN"/>
              </w:rPr>
              <w:t>SMTC/measurement gap configuration</w:t>
            </w:r>
            <w:r>
              <w:rPr>
                <w:rFonts w:ascii="Arial" w:eastAsiaTheme="minorEastAsia" w:hAnsi="Arial" w:cs="Arial"/>
                <w:lang w:val="en-US" w:eastAsia="zh-CN"/>
              </w:rPr>
              <w:t xml:space="preserve"> is enough.</w:t>
            </w:r>
          </w:p>
        </w:tc>
      </w:tr>
      <w:tr w:rsidR="001713DC" w14:paraId="3E62B8EE" w14:textId="77777777" w:rsidTr="008A79B6">
        <w:tc>
          <w:tcPr>
            <w:tcW w:w="1555" w:type="dxa"/>
          </w:tcPr>
          <w:p w14:paraId="6C995828" w14:textId="5B581E35" w:rsidR="001713DC" w:rsidRDefault="001713DC" w:rsidP="001713DC">
            <w:pPr>
              <w:rPr>
                <w:rFonts w:ascii="Arial" w:eastAsiaTheme="minorEastAsia" w:hAnsi="Arial" w:cs="Arial" w:hint="eastAsia"/>
                <w:lang w:val="en-US" w:eastAsia="zh-CN"/>
              </w:rPr>
            </w:pPr>
            <w:r>
              <w:rPr>
                <w:rFonts w:ascii="Arial" w:eastAsia="Helvetica" w:hAnsi="Arial" w:cs="Arial"/>
                <w:lang w:val="en-US"/>
              </w:rPr>
              <w:t>Samsung</w:t>
            </w:r>
          </w:p>
        </w:tc>
        <w:tc>
          <w:tcPr>
            <w:tcW w:w="2126" w:type="dxa"/>
          </w:tcPr>
          <w:p w14:paraId="51D7E8B9" w14:textId="5E8BB477" w:rsidR="001713DC" w:rsidRDefault="001713DC" w:rsidP="001713DC">
            <w:pPr>
              <w:rPr>
                <w:rFonts w:ascii="Arial" w:eastAsiaTheme="minorEastAsia" w:hAnsi="Arial" w:cs="Arial" w:hint="eastAsia"/>
                <w:lang w:val="en-US" w:eastAsia="zh-CN"/>
              </w:rPr>
            </w:pPr>
            <w:r>
              <w:rPr>
                <w:rFonts w:ascii="Arial" w:eastAsia="Helvetica" w:hAnsi="Arial" w:cs="Arial"/>
                <w:lang w:val="en-US"/>
              </w:rPr>
              <w:t xml:space="preserve">Option 1 </w:t>
            </w:r>
          </w:p>
        </w:tc>
        <w:tc>
          <w:tcPr>
            <w:tcW w:w="5950" w:type="dxa"/>
          </w:tcPr>
          <w:p w14:paraId="6307D427" w14:textId="30971192" w:rsidR="001713DC" w:rsidRDefault="001713DC" w:rsidP="001713DC">
            <w:pPr>
              <w:rPr>
                <w:rFonts w:ascii="Arial" w:eastAsiaTheme="minorEastAsia" w:hAnsi="Arial" w:cs="Arial" w:hint="eastAsia"/>
                <w:lang w:val="en-US" w:eastAsia="zh-CN"/>
              </w:rPr>
            </w:pPr>
            <w:r>
              <w:rPr>
                <w:rFonts w:ascii="Arial" w:eastAsia="Helvetica" w:hAnsi="Arial" w:cs="Arial"/>
                <w:lang w:val="en-US"/>
              </w:rPr>
              <w:t xml:space="preserve">Agree with OPPO. </w:t>
            </w:r>
            <w:r>
              <w:rPr>
                <w:rFonts w:ascii="Arial" w:eastAsiaTheme="minorEastAsia" w:hAnsi="Arial" w:cs="Arial"/>
                <w:lang w:val="en-US" w:eastAsia="zh-CN"/>
              </w:rPr>
              <w:t xml:space="preserve">SMTC/gap configuration should be determined by NW based on UE reported information, e.g., UE location information, </w:t>
            </w:r>
            <w:r w:rsidRPr="00ED1731">
              <w:rPr>
                <w:rFonts w:ascii="Arial" w:eastAsiaTheme="minorEastAsia" w:hAnsi="Arial" w:cs="Arial"/>
                <w:lang w:val="en-US" w:eastAsia="zh-CN"/>
              </w:rPr>
              <w:t xml:space="preserve">propagation delay difference </w:t>
            </w:r>
            <w:r>
              <w:rPr>
                <w:rFonts w:ascii="Arial" w:eastAsiaTheme="minorEastAsia" w:hAnsi="Arial" w:cs="Arial"/>
                <w:lang w:val="en-US" w:eastAsia="zh-CN"/>
              </w:rPr>
              <w:t>of serving and neighbor cells, etc.</w:t>
            </w:r>
          </w:p>
        </w:tc>
      </w:tr>
    </w:tbl>
    <w:p w14:paraId="27132C64" w14:textId="77777777" w:rsidR="00236211" w:rsidRDefault="00236211" w:rsidP="008A79B6">
      <w:pPr>
        <w:rPr>
          <w:b/>
          <w:lang w:eastAsia="zh-CN"/>
        </w:rPr>
      </w:pPr>
    </w:p>
    <w:p w14:paraId="259AAE47" w14:textId="77777777" w:rsidR="00565FBF" w:rsidRPr="00483CB0" w:rsidRDefault="00565FBF" w:rsidP="00565FBF">
      <w:pPr>
        <w:rPr>
          <w:highlight w:val="yellow"/>
        </w:rPr>
      </w:pPr>
      <w:r>
        <w:rPr>
          <w:highlight w:val="yellow"/>
        </w:rPr>
        <w:lastRenderedPageBreak/>
        <w:t>Summary</w:t>
      </w:r>
      <w:r w:rsidRPr="00483CB0">
        <w:rPr>
          <w:highlight w:val="yellow"/>
        </w:rPr>
        <w:t>:</w:t>
      </w:r>
    </w:p>
    <w:p w14:paraId="3A1CAB3E" w14:textId="77777777" w:rsidR="00565FBF" w:rsidRDefault="00565FBF" w:rsidP="00565FBF">
      <w:r w:rsidRPr="00483CB0">
        <w:rPr>
          <w:highlight w:val="yellow"/>
        </w:rPr>
        <w:t>&lt;blank&gt;</w:t>
      </w:r>
    </w:p>
    <w:p w14:paraId="78E22E01" w14:textId="77777777" w:rsidR="000F7222" w:rsidRPr="0035380A" w:rsidRDefault="000F7222" w:rsidP="0035380A">
      <w:pPr>
        <w:rPr>
          <w:rFonts w:eastAsiaTheme="minorEastAsia"/>
          <w:bCs/>
          <w:lang w:val="en-US" w:eastAsia="zh-CN"/>
        </w:rPr>
      </w:pPr>
      <w:r w:rsidRPr="0035380A">
        <w:rPr>
          <w:rFonts w:eastAsiaTheme="minorEastAsia"/>
          <w:bCs/>
          <w:lang w:val="en-US" w:eastAsia="zh-CN"/>
        </w:rPr>
        <w:t xml:space="preserve">RAN2 had agreed that the multiple SMTC configurations are enabled by introducing different new offsets in addition to the legacy SMTC configuration. FFS how the offsets will be managed/signalled. </w:t>
      </w:r>
      <w:r>
        <w:rPr>
          <w:rFonts w:eastAsiaTheme="minorEastAsia"/>
          <w:bCs/>
          <w:lang w:val="en-US" w:eastAsia="zh-CN"/>
        </w:rPr>
        <w:t>Hence, f</w:t>
      </w:r>
      <w:r w:rsidRPr="0035380A">
        <w:rPr>
          <w:rFonts w:eastAsiaTheme="minorEastAsia"/>
          <w:bCs/>
          <w:lang w:val="en-US" w:eastAsia="zh-CN"/>
        </w:rPr>
        <w:t>or NW-based SMTC/GAP Configuration scheme, the final SMTC/measurement gap configuration is</w:t>
      </w:r>
      <w:r w:rsidRPr="0035380A">
        <w:rPr>
          <w:rFonts w:eastAsiaTheme="minorEastAsia" w:hint="eastAsia"/>
          <w:bCs/>
          <w:lang w:val="en-US" w:eastAsia="zh-CN"/>
        </w:rPr>
        <w:t xml:space="preserve"> generated and</w:t>
      </w:r>
      <w:r w:rsidRPr="0035380A">
        <w:rPr>
          <w:rFonts w:eastAsiaTheme="minorEastAsia"/>
          <w:bCs/>
          <w:lang w:val="en-US" w:eastAsia="zh-CN"/>
        </w:rPr>
        <w:t xml:space="preserve"> provided by NW</w:t>
      </w:r>
      <w:r w:rsidRPr="0035380A">
        <w:rPr>
          <w:rFonts w:eastAsiaTheme="minorEastAsia" w:hint="eastAsia"/>
          <w:bCs/>
          <w:lang w:val="en-US" w:eastAsia="zh-CN"/>
        </w:rPr>
        <w:t xml:space="preserve">, based on </w:t>
      </w:r>
      <w:r w:rsidRPr="0035380A">
        <w:rPr>
          <w:rFonts w:eastAsiaTheme="minorEastAsia"/>
          <w:bCs/>
          <w:lang w:val="en-US" w:eastAsia="zh-CN"/>
        </w:rPr>
        <w:t>the propagation delay difference between at least one target cell and the serving cell</w:t>
      </w:r>
      <w:r w:rsidRPr="0035380A">
        <w:rPr>
          <w:rFonts w:eastAsiaTheme="minorEastAsia" w:hint="eastAsia"/>
          <w:bCs/>
          <w:lang w:val="en-US" w:eastAsia="zh-CN"/>
        </w:rPr>
        <w:t xml:space="preserve"> of a given UE. And </w:t>
      </w:r>
      <w:r w:rsidRPr="0035380A">
        <w:rPr>
          <w:rFonts w:eastAsiaTheme="minorEastAsia"/>
          <w:bCs/>
          <w:lang w:val="en-US" w:eastAsia="zh-CN"/>
        </w:rPr>
        <w:t xml:space="preserve">network can </w:t>
      </w:r>
      <w:r w:rsidRPr="0035380A">
        <w:rPr>
          <w:rFonts w:eastAsiaTheme="minorEastAsia" w:hint="eastAsia"/>
          <w:bCs/>
          <w:lang w:val="en-US" w:eastAsia="zh-CN"/>
        </w:rPr>
        <w:t xml:space="preserve">derive the </w:t>
      </w:r>
      <w:r w:rsidRPr="0035380A">
        <w:rPr>
          <w:rFonts w:eastAsiaTheme="minorEastAsia"/>
          <w:bCs/>
          <w:lang w:val="en-US" w:eastAsia="zh-CN"/>
        </w:rPr>
        <w:t xml:space="preserve">propagation delay difference between at least one target cell and the serving cell </w:t>
      </w:r>
      <w:r w:rsidRPr="0035380A">
        <w:rPr>
          <w:rFonts w:eastAsiaTheme="minorEastAsia" w:hint="eastAsia"/>
          <w:bCs/>
          <w:lang w:val="en-US" w:eastAsia="zh-CN"/>
        </w:rPr>
        <w:t xml:space="preserve">according to </w:t>
      </w:r>
      <w:r w:rsidRPr="0035380A">
        <w:rPr>
          <w:rFonts w:eastAsiaTheme="minorEastAsia"/>
          <w:bCs/>
          <w:lang w:val="en-US" w:eastAsia="zh-CN"/>
        </w:rPr>
        <w:t>the ephemeris and</w:t>
      </w:r>
      <w:r w:rsidRPr="0035380A">
        <w:rPr>
          <w:rFonts w:eastAsiaTheme="minorEastAsia" w:hint="eastAsia"/>
          <w:bCs/>
          <w:lang w:val="en-US" w:eastAsia="zh-CN"/>
        </w:rPr>
        <w:t>/or</w:t>
      </w:r>
      <w:r w:rsidRPr="0035380A">
        <w:rPr>
          <w:rFonts w:eastAsiaTheme="minorEastAsia"/>
          <w:bCs/>
          <w:lang w:val="en-US" w:eastAsia="zh-CN"/>
        </w:rPr>
        <w:t xml:space="preserve"> UE reported information like propagation delay</w:t>
      </w:r>
      <w:r w:rsidRPr="0035380A">
        <w:rPr>
          <w:rFonts w:eastAsiaTheme="minorEastAsia" w:hint="eastAsia"/>
          <w:bCs/>
          <w:lang w:val="en-US" w:eastAsia="zh-CN"/>
        </w:rPr>
        <w:t xml:space="preserve"> or </w:t>
      </w:r>
      <w:r w:rsidRPr="0035380A">
        <w:rPr>
          <w:rFonts w:eastAsiaTheme="minorEastAsia"/>
          <w:bCs/>
          <w:lang w:val="en-US" w:eastAsia="zh-CN"/>
        </w:rPr>
        <w:t>UE location, etc.</w:t>
      </w:r>
      <w:r w:rsidRPr="0035380A">
        <w:rPr>
          <w:rFonts w:eastAsiaTheme="minorEastAsia" w:hint="eastAsia"/>
          <w:bCs/>
          <w:lang w:val="en-US" w:eastAsia="zh-CN"/>
        </w:rPr>
        <w:t>, which is s</w:t>
      </w:r>
      <w:r w:rsidRPr="0035380A">
        <w:rPr>
          <w:rFonts w:eastAsiaTheme="minorEastAsia"/>
          <w:bCs/>
          <w:lang w:val="en-US" w:eastAsia="zh-CN"/>
        </w:rPr>
        <w:t xml:space="preserve">imilar to the traditional procedure of UE requesting something from the NW, </w:t>
      </w:r>
      <w:r w:rsidRPr="0035380A">
        <w:rPr>
          <w:rFonts w:eastAsiaTheme="minorEastAsia" w:hint="eastAsia"/>
          <w:bCs/>
          <w:lang w:val="en-US" w:eastAsia="zh-CN"/>
        </w:rPr>
        <w:t>and</w:t>
      </w:r>
      <w:r w:rsidRPr="0035380A">
        <w:rPr>
          <w:rFonts w:eastAsiaTheme="minorEastAsia"/>
          <w:bCs/>
          <w:lang w:val="en-US" w:eastAsia="zh-CN"/>
        </w:rPr>
        <w:t xml:space="preserve"> the serving cell correspondingly</w:t>
      </w:r>
      <w:r w:rsidRPr="0035380A">
        <w:rPr>
          <w:rFonts w:eastAsiaTheme="minorEastAsia" w:hint="eastAsia"/>
          <w:bCs/>
          <w:lang w:val="en-US" w:eastAsia="zh-CN"/>
        </w:rPr>
        <w:t xml:space="preserve"> </w:t>
      </w:r>
      <w:r w:rsidRPr="0035380A">
        <w:rPr>
          <w:rFonts w:eastAsiaTheme="minorEastAsia"/>
          <w:bCs/>
          <w:lang w:val="en-US" w:eastAsia="zh-CN"/>
        </w:rPr>
        <w:t xml:space="preserve">provided proper measurement configuration to the UE </w:t>
      </w:r>
      <w:r w:rsidRPr="0035380A">
        <w:rPr>
          <w:rFonts w:eastAsiaTheme="minorEastAsia" w:hint="eastAsia"/>
          <w:bCs/>
          <w:lang w:val="en-US" w:eastAsia="zh-CN"/>
        </w:rPr>
        <w:t xml:space="preserve">taking </w:t>
      </w:r>
      <w:r w:rsidRPr="0035380A">
        <w:rPr>
          <w:rFonts w:eastAsiaTheme="minorEastAsia"/>
          <w:bCs/>
          <w:lang w:val="en-US" w:eastAsia="zh-CN"/>
        </w:rPr>
        <w:t xml:space="preserve">the </w:t>
      </w:r>
      <w:r w:rsidRPr="0035380A">
        <w:rPr>
          <w:rFonts w:eastAsiaTheme="minorEastAsia" w:hint="eastAsia"/>
          <w:bCs/>
          <w:lang w:val="en-US" w:eastAsia="zh-CN"/>
        </w:rPr>
        <w:t xml:space="preserve">UE </w:t>
      </w:r>
      <w:r w:rsidRPr="0035380A">
        <w:rPr>
          <w:rFonts w:eastAsiaTheme="minorEastAsia"/>
          <w:bCs/>
          <w:lang w:val="en-US" w:eastAsia="zh-CN"/>
        </w:rPr>
        <w:t>reported information</w:t>
      </w:r>
      <w:r w:rsidRPr="0035380A">
        <w:rPr>
          <w:rFonts w:eastAsiaTheme="minorEastAsia" w:hint="eastAsia"/>
          <w:bCs/>
          <w:lang w:val="en-US" w:eastAsia="zh-CN"/>
        </w:rPr>
        <w:t xml:space="preserve"> into account.</w:t>
      </w:r>
      <w:r w:rsidRPr="0035380A">
        <w:rPr>
          <w:rFonts w:eastAsiaTheme="minorEastAsia"/>
          <w:bCs/>
          <w:lang w:val="en-US" w:eastAsia="zh-CN"/>
        </w:rPr>
        <w:t xml:space="preserve"> </w:t>
      </w:r>
    </w:p>
    <w:p w14:paraId="180BDD51" w14:textId="77777777" w:rsidR="000F7222" w:rsidRPr="0035380A" w:rsidRDefault="000F7222" w:rsidP="0035380A">
      <w:pPr>
        <w:rPr>
          <w:rFonts w:eastAsiaTheme="minorEastAsia"/>
          <w:bCs/>
          <w:lang w:val="en-US" w:eastAsia="zh-CN"/>
        </w:rPr>
      </w:pPr>
      <w:r w:rsidRPr="0035380A">
        <w:rPr>
          <w:rFonts w:eastAsiaTheme="minorEastAsia"/>
          <w:bCs/>
          <w:lang w:val="en-US" w:eastAsia="zh-CN"/>
        </w:rPr>
        <w:t xml:space="preserve">Proposal 3: RAN2 can regard NW-based SMTC/GAP </w:t>
      </w:r>
      <w:r w:rsidRPr="0035380A">
        <w:rPr>
          <w:rFonts w:eastAsiaTheme="minorEastAsia" w:hint="eastAsia"/>
          <w:bCs/>
          <w:lang w:val="en-US" w:eastAsia="zh-CN"/>
        </w:rPr>
        <w:t>c</w:t>
      </w:r>
      <w:r w:rsidRPr="0035380A">
        <w:rPr>
          <w:rFonts w:eastAsiaTheme="minorEastAsia"/>
          <w:bCs/>
          <w:lang w:val="en-US" w:eastAsia="zh-CN"/>
        </w:rPr>
        <w:t xml:space="preserve">onfiguration scheme as baseline, i.e., the serving cell provided proper measurement configuration to the UE according </w:t>
      </w:r>
      <w:r w:rsidRPr="0035380A">
        <w:rPr>
          <w:rFonts w:eastAsiaTheme="minorEastAsia" w:hint="eastAsia"/>
          <w:bCs/>
          <w:lang w:val="en-US" w:eastAsia="zh-CN"/>
        </w:rPr>
        <w:t xml:space="preserve">to </w:t>
      </w:r>
      <w:r w:rsidRPr="0035380A">
        <w:rPr>
          <w:rFonts w:eastAsiaTheme="minorEastAsia"/>
          <w:bCs/>
          <w:lang w:val="en-US" w:eastAsia="zh-CN"/>
        </w:rPr>
        <w:t>the ephemeris and</w:t>
      </w:r>
      <w:r w:rsidRPr="0035380A">
        <w:rPr>
          <w:rFonts w:eastAsiaTheme="minorEastAsia" w:hint="eastAsia"/>
          <w:bCs/>
          <w:lang w:val="en-US" w:eastAsia="zh-CN"/>
        </w:rPr>
        <w:t>/or</w:t>
      </w:r>
      <w:r w:rsidRPr="0035380A">
        <w:rPr>
          <w:rFonts w:eastAsiaTheme="minorEastAsia"/>
          <w:bCs/>
          <w:lang w:val="en-US" w:eastAsia="zh-CN"/>
        </w:rPr>
        <w:t xml:space="preserve"> UE reported information like UE location </w:t>
      </w:r>
      <w:r w:rsidRPr="0035380A">
        <w:rPr>
          <w:rFonts w:eastAsiaTheme="minorEastAsia" w:hint="eastAsia"/>
          <w:bCs/>
          <w:lang w:val="en-US" w:eastAsia="zh-CN"/>
        </w:rPr>
        <w:t xml:space="preserve">or </w:t>
      </w:r>
      <w:r w:rsidRPr="0035380A">
        <w:rPr>
          <w:rFonts w:eastAsiaTheme="minorEastAsia"/>
          <w:bCs/>
          <w:lang w:val="en-US" w:eastAsia="zh-CN"/>
        </w:rPr>
        <w:t xml:space="preserve">propagation delay etc. </w:t>
      </w:r>
    </w:p>
    <w:p w14:paraId="1A363722" w14:textId="77777777" w:rsidR="00565FBF" w:rsidRPr="0035380A" w:rsidRDefault="000F7222" w:rsidP="0035380A">
      <w:pPr>
        <w:outlineLvl w:val="2"/>
        <w:rPr>
          <w:b/>
        </w:rPr>
      </w:pPr>
      <w:r w:rsidRPr="0035380A">
        <w:rPr>
          <w:b/>
        </w:rPr>
        <w:t>Quest</w:t>
      </w:r>
      <w:r w:rsidR="008150DC" w:rsidRPr="0035380A">
        <w:rPr>
          <w:b/>
        </w:rPr>
        <w:t>ion 4</w:t>
      </w:r>
      <w:r w:rsidRPr="0035380A">
        <w:rPr>
          <w:b/>
        </w:rPr>
        <w:t>: Do you think it is necessary of the UE to report assistant information to the NW (which can be configured by NW or upon NW’s request) to assist NW calculating the offset for SMTC/GAP configurations?</w:t>
      </w:r>
    </w:p>
    <w:tbl>
      <w:tblPr>
        <w:tblStyle w:val="TableGrid"/>
        <w:tblW w:w="9631" w:type="dxa"/>
        <w:tblLayout w:type="fixed"/>
        <w:tblLook w:val="04A0" w:firstRow="1" w:lastRow="0" w:firstColumn="1" w:lastColumn="0" w:noHBand="0" w:noVBand="1"/>
      </w:tblPr>
      <w:tblGrid>
        <w:gridCol w:w="1555"/>
        <w:gridCol w:w="2126"/>
        <w:gridCol w:w="5950"/>
      </w:tblGrid>
      <w:tr w:rsidR="008150DC" w14:paraId="6C7F17AD" w14:textId="77777777" w:rsidTr="00F264B2">
        <w:tc>
          <w:tcPr>
            <w:tcW w:w="1555" w:type="dxa"/>
          </w:tcPr>
          <w:p w14:paraId="2CEDCA80" w14:textId="77777777" w:rsidR="008150DC" w:rsidRPr="0015785C" w:rsidRDefault="008150DC" w:rsidP="00F264B2">
            <w:pPr>
              <w:rPr>
                <w:rFonts w:ascii="Arial" w:eastAsia="Helvetica" w:hAnsi="Arial" w:cs="Arial"/>
                <w:b/>
                <w:lang w:val="en-US"/>
              </w:rPr>
            </w:pPr>
            <w:r w:rsidRPr="0015785C">
              <w:rPr>
                <w:rFonts w:ascii="Arial" w:eastAsia="Helvetica" w:hAnsi="Arial" w:cs="Arial"/>
                <w:b/>
                <w:lang w:val="en-US"/>
              </w:rPr>
              <w:t>Company</w:t>
            </w:r>
          </w:p>
        </w:tc>
        <w:tc>
          <w:tcPr>
            <w:tcW w:w="2126" w:type="dxa"/>
          </w:tcPr>
          <w:p w14:paraId="397E5E5A" w14:textId="77777777" w:rsidR="008150DC" w:rsidRPr="0015785C" w:rsidRDefault="008150DC" w:rsidP="00F264B2">
            <w:pPr>
              <w:rPr>
                <w:rFonts w:ascii="Arial" w:eastAsia="Helvetica" w:hAnsi="Arial" w:cs="Arial"/>
                <w:b/>
                <w:lang w:val="en-US"/>
              </w:rPr>
            </w:pPr>
            <w:r>
              <w:rPr>
                <w:rFonts w:ascii="Arial" w:eastAsia="Helvetica" w:hAnsi="Arial" w:cs="Arial"/>
                <w:b/>
                <w:lang w:val="en-US"/>
              </w:rPr>
              <w:t>Yes/No</w:t>
            </w:r>
          </w:p>
        </w:tc>
        <w:tc>
          <w:tcPr>
            <w:tcW w:w="5950" w:type="dxa"/>
          </w:tcPr>
          <w:p w14:paraId="3FF671F8" w14:textId="77777777" w:rsidR="008150DC" w:rsidRPr="0015785C" w:rsidRDefault="008150DC" w:rsidP="00F264B2">
            <w:pPr>
              <w:rPr>
                <w:rFonts w:ascii="Arial" w:eastAsia="Helvetica" w:hAnsi="Arial" w:cs="Arial"/>
                <w:b/>
                <w:lang w:val="en-US"/>
              </w:rPr>
            </w:pPr>
            <w:r w:rsidRPr="0015785C">
              <w:rPr>
                <w:rFonts w:ascii="Arial" w:eastAsia="Helvetica" w:hAnsi="Arial" w:cs="Arial"/>
                <w:b/>
                <w:lang w:val="en-US"/>
              </w:rPr>
              <w:t>Comment / alternative proposal</w:t>
            </w:r>
          </w:p>
        </w:tc>
      </w:tr>
      <w:tr w:rsidR="008150DC" w14:paraId="25CD0208" w14:textId="77777777" w:rsidTr="00F264B2">
        <w:tc>
          <w:tcPr>
            <w:tcW w:w="1555" w:type="dxa"/>
          </w:tcPr>
          <w:p w14:paraId="62BC26DB" w14:textId="77777777" w:rsidR="008150DC" w:rsidRPr="0015785C" w:rsidRDefault="00AA6526" w:rsidP="00F264B2">
            <w:pPr>
              <w:rPr>
                <w:rFonts w:ascii="Arial" w:eastAsia="Helvetica" w:hAnsi="Arial" w:cs="Arial"/>
                <w:lang w:val="en-US"/>
              </w:rPr>
            </w:pPr>
            <w:r>
              <w:rPr>
                <w:rFonts w:ascii="Arial" w:eastAsia="Helvetica" w:hAnsi="Arial" w:cs="Arial"/>
                <w:lang w:val="en-US"/>
              </w:rPr>
              <w:t>CMCC</w:t>
            </w:r>
          </w:p>
        </w:tc>
        <w:tc>
          <w:tcPr>
            <w:tcW w:w="2126" w:type="dxa"/>
          </w:tcPr>
          <w:p w14:paraId="672B85AF" w14:textId="77777777" w:rsidR="008150DC" w:rsidRPr="0015785C" w:rsidRDefault="00AA6526" w:rsidP="00F264B2">
            <w:pPr>
              <w:rPr>
                <w:rFonts w:ascii="Arial" w:eastAsia="Helvetica" w:hAnsi="Arial" w:cs="Arial"/>
                <w:lang w:val="en-US"/>
              </w:rPr>
            </w:pPr>
            <w:r>
              <w:rPr>
                <w:rFonts w:ascii="Arial" w:eastAsia="Helvetica" w:hAnsi="Arial" w:cs="Arial"/>
                <w:lang w:val="en-US"/>
              </w:rPr>
              <w:t>Yes</w:t>
            </w:r>
          </w:p>
        </w:tc>
        <w:tc>
          <w:tcPr>
            <w:tcW w:w="5950" w:type="dxa"/>
          </w:tcPr>
          <w:p w14:paraId="0BB47A85" w14:textId="77777777" w:rsidR="008150DC" w:rsidRPr="0015785C" w:rsidRDefault="00AA6526" w:rsidP="00F264B2">
            <w:pPr>
              <w:rPr>
                <w:rFonts w:ascii="Arial" w:eastAsia="Helvetica" w:hAnsi="Arial" w:cs="Arial"/>
                <w:lang w:val="en-US"/>
              </w:rPr>
            </w:pPr>
            <w:r w:rsidRPr="00AA6526">
              <w:rPr>
                <w:rFonts w:ascii="Arial" w:eastAsia="Helvetica" w:hAnsi="Arial" w:cs="Arial"/>
                <w:lang w:val="en-US"/>
              </w:rPr>
              <w:t>to assist NW calculating the offset for SMTC/GAP configurations</w:t>
            </w:r>
          </w:p>
        </w:tc>
      </w:tr>
      <w:tr w:rsidR="008150DC" w14:paraId="44FDDC8A" w14:textId="77777777" w:rsidTr="00F264B2">
        <w:tc>
          <w:tcPr>
            <w:tcW w:w="1555" w:type="dxa"/>
          </w:tcPr>
          <w:p w14:paraId="44D3ABD9" w14:textId="79E3A5F9" w:rsidR="008150DC" w:rsidRPr="004618D2" w:rsidRDefault="004618D2" w:rsidP="00F264B2">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7746D7E" w14:textId="6AC21B68" w:rsidR="008150DC" w:rsidRPr="009B5EFA" w:rsidRDefault="004618D2" w:rsidP="00F264B2">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8991D18" w14:textId="201FF5DA" w:rsidR="008150DC" w:rsidRPr="009B5EFA" w:rsidRDefault="004618D2" w:rsidP="00F264B2">
            <w:pPr>
              <w:rPr>
                <w:rFonts w:ascii="Arial" w:eastAsiaTheme="minorEastAsia" w:hAnsi="Arial" w:cs="Arial"/>
                <w:lang w:val="en-US" w:eastAsia="zh-CN"/>
              </w:rPr>
            </w:pPr>
            <w:r w:rsidRPr="004618D2">
              <w:rPr>
                <w:rFonts w:ascii="Arial" w:eastAsiaTheme="minorEastAsia" w:hAnsi="Arial" w:cs="Arial"/>
                <w:lang w:val="en-US" w:eastAsia="zh-CN"/>
              </w:rPr>
              <w:t>UE assistance information of the propagation delay difference can help in</w:t>
            </w:r>
            <w:r>
              <w:rPr>
                <w:rFonts w:ascii="Arial" w:eastAsiaTheme="minorEastAsia" w:hAnsi="Arial" w:cs="Arial"/>
                <w:lang w:val="en-US" w:eastAsia="zh-CN"/>
              </w:rPr>
              <w:t xml:space="preserve"> appropriate</w:t>
            </w:r>
            <w:r w:rsidRPr="004618D2">
              <w:rPr>
                <w:rFonts w:ascii="Arial" w:eastAsiaTheme="minorEastAsia" w:hAnsi="Arial" w:cs="Arial"/>
                <w:lang w:val="en-US" w:eastAsia="zh-CN"/>
              </w:rPr>
              <w:t xml:space="preserve"> measurement gap</w:t>
            </w:r>
            <w:r>
              <w:rPr>
                <w:rFonts w:ascii="Arial" w:eastAsiaTheme="minorEastAsia" w:hAnsi="Arial" w:cs="Arial"/>
                <w:lang w:val="en-US" w:eastAsia="zh-CN"/>
              </w:rPr>
              <w:t>/window</w:t>
            </w:r>
            <w:r w:rsidRPr="004618D2">
              <w:rPr>
                <w:rFonts w:ascii="Arial" w:eastAsiaTheme="minorEastAsia" w:hAnsi="Arial" w:cs="Arial"/>
                <w:lang w:val="en-US" w:eastAsia="zh-CN"/>
              </w:rPr>
              <w:t xml:space="preserve"> configuration</w:t>
            </w:r>
            <w:r>
              <w:rPr>
                <w:rFonts w:ascii="Arial" w:eastAsiaTheme="minorEastAsia" w:hAnsi="Arial" w:cs="Arial"/>
                <w:lang w:val="en-US" w:eastAsia="zh-CN"/>
              </w:rPr>
              <w:t xml:space="preserve">. </w:t>
            </w:r>
            <w:r w:rsidR="00811DA0">
              <w:rPr>
                <w:rFonts w:ascii="Arial" w:eastAsiaTheme="minorEastAsia" w:hAnsi="Arial" w:cs="Arial"/>
                <w:lang w:val="en-US" w:eastAsia="zh-CN"/>
              </w:rPr>
              <w:t xml:space="preserve">The assistance information can be </w:t>
            </w:r>
            <w:r w:rsidR="00811DA0" w:rsidRPr="00811DA0">
              <w:rPr>
                <w:rFonts w:ascii="Arial" w:eastAsiaTheme="minorEastAsia" w:hAnsi="Arial" w:cs="Arial"/>
                <w:lang w:val="en-US" w:eastAsia="zh-CN"/>
              </w:rPr>
              <w:t xml:space="preserve">the propagation delay difference from the UE to its serving and neighboring cells, or </w:t>
            </w:r>
            <w:r w:rsidR="00811DA0">
              <w:rPr>
                <w:rFonts w:ascii="Arial" w:eastAsiaTheme="minorEastAsia" w:hAnsi="Arial" w:cs="Arial"/>
                <w:lang w:val="en-US" w:eastAsia="zh-CN"/>
              </w:rPr>
              <w:t xml:space="preserve">just </w:t>
            </w:r>
            <w:r w:rsidR="00811DA0" w:rsidRPr="00811DA0">
              <w:rPr>
                <w:rFonts w:ascii="Arial" w:eastAsiaTheme="minorEastAsia" w:hAnsi="Arial" w:cs="Arial"/>
                <w:lang w:val="en-US" w:eastAsia="zh-CN"/>
              </w:rPr>
              <w:t>the propagation delay from the UE to its neighboring cells</w:t>
            </w:r>
            <w:r w:rsidR="00811DA0">
              <w:rPr>
                <w:rFonts w:ascii="Arial" w:eastAsiaTheme="minorEastAsia" w:hAnsi="Arial" w:cs="Arial"/>
                <w:lang w:val="en-US" w:eastAsia="zh-CN"/>
              </w:rPr>
              <w:t xml:space="preserve"> with</w:t>
            </w:r>
            <w:r w:rsidR="00811DA0" w:rsidRPr="00811DA0">
              <w:rPr>
                <w:rFonts w:ascii="Arial" w:eastAsiaTheme="minorEastAsia" w:hAnsi="Arial" w:cs="Arial"/>
                <w:lang w:val="en-US" w:eastAsia="zh-CN"/>
              </w:rPr>
              <w:t xml:space="preserve"> TA report</w:t>
            </w:r>
            <w:r w:rsidR="00811DA0">
              <w:rPr>
                <w:rFonts w:ascii="Arial" w:eastAsiaTheme="minorEastAsia" w:hAnsi="Arial" w:cs="Arial"/>
                <w:lang w:val="en-US" w:eastAsia="zh-CN"/>
              </w:rPr>
              <w:t>ed</w:t>
            </w:r>
            <w:r w:rsidR="00811DA0" w:rsidRPr="00811DA0">
              <w:rPr>
                <w:rFonts w:ascii="Arial" w:eastAsiaTheme="minorEastAsia" w:hAnsi="Arial" w:cs="Arial"/>
                <w:lang w:val="en-US" w:eastAsia="zh-CN"/>
              </w:rPr>
              <w:t xml:space="preserve"> </w:t>
            </w:r>
            <w:r w:rsidR="00811DA0">
              <w:rPr>
                <w:rFonts w:ascii="Arial" w:eastAsiaTheme="minorEastAsia" w:hAnsi="Arial" w:cs="Arial"/>
                <w:lang w:val="en-US" w:eastAsia="zh-CN"/>
              </w:rPr>
              <w:t>in connected mode.</w:t>
            </w:r>
          </w:p>
        </w:tc>
      </w:tr>
      <w:tr w:rsidR="00786D05" w14:paraId="0D28ECAF" w14:textId="77777777" w:rsidTr="00F264B2">
        <w:tc>
          <w:tcPr>
            <w:tcW w:w="1555" w:type="dxa"/>
          </w:tcPr>
          <w:p w14:paraId="5A026429" w14:textId="53563881" w:rsidR="00786D05" w:rsidRPr="00524D00"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28C9646B" w14:textId="2DC27E03" w:rsidR="00786D05" w:rsidRPr="00524D00" w:rsidRDefault="00786D05" w:rsidP="00786D05">
            <w:pPr>
              <w:rPr>
                <w:rFonts w:ascii="Arial" w:eastAsiaTheme="minorEastAsia" w:hAnsi="Arial" w:cs="Arial"/>
                <w:lang w:val="en-US" w:eastAsia="zh-CN"/>
              </w:rPr>
            </w:pPr>
            <w:r>
              <w:rPr>
                <w:rFonts w:ascii="Arial" w:eastAsia="Helvetica" w:hAnsi="Arial" w:cs="Arial"/>
                <w:lang w:val="en-US"/>
              </w:rPr>
              <w:t>yes</w:t>
            </w:r>
          </w:p>
        </w:tc>
        <w:tc>
          <w:tcPr>
            <w:tcW w:w="5950" w:type="dxa"/>
          </w:tcPr>
          <w:p w14:paraId="511E2972" w14:textId="19690811" w:rsidR="00786D05" w:rsidRPr="0015785C" w:rsidRDefault="00786D05" w:rsidP="00786D05">
            <w:pPr>
              <w:rPr>
                <w:rFonts w:ascii="Arial" w:eastAsia="Helvetica" w:hAnsi="Arial" w:cs="Arial"/>
                <w:lang w:val="en-US"/>
              </w:rPr>
            </w:pPr>
            <w:r>
              <w:rPr>
                <w:rFonts w:ascii="Arial" w:eastAsia="Helvetica" w:hAnsi="Arial" w:cs="Arial"/>
                <w:lang w:val="en-US"/>
              </w:rPr>
              <w:t>UE’s location is useful and might be needed to be able to configured SMTC properly</w:t>
            </w:r>
          </w:p>
        </w:tc>
      </w:tr>
      <w:tr w:rsidR="000B0FBA" w14:paraId="7D84E0ED" w14:textId="77777777" w:rsidTr="00F264B2">
        <w:tc>
          <w:tcPr>
            <w:tcW w:w="1555" w:type="dxa"/>
          </w:tcPr>
          <w:p w14:paraId="760CA91F" w14:textId="78FDDBD9"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EC10943" w14:textId="3DE81E9A"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E8D4B0C" w14:textId="77777777" w:rsidR="000B0FBA" w:rsidRPr="0015785C" w:rsidRDefault="000B0FBA" w:rsidP="000B0FBA">
            <w:pPr>
              <w:rPr>
                <w:rFonts w:ascii="Arial" w:eastAsia="Helvetica" w:hAnsi="Arial" w:cs="Arial"/>
                <w:lang w:val="en-US"/>
              </w:rPr>
            </w:pPr>
          </w:p>
        </w:tc>
      </w:tr>
      <w:tr w:rsidR="000B0FBA" w14:paraId="0E644824" w14:textId="77777777" w:rsidTr="00F264B2">
        <w:tc>
          <w:tcPr>
            <w:tcW w:w="1555" w:type="dxa"/>
          </w:tcPr>
          <w:p w14:paraId="6DB5CE91" w14:textId="06C71620"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72C29539" w14:textId="0CD72475"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DE391FC" w14:textId="1D3DF9B8" w:rsidR="000B0FBA" w:rsidRPr="002A0DC0" w:rsidRDefault="002A0DC0" w:rsidP="001E08BC">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 assistance information could be </w:t>
            </w:r>
            <w:r w:rsidR="001E08BC">
              <w:rPr>
                <w:rFonts w:ascii="Arial" w:eastAsiaTheme="minorEastAsia" w:hAnsi="Arial" w:cs="Arial"/>
                <w:lang w:val="en-US" w:eastAsia="zh-CN"/>
              </w:rPr>
              <w:t>the propagation delay.</w:t>
            </w:r>
          </w:p>
        </w:tc>
      </w:tr>
      <w:tr w:rsidR="0092357A" w14:paraId="3929A174" w14:textId="77777777" w:rsidTr="00F264B2">
        <w:tc>
          <w:tcPr>
            <w:tcW w:w="1555" w:type="dxa"/>
          </w:tcPr>
          <w:p w14:paraId="38304D84" w14:textId="101F3B56"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2126" w:type="dxa"/>
          </w:tcPr>
          <w:p w14:paraId="301AA2E3" w14:textId="19341BE6"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 xml:space="preserve">Yes, </w:t>
            </w:r>
            <w:r w:rsidRPr="00922C87">
              <w:rPr>
                <w:rFonts w:ascii="Arial" w:eastAsia="Malgun Gothic" w:hAnsi="Arial" w:cs="Arial"/>
                <w:lang w:val="en-US" w:eastAsia="ko-KR"/>
              </w:rPr>
              <w:t>but not always</w:t>
            </w:r>
            <w:r>
              <w:rPr>
                <w:rFonts w:ascii="Arial" w:eastAsia="Malgun Gothic" w:hAnsi="Arial" w:cs="Arial"/>
                <w:lang w:val="en-US" w:eastAsia="ko-KR"/>
              </w:rPr>
              <w:t>.</w:t>
            </w:r>
          </w:p>
        </w:tc>
        <w:tc>
          <w:tcPr>
            <w:tcW w:w="5950" w:type="dxa"/>
          </w:tcPr>
          <w:p w14:paraId="08E7A174" w14:textId="7F1F0F3B" w:rsidR="0092357A" w:rsidRPr="0015785C" w:rsidRDefault="0092357A" w:rsidP="0092357A">
            <w:pPr>
              <w:rPr>
                <w:rFonts w:ascii="Arial" w:eastAsia="Helvetica" w:hAnsi="Arial" w:cs="Arial"/>
                <w:lang w:val="en-US"/>
              </w:rPr>
            </w:pPr>
            <w:r>
              <w:rPr>
                <w:rFonts w:ascii="Arial" w:eastAsia="Malgun Gothic" w:hAnsi="Arial" w:cs="Arial" w:hint="eastAsia"/>
                <w:lang w:val="en-US" w:eastAsia="ko-KR"/>
              </w:rPr>
              <w:t xml:space="preserve">We assume </w:t>
            </w:r>
            <w:r>
              <w:rPr>
                <w:rFonts w:ascii="Arial" w:eastAsia="Malgun Gothic" w:hAnsi="Arial" w:cs="Arial"/>
                <w:lang w:val="en-US" w:eastAsia="ko-KR"/>
              </w:rPr>
              <w:t xml:space="preserve">basically </w:t>
            </w:r>
            <w:r>
              <w:rPr>
                <w:rFonts w:ascii="Arial" w:eastAsia="Malgun Gothic" w:hAnsi="Arial" w:cs="Arial" w:hint="eastAsia"/>
                <w:lang w:val="en-US" w:eastAsia="ko-KR"/>
              </w:rPr>
              <w:t xml:space="preserve">NW can calculate the offset based on the location of UE and </w:t>
            </w:r>
            <w:r>
              <w:rPr>
                <w:rFonts w:ascii="Arial" w:eastAsia="Malgun Gothic" w:hAnsi="Arial" w:cs="Arial"/>
                <w:lang w:val="en-US" w:eastAsia="ko-KR"/>
              </w:rPr>
              <w:t>neighbor</w:t>
            </w:r>
            <w:r>
              <w:rPr>
                <w:rFonts w:ascii="Arial" w:eastAsia="Malgun Gothic" w:hAnsi="Arial" w:cs="Arial" w:hint="eastAsia"/>
                <w:lang w:val="en-US" w:eastAsia="ko-KR"/>
              </w:rPr>
              <w:t xml:space="preserve"> </w:t>
            </w:r>
            <w:r>
              <w:rPr>
                <w:rFonts w:ascii="Arial" w:eastAsia="Malgun Gothic" w:hAnsi="Arial" w:cs="Arial"/>
                <w:lang w:val="en-US" w:eastAsia="ko-KR"/>
              </w:rPr>
              <w:t>cells. However, the UE’s location that NW knows may be not up-to-date. In this case, UE would fail to successfully measure the neighbor cell using the configured SMTC/gap. UE should be required to report the assistance information only when the SMTC/gap configured by NW is invalid.</w:t>
            </w:r>
          </w:p>
        </w:tc>
      </w:tr>
      <w:tr w:rsidR="00777BFE" w14:paraId="186926C1" w14:textId="77777777" w:rsidTr="00F264B2">
        <w:tc>
          <w:tcPr>
            <w:tcW w:w="1555" w:type="dxa"/>
          </w:tcPr>
          <w:p w14:paraId="0D23AF78" w14:textId="5C5BEFD0" w:rsidR="00777BFE" w:rsidRPr="0015785C" w:rsidRDefault="00777BFE" w:rsidP="00777BFE">
            <w:pPr>
              <w:rPr>
                <w:rFonts w:ascii="Arial" w:eastAsia="Helvetica" w:hAnsi="Arial" w:cs="Arial"/>
                <w:lang w:val="en-US"/>
              </w:rPr>
            </w:pPr>
            <w:r>
              <w:rPr>
                <w:rFonts w:ascii="Arial" w:eastAsia="Helvetica" w:hAnsi="Arial" w:cs="Arial"/>
                <w:lang w:val="en-US"/>
              </w:rPr>
              <w:t>Nokia</w:t>
            </w:r>
          </w:p>
        </w:tc>
        <w:tc>
          <w:tcPr>
            <w:tcW w:w="2126" w:type="dxa"/>
          </w:tcPr>
          <w:p w14:paraId="2D0F3748" w14:textId="4E0BED15" w:rsidR="00777BFE" w:rsidRPr="0015785C" w:rsidRDefault="00777BFE" w:rsidP="00777BFE">
            <w:pPr>
              <w:rPr>
                <w:rFonts w:ascii="Arial" w:eastAsia="Helvetica" w:hAnsi="Arial" w:cs="Arial"/>
                <w:lang w:val="en-US"/>
              </w:rPr>
            </w:pPr>
            <w:r>
              <w:rPr>
                <w:rFonts w:ascii="Arial" w:eastAsia="Helvetica" w:hAnsi="Arial" w:cs="Arial"/>
                <w:lang w:val="en-US"/>
              </w:rPr>
              <w:t>yes</w:t>
            </w:r>
          </w:p>
        </w:tc>
        <w:tc>
          <w:tcPr>
            <w:tcW w:w="5950" w:type="dxa"/>
          </w:tcPr>
          <w:p w14:paraId="3BC890D6" w14:textId="41B45C06" w:rsidR="00777BFE" w:rsidRPr="0015785C" w:rsidRDefault="00777BFE" w:rsidP="00777BFE">
            <w:pPr>
              <w:rPr>
                <w:rFonts w:ascii="Arial" w:eastAsia="Helvetica" w:hAnsi="Arial" w:cs="Arial"/>
                <w:lang w:val="en-US"/>
              </w:rPr>
            </w:pPr>
            <w:r>
              <w:rPr>
                <w:rFonts w:ascii="Arial" w:eastAsia="Helvetica" w:hAnsi="Arial" w:cs="Arial"/>
                <w:lang w:val="en-US"/>
              </w:rPr>
              <w:t>This is essential for the whole scheme to work. It may be implemented according to what we have described for Q3 and in our R2-2103336. The signaling overhead should be considered, if e.g. what Ericsson proposes (UE location reporting) is pursued.</w:t>
            </w:r>
          </w:p>
        </w:tc>
      </w:tr>
      <w:tr w:rsidR="004845E2" w14:paraId="67AD05C2" w14:textId="77777777" w:rsidTr="00F264B2">
        <w:tc>
          <w:tcPr>
            <w:tcW w:w="1555" w:type="dxa"/>
          </w:tcPr>
          <w:p w14:paraId="150078C2" w14:textId="51992063" w:rsidR="004845E2" w:rsidRPr="0015785C"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2126" w:type="dxa"/>
          </w:tcPr>
          <w:p w14:paraId="4E255842" w14:textId="7A7C67DA" w:rsidR="004845E2" w:rsidRPr="0015785C" w:rsidRDefault="004845E2" w:rsidP="004845E2">
            <w:pPr>
              <w:rPr>
                <w:rFonts w:ascii="Arial" w:eastAsia="Helvetica" w:hAnsi="Arial" w:cs="Arial"/>
                <w:lang w:val="en-US"/>
              </w:rPr>
            </w:pPr>
            <w:r>
              <w:rPr>
                <w:rFonts w:ascii="Arial" w:eastAsiaTheme="minorEastAsia" w:hAnsi="Arial" w:cs="Arial"/>
                <w:lang w:val="en-US" w:eastAsia="zh-CN"/>
              </w:rPr>
              <w:t>Yes</w:t>
            </w:r>
          </w:p>
        </w:tc>
        <w:tc>
          <w:tcPr>
            <w:tcW w:w="5950" w:type="dxa"/>
          </w:tcPr>
          <w:p w14:paraId="09B7B525" w14:textId="11A919FF" w:rsidR="004845E2" w:rsidRPr="00846990" w:rsidRDefault="004845E2" w:rsidP="004845E2">
            <w:pPr>
              <w:rPr>
                <w:rFonts w:ascii="Arial" w:hAnsi="Arial" w:cs="Arial"/>
                <w:lang w:val="en-US" w:eastAsia="zh-CN"/>
              </w:rPr>
            </w:pPr>
            <w:r>
              <w:rPr>
                <w:rFonts w:ascii="Arial" w:eastAsia="Helvetica" w:hAnsi="Arial" w:cs="Arial"/>
                <w:lang w:val="en-US"/>
              </w:rPr>
              <w:t>A coarse location information can be used for this purpose.</w:t>
            </w:r>
          </w:p>
        </w:tc>
      </w:tr>
      <w:tr w:rsidR="006837DA" w14:paraId="5F6D4934" w14:textId="77777777" w:rsidTr="00F264B2">
        <w:tc>
          <w:tcPr>
            <w:tcW w:w="1555" w:type="dxa"/>
          </w:tcPr>
          <w:p w14:paraId="73C2E1F4" w14:textId="56AEE819" w:rsidR="006837DA" w:rsidRPr="0015785C" w:rsidRDefault="006837DA" w:rsidP="006837DA">
            <w:pPr>
              <w:rPr>
                <w:rFonts w:ascii="Arial" w:eastAsia="Helvetica" w:hAnsi="Arial" w:cs="Arial"/>
                <w:lang w:val="en-US"/>
              </w:rPr>
            </w:pPr>
            <w:r>
              <w:rPr>
                <w:rFonts w:ascii="Arial" w:eastAsia="Helvetica" w:hAnsi="Arial" w:cs="Arial"/>
                <w:lang w:val="en-US"/>
              </w:rPr>
              <w:lastRenderedPageBreak/>
              <w:t>Intel</w:t>
            </w:r>
          </w:p>
        </w:tc>
        <w:tc>
          <w:tcPr>
            <w:tcW w:w="2126" w:type="dxa"/>
          </w:tcPr>
          <w:p w14:paraId="16633EDC" w14:textId="0F0AE1C0" w:rsidR="006837DA" w:rsidRPr="0015785C" w:rsidRDefault="006837DA" w:rsidP="006837DA">
            <w:pPr>
              <w:rPr>
                <w:rFonts w:ascii="Arial" w:eastAsia="Helvetica" w:hAnsi="Arial" w:cs="Arial"/>
                <w:lang w:val="en-US"/>
              </w:rPr>
            </w:pPr>
            <w:r>
              <w:rPr>
                <w:rFonts w:ascii="Arial" w:eastAsia="Helvetica" w:hAnsi="Arial" w:cs="Arial"/>
                <w:lang w:val="en-US"/>
              </w:rPr>
              <w:t>Yes</w:t>
            </w:r>
          </w:p>
        </w:tc>
        <w:tc>
          <w:tcPr>
            <w:tcW w:w="5950" w:type="dxa"/>
          </w:tcPr>
          <w:p w14:paraId="786F4314" w14:textId="77777777" w:rsidR="006837DA" w:rsidRPr="0015785C" w:rsidRDefault="006837DA" w:rsidP="006837DA">
            <w:pPr>
              <w:rPr>
                <w:rFonts w:ascii="Arial" w:eastAsia="Helvetica" w:hAnsi="Arial" w:cs="Arial"/>
                <w:lang w:val="en-US"/>
              </w:rPr>
            </w:pPr>
          </w:p>
        </w:tc>
      </w:tr>
      <w:tr w:rsidR="000139AA" w14:paraId="1342C15E" w14:textId="77777777" w:rsidTr="00F264B2">
        <w:tc>
          <w:tcPr>
            <w:tcW w:w="1555" w:type="dxa"/>
          </w:tcPr>
          <w:p w14:paraId="57DA9F4C" w14:textId="77777777" w:rsidR="000139AA" w:rsidRPr="00055177"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791E1859" w14:textId="77777777" w:rsidR="000139AA" w:rsidRPr="00055177"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2990433" w14:textId="77777777" w:rsidR="000139AA" w:rsidRPr="0015785C" w:rsidRDefault="000139AA" w:rsidP="00F264B2">
            <w:pPr>
              <w:rPr>
                <w:rFonts w:ascii="Arial" w:eastAsia="Helvetica" w:hAnsi="Arial" w:cs="Arial"/>
                <w:lang w:val="en-US"/>
              </w:rPr>
            </w:pPr>
            <w:r>
              <w:rPr>
                <w:rFonts w:ascii="Arial" w:eastAsiaTheme="minorEastAsia" w:hAnsi="Arial" w:cs="Arial" w:hint="eastAsia"/>
                <w:lang w:val="en-US" w:eastAsia="zh-CN"/>
              </w:rPr>
              <w:t>The</w:t>
            </w:r>
            <w:r>
              <w:rPr>
                <w:rFonts w:ascii="Arial" w:eastAsiaTheme="minorEastAsia" w:hAnsi="Arial" w:cs="Arial"/>
                <w:lang w:val="en-US" w:eastAsia="zh-CN"/>
              </w:rPr>
              <w:t xml:space="preserve"> </w:t>
            </w:r>
            <w:r>
              <w:rPr>
                <w:rFonts w:ascii="Arial" w:eastAsiaTheme="minorEastAsia" w:hAnsi="Arial" w:cs="Arial" w:hint="eastAsia"/>
                <w:lang w:val="en-US" w:eastAsia="zh-CN"/>
              </w:rPr>
              <w:t>NW</w:t>
            </w:r>
            <w:r>
              <w:rPr>
                <w:rFonts w:ascii="Arial" w:eastAsiaTheme="minorEastAsia" w:hAnsi="Arial" w:cs="Arial"/>
                <w:lang w:val="en-US" w:eastAsia="zh-CN"/>
              </w:rPr>
              <w:t xml:space="preserve"> </w:t>
            </w:r>
            <w:r>
              <w:rPr>
                <w:rFonts w:ascii="Arial" w:eastAsiaTheme="minorEastAsia" w:hAnsi="Arial" w:cs="Arial" w:hint="eastAsia"/>
                <w:lang w:val="en-US" w:eastAsia="zh-CN"/>
              </w:rPr>
              <w:t>needs</w:t>
            </w:r>
            <w:r>
              <w:rPr>
                <w:rFonts w:ascii="Arial" w:eastAsiaTheme="minorEastAsia" w:hAnsi="Arial" w:cs="Arial"/>
                <w:lang w:val="en-US" w:eastAsia="zh-CN"/>
              </w:rPr>
              <w:t xml:space="preserve"> </w:t>
            </w:r>
            <w:r w:rsidRPr="0043376B">
              <w:rPr>
                <w:rFonts w:ascii="Arial" w:eastAsiaTheme="minorEastAsia" w:hAnsi="Arial" w:cs="Arial"/>
                <w:lang w:val="en-US" w:eastAsia="zh-CN"/>
              </w:rPr>
              <w:t>assistant information</w:t>
            </w:r>
            <w:r>
              <w:rPr>
                <w:rFonts w:ascii="Arial" w:eastAsiaTheme="minorEastAsia" w:hAnsi="Arial" w:cs="Arial"/>
                <w:lang w:val="en-US" w:eastAsia="zh-CN"/>
              </w:rPr>
              <w:t xml:space="preserve"> </w:t>
            </w:r>
            <w:r>
              <w:rPr>
                <w:rFonts w:ascii="Arial" w:eastAsiaTheme="minorEastAsia" w:hAnsi="Arial" w:cs="Arial" w:hint="eastAsia"/>
                <w:lang w:val="en-US" w:eastAsia="zh-CN"/>
              </w:rPr>
              <w:t>to</w:t>
            </w:r>
            <w:r>
              <w:t xml:space="preserve"> </w:t>
            </w:r>
            <w:r w:rsidRPr="0043376B">
              <w:rPr>
                <w:rFonts w:ascii="Arial" w:eastAsiaTheme="minorEastAsia" w:hAnsi="Arial" w:cs="Arial"/>
                <w:lang w:val="en-US" w:eastAsia="zh-CN"/>
              </w:rPr>
              <w:t>calculat</w:t>
            </w:r>
            <w:r>
              <w:rPr>
                <w:rFonts w:ascii="Arial" w:eastAsiaTheme="minorEastAsia" w:hAnsi="Arial" w:cs="Arial" w:hint="eastAsia"/>
                <w:lang w:val="en-US" w:eastAsia="zh-CN"/>
              </w:rPr>
              <w:t>e</w:t>
            </w:r>
            <w:r w:rsidRPr="0043376B">
              <w:rPr>
                <w:rFonts w:ascii="Arial" w:eastAsiaTheme="minorEastAsia" w:hAnsi="Arial" w:cs="Arial"/>
                <w:lang w:val="en-US" w:eastAsia="zh-CN"/>
              </w:rPr>
              <w:t xml:space="preserve"> the offset for SMTC/GAP configurations</w:t>
            </w:r>
            <w:r>
              <w:rPr>
                <w:rFonts w:ascii="Arial" w:eastAsiaTheme="minorEastAsia" w:hAnsi="Arial" w:cs="Arial"/>
                <w:lang w:val="en-US" w:eastAsia="zh-CN"/>
              </w:rPr>
              <w:t>.</w:t>
            </w:r>
          </w:p>
        </w:tc>
      </w:tr>
      <w:tr w:rsidR="004845E2" w14:paraId="42CBA680" w14:textId="77777777" w:rsidTr="00F264B2">
        <w:tc>
          <w:tcPr>
            <w:tcW w:w="1555" w:type="dxa"/>
          </w:tcPr>
          <w:p w14:paraId="7E9E424D" w14:textId="7802F8A0" w:rsidR="004845E2" w:rsidRPr="000139AA" w:rsidRDefault="00F619CA" w:rsidP="004845E2">
            <w:pPr>
              <w:rPr>
                <w:rFonts w:ascii="Arial" w:eastAsiaTheme="minorEastAsia" w:hAnsi="Arial" w:cs="Arial"/>
                <w:lang w:eastAsia="zh-CN"/>
              </w:rPr>
            </w:pPr>
            <w:r>
              <w:rPr>
                <w:rFonts w:ascii="Arial" w:eastAsiaTheme="minorEastAsia" w:hAnsi="Arial" w:cs="Arial" w:hint="eastAsia"/>
                <w:lang w:eastAsia="zh-CN"/>
              </w:rPr>
              <w:t>CATT</w:t>
            </w:r>
          </w:p>
        </w:tc>
        <w:tc>
          <w:tcPr>
            <w:tcW w:w="2126" w:type="dxa"/>
          </w:tcPr>
          <w:p w14:paraId="18629230" w14:textId="1828227F" w:rsidR="004845E2" w:rsidRPr="00F55842" w:rsidRDefault="00F619CA" w:rsidP="004845E2">
            <w:pPr>
              <w:rPr>
                <w:rFonts w:ascii="Arial" w:eastAsiaTheme="minorEastAsia" w:hAnsi="Arial" w:cs="Arial"/>
                <w:lang w:val="en-US" w:eastAsia="zh-CN"/>
              </w:rPr>
            </w:pPr>
            <w:r>
              <w:rPr>
                <w:rFonts w:ascii="Arial" w:eastAsia="Helvetica" w:hAnsi="Arial" w:cs="Arial"/>
                <w:lang w:val="en-US"/>
              </w:rPr>
              <w:t>Yes</w:t>
            </w:r>
          </w:p>
        </w:tc>
        <w:tc>
          <w:tcPr>
            <w:tcW w:w="5950" w:type="dxa"/>
          </w:tcPr>
          <w:p w14:paraId="188F0BFD" w14:textId="06278CFD" w:rsidR="004845E2" w:rsidRPr="0015785C" w:rsidRDefault="00F619CA" w:rsidP="00F619CA">
            <w:pPr>
              <w:rPr>
                <w:rFonts w:ascii="Arial" w:eastAsia="Helvetica" w:hAnsi="Arial" w:cs="Arial"/>
                <w:lang w:val="en-US"/>
              </w:rPr>
            </w:pPr>
            <w:r w:rsidRPr="00F619CA">
              <w:rPr>
                <w:rFonts w:ascii="Arial" w:eastAsiaTheme="minorEastAsia" w:hAnsi="Arial" w:cs="Arial"/>
                <w:lang w:val="en-US" w:eastAsia="zh-CN"/>
              </w:rPr>
              <w:t>UE’s location</w:t>
            </w:r>
            <w:r>
              <w:rPr>
                <w:rFonts w:ascii="Arial" w:eastAsiaTheme="minorEastAsia" w:hAnsi="Arial" w:cs="Arial" w:hint="eastAsia"/>
                <w:lang w:val="en-US" w:eastAsia="zh-CN"/>
              </w:rPr>
              <w:t xml:space="preserve"> can be used to </w:t>
            </w:r>
            <w:r>
              <w:rPr>
                <w:rFonts w:ascii="Arial" w:eastAsiaTheme="minorEastAsia" w:hAnsi="Arial" w:cs="Arial"/>
                <w:lang w:val="en-US" w:eastAsia="zh-CN"/>
              </w:rPr>
              <w:t>compensat</w:t>
            </w:r>
            <w:r>
              <w:rPr>
                <w:rFonts w:ascii="Arial" w:eastAsiaTheme="minorEastAsia" w:hAnsi="Arial" w:cs="Arial" w:hint="eastAsia"/>
                <w:lang w:val="en-US" w:eastAsia="zh-CN"/>
              </w:rPr>
              <w:t xml:space="preserve">e </w:t>
            </w:r>
            <w:r w:rsidRPr="00F619CA">
              <w:rPr>
                <w:rFonts w:ascii="Arial" w:eastAsiaTheme="minorEastAsia" w:hAnsi="Arial" w:cs="Arial"/>
                <w:lang w:val="en-US" w:eastAsia="zh-CN"/>
              </w:rPr>
              <w:t>the offset for SMTC/GAP configurations</w:t>
            </w:r>
            <w:r>
              <w:rPr>
                <w:rFonts w:ascii="Arial" w:eastAsiaTheme="minorEastAsia" w:hAnsi="Arial" w:cs="Arial" w:hint="eastAsia"/>
                <w:lang w:val="en-US" w:eastAsia="zh-CN"/>
              </w:rPr>
              <w:t>.</w:t>
            </w:r>
          </w:p>
        </w:tc>
      </w:tr>
      <w:tr w:rsidR="00D40BF7" w14:paraId="192C6357" w14:textId="77777777" w:rsidTr="00F264B2">
        <w:tc>
          <w:tcPr>
            <w:tcW w:w="1555" w:type="dxa"/>
          </w:tcPr>
          <w:p w14:paraId="19BF622E" w14:textId="441FC769" w:rsidR="00D40BF7" w:rsidRPr="00B80C76" w:rsidRDefault="00D40BF7" w:rsidP="00D40BF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5E2644D8" w14:textId="1231E5C8" w:rsidR="00D40BF7" w:rsidRPr="00B80C76" w:rsidRDefault="00D40BF7" w:rsidP="00D40BF7">
            <w:pPr>
              <w:rPr>
                <w:rFonts w:ascii="Arial" w:eastAsia="Helvetica" w:hAnsi="Arial" w:cs="Arial"/>
                <w:lang w:val="en-US"/>
              </w:rPr>
            </w:pPr>
            <w:r>
              <w:rPr>
                <w:rFonts w:ascii="Arial" w:eastAsia="PMingLiU" w:hAnsi="Arial" w:cs="Arial" w:hint="eastAsia"/>
                <w:lang w:val="en-US" w:eastAsia="zh-TW"/>
              </w:rPr>
              <w:t>Y</w:t>
            </w:r>
            <w:r>
              <w:rPr>
                <w:rFonts w:ascii="Arial" w:eastAsia="PMingLiU" w:hAnsi="Arial" w:cs="Arial"/>
                <w:lang w:val="en-US" w:eastAsia="zh-TW"/>
              </w:rPr>
              <w:t>es</w:t>
            </w:r>
          </w:p>
        </w:tc>
        <w:tc>
          <w:tcPr>
            <w:tcW w:w="5950" w:type="dxa"/>
          </w:tcPr>
          <w:p w14:paraId="7D2BECE7" w14:textId="1F48ECF2" w:rsidR="00D40BF7" w:rsidRPr="0015785C" w:rsidRDefault="00D40BF7" w:rsidP="00D40BF7">
            <w:pPr>
              <w:rPr>
                <w:rFonts w:ascii="Arial" w:eastAsia="Helvetica" w:hAnsi="Arial" w:cs="Arial"/>
                <w:lang w:val="en-US"/>
              </w:rPr>
            </w:pPr>
            <w:r>
              <w:rPr>
                <w:rFonts w:ascii="Arial" w:eastAsia="PMingLiU" w:hAnsi="Arial" w:cs="Arial" w:hint="eastAsia"/>
                <w:lang w:val="en-US" w:eastAsia="zh-TW"/>
              </w:rPr>
              <w:t>W</w:t>
            </w:r>
            <w:r>
              <w:rPr>
                <w:rFonts w:ascii="Arial" w:eastAsia="PMingLiU" w:hAnsi="Arial" w:cs="Arial"/>
                <w:lang w:val="en-US" w:eastAsia="zh-TW"/>
              </w:rPr>
              <w:t>e think UE location is useful for configuring UE-specific SMTC /measurement gap.</w:t>
            </w:r>
          </w:p>
        </w:tc>
      </w:tr>
      <w:tr w:rsidR="00D40BF7" w14:paraId="770C75CC" w14:textId="77777777" w:rsidTr="00F264B2">
        <w:tc>
          <w:tcPr>
            <w:tcW w:w="1555" w:type="dxa"/>
          </w:tcPr>
          <w:p w14:paraId="56EBB92D" w14:textId="222D85D1" w:rsidR="00D40BF7" w:rsidRPr="00F264B2" w:rsidRDefault="00F264B2" w:rsidP="00D40BF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2C2BD282" w14:textId="7679D1E5" w:rsidR="00D40BF7" w:rsidRPr="00F264B2" w:rsidRDefault="00F264B2" w:rsidP="00D40BF7">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83792EE" w14:textId="70899128" w:rsidR="00D40BF7" w:rsidRPr="00F264B2" w:rsidRDefault="00F264B2" w:rsidP="00D40BF7">
            <w:pPr>
              <w:rPr>
                <w:rFonts w:eastAsiaTheme="minorEastAsia"/>
                <w:lang w:val="en-US" w:eastAsia="zh-CN"/>
              </w:rPr>
            </w:pPr>
            <w:r>
              <w:rPr>
                <w:rFonts w:ascii="Arial" w:eastAsiaTheme="minorEastAsia" w:hAnsi="Arial" w:cs="Arial"/>
                <w:lang w:val="en-US" w:eastAsia="zh-CN"/>
              </w:rPr>
              <w:t>Propagation delay difference</w:t>
            </w:r>
            <w:r>
              <w:rPr>
                <w:rFonts w:ascii="Arial" w:eastAsia="PMingLiU" w:hAnsi="Arial" w:cs="Arial"/>
                <w:lang w:val="en-US" w:eastAsia="zh-TW"/>
              </w:rPr>
              <w:t xml:space="preserve"> can be configured as UE assistance information</w:t>
            </w:r>
            <w:r>
              <w:rPr>
                <w:rFonts w:asciiTheme="minorEastAsia" w:eastAsiaTheme="minorEastAsia" w:hAnsiTheme="minorEastAsia" w:cs="Arial" w:hint="eastAsia"/>
                <w:lang w:val="en-US" w:eastAsia="zh-CN"/>
              </w:rPr>
              <w:t>.</w:t>
            </w:r>
          </w:p>
        </w:tc>
      </w:tr>
      <w:tr w:rsidR="001713DC" w14:paraId="1E63CE5F" w14:textId="77777777" w:rsidTr="00F264B2">
        <w:tc>
          <w:tcPr>
            <w:tcW w:w="1555" w:type="dxa"/>
          </w:tcPr>
          <w:p w14:paraId="6F4F5AF5" w14:textId="68166CE1" w:rsidR="001713DC" w:rsidRDefault="001713DC" w:rsidP="001713DC">
            <w:pPr>
              <w:rPr>
                <w:rFonts w:ascii="Arial" w:eastAsiaTheme="minorEastAsia" w:hAnsi="Arial" w:cs="Arial" w:hint="eastAsia"/>
                <w:lang w:val="en-US" w:eastAsia="zh-CN"/>
              </w:rPr>
            </w:pPr>
            <w:r>
              <w:rPr>
                <w:rFonts w:ascii="Arial" w:eastAsia="Helvetica" w:hAnsi="Arial" w:cs="Arial"/>
                <w:lang w:val="en-US"/>
              </w:rPr>
              <w:t>Samsung</w:t>
            </w:r>
          </w:p>
        </w:tc>
        <w:tc>
          <w:tcPr>
            <w:tcW w:w="2126" w:type="dxa"/>
          </w:tcPr>
          <w:p w14:paraId="52615619" w14:textId="3F5BE687" w:rsidR="001713DC" w:rsidRDefault="001713DC" w:rsidP="001713DC">
            <w:pPr>
              <w:rPr>
                <w:rFonts w:ascii="Arial" w:eastAsiaTheme="minorEastAsia" w:hAnsi="Arial" w:cs="Arial"/>
                <w:lang w:val="en-US" w:eastAsia="zh-CN"/>
              </w:rPr>
            </w:pPr>
            <w:r>
              <w:rPr>
                <w:rFonts w:ascii="Arial" w:eastAsia="Helvetica" w:hAnsi="Arial" w:cs="Arial"/>
                <w:lang w:val="en-US"/>
              </w:rPr>
              <w:t>Yes</w:t>
            </w:r>
          </w:p>
        </w:tc>
        <w:tc>
          <w:tcPr>
            <w:tcW w:w="5950" w:type="dxa"/>
          </w:tcPr>
          <w:p w14:paraId="7B30E8E7" w14:textId="43A7AD5F" w:rsidR="001713DC" w:rsidRDefault="001713DC" w:rsidP="001713DC">
            <w:pPr>
              <w:rPr>
                <w:rFonts w:ascii="Arial" w:eastAsiaTheme="minorEastAsia" w:hAnsi="Arial" w:cs="Arial"/>
                <w:lang w:val="en-US" w:eastAsia="zh-CN"/>
              </w:rPr>
            </w:pPr>
            <w:r w:rsidRPr="00FC2829">
              <w:rPr>
                <w:rFonts w:ascii="Arial" w:hAnsi="Arial" w:cs="Arial"/>
                <w:lang w:val="en-US" w:eastAsia="zh-CN"/>
              </w:rPr>
              <w:t>UE assistant information</w:t>
            </w:r>
            <w:r>
              <w:rPr>
                <w:rFonts w:ascii="Arial" w:hAnsi="Arial" w:cs="Arial"/>
                <w:lang w:val="en-US" w:eastAsia="zh-CN"/>
              </w:rPr>
              <w:t xml:space="preserve"> is necessary.</w:t>
            </w:r>
          </w:p>
        </w:tc>
      </w:tr>
    </w:tbl>
    <w:p w14:paraId="340FFBEF" w14:textId="77777777" w:rsidR="000F7222" w:rsidRDefault="000F7222" w:rsidP="008A79B6">
      <w:pPr>
        <w:rPr>
          <w:b/>
          <w:lang w:val="en-US" w:eastAsia="zh-CN"/>
        </w:rPr>
      </w:pPr>
    </w:p>
    <w:p w14:paraId="6440DE28" w14:textId="77777777" w:rsidR="000F7222" w:rsidRDefault="000F7222" w:rsidP="008A79B6">
      <w:pPr>
        <w:rPr>
          <w:b/>
          <w:lang w:val="en-US" w:eastAsia="zh-CN"/>
        </w:rPr>
      </w:pPr>
    </w:p>
    <w:p w14:paraId="279798AC" w14:textId="77777777" w:rsidR="000F7222" w:rsidRDefault="000F7222" w:rsidP="008A79B6">
      <w:pPr>
        <w:rPr>
          <w:b/>
          <w:lang w:val="en-US" w:eastAsia="zh-CN"/>
        </w:rPr>
      </w:pPr>
    </w:p>
    <w:p w14:paraId="7DC8C6C9" w14:textId="77777777" w:rsidR="008150DC" w:rsidRPr="000C7CCA" w:rsidRDefault="008150DC" w:rsidP="008150DC">
      <w:pPr>
        <w:outlineLvl w:val="2"/>
        <w:rPr>
          <w:b/>
          <w:lang w:eastAsia="zh-CN"/>
        </w:rPr>
      </w:pPr>
      <w:r w:rsidRPr="007C60A5">
        <w:rPr>
          <w:b/>
        </w:rPr>
        <w:t>Quest</w:t>
      </w:r>
      <w:r>
        <w:rPr>
          <w:b/>
        </w:rPr>
        <w:t>ion 5</w:t>
      </w:r>
      <w:r w:rsidRPr="007C60A5">
        <w:rPr>
          <w:b/>
        </w:rPr>
        <w:t xml:space="preserve">: </w:t>
      </w:r>
      <w:r w:rsidR="000F7222" w:rsidRPr="0035380A">
        <w:rPr>
          <w:b/>
        </w:rPr>
        <w:t xml:space="preserve">If the answer to question </w:t>
      </w:r>
      <w:r w:rsidR="00AA6526">
        <w:rPr>
          <w:b/>
        </w:rPr>
        <w:t>4</w:t>
      </w:r>
      <w:r w:rsidR="000F7222" w:rsidRPr="0035380A">
        <w:rPr>
          <w:b/>
        </w:rPr>
        <w:t xml:space="preserve"> is yes, which information would you prefer, UE location </w:t>
      </w:r>
      <w:r w:rsidR="000F7222" w:rsidRPr="0035380A">
        <w:rPr>
          <w:rFonts w:hint="eastAsia"/>
          <w:b/>
        </w:rPr>
        <w:t xml:space="preserve">or </w:t>
      </w:r>
      <w:r w:rsidR="000F7222" w:rsidRPr="0035380A">
        <w:rPr>
          <w:b/>
        </w:rPr>
        <w:t>propagation delay?</w:t>
      </w:r>
    </w:p>
    <w:tbl>
      <w:tblPr>
        <w:tblStyle w:val="TableGrid"/>
        <w:tblW w:w="9631" w:type="dxa"/>
        <w:tblLayout w:type="fixed"/>
        <w:tblLook w:val="04A0" w:firstRow="1" w:lastRow="0" w:firstColumn="1" w:lastColumn="0" w:noHBand="0" w:noVBand="1"/>
      </w:tblPr>
      <w:tblGrid>
        <w:gridCol w:w="1555"/>
        <w:gridCol w:w="2126"/>
        <w:gridCol w:w="5950"/>
      </w:tblGrid>
      <w:tr w:rsidR="008150DC" w14:paraId="0D31731E" w14:textId="77777777" w:rsidTr="00F264B2">
        <w:tc>
          <w:tcPr>
            <w:tcW w:w="1555" w:type="dxa"/>
          </w:tcPr>
          <w:p w14:paraId="1A7F1817" w14:textId="77777777" w:rsidR="008150DC" w:rsidRPr="0015785C" w:rsidRDefault="008150DC" w:rsidP="00F264B2">
            <w:pPr>
              <w:rPr>
                <w:rFonts w:ascii="Arial" w:eastAsia="Helvetica" w:hAnsi="Arial" w:cs="Arial"/>
                <w:b/>
                <w:lang w:val="en-US"/>
              </w:rPr>
            </w:pPr>
            <w:r w:rsidRPr="0015785C">
              <w:rPr>
                <w:rFonts w:ascii="Arial" w:eastAsia="Helvetica" w:hAnsi="Arial" w:cs="Arial"/>
                <w:b/>
                <w:lang w:val="en-US"/>
              </w:rPr>
              <w:t>Company</w:t>
            </w:r>
          </w:p>
        </w:tc>
        <w:tc>
          <w:tcPr>
            <w:tcW w:w="2126" w:type="dxa"/>
          </w:tcPr>
          <w:p w14:paraId="18CBE2A1" w14:textId="77777777" w:rsidR="008150DC" w:rsidRPr="0015785C" w:rsidRDefault="00AA6526" w:rsidP="00F264B2">
            <w:pPr>
              <w:rPr>
                <w:rFonts w:ascii="Arial" w:eastAsia="Helvetica" w:hAnsi="Arial" w:cs="Arial"/>
                <w:b/>
                <w:lang w:val="en-US"/>
              </w:rPr>
            </w:pPr>
            <w:r w:rsidRPr="00AA6526">
              <w:rPr>
                <w:rFonts w:ascii="Arial" w:eastAsia="Helvetica" w:hAnsi="Arial" w:cs="Arial"/>
                <w:b/>
                <w:lang w:val="en-US"/>
              </w:rPr>
              <w:t>UE location or propagation delay</w:t>
            </w:r>
          </w:p>
        </w:tc>
        <w:tc>
          <w:tcPr>
            <w:tcW w:w="5950" w:type="dxa"/>
          </w:tcPr>
          <w:p w14:paraId="60C1FDC6" w14:textId="77777777" w:rsidR="008150DC" w:rsidRPr="0015785C" w:rsidRDefault="008150DC" w:rsidP="00F264B2">
            <w:pPr>
              <w:rPr>
                <w:rFonts w:ascii="Arial" w:eastAsia="Helvetica" w:hAnsi="Arial" w:cs="Arial"/>
                <w:b/>
                <w:lang w:val="en-US"/>
              </w:rPr>
            </w:pPr>
            <w:r w:rsidRPr="0015785C">
              <w:rPr>
                <w:rFonts w:ascii="Arial" w:eastAsia="Helvetica" w:hAnsi="Arial" w:cs="Arial"/>
                <w:b/>
                <w:lang w:val="en-US"/>
              </w:rPr>
              <w:t>Comment / alternative proposal</w:t>
            </w:r>
          </w:p>
        </w:tc>
      </w:tr>
      <w:tr w:rsidR="008150DC" w14:paraId="7CD1CBEE" w14:textId="77777777" w:rsidTr="00F264B2">
        <w:tc>
          <w:tcPr>
            <w:tcW w:w="1555" w:type="dxa"/>
          </w:tcPr>
          <w:p w14:paraId="3D1A05BD" w14:textId="77777777" w:rsidR="008150DC" w:rsidRPr="0015785C" w:rsidRDefault="00AA6526" w:rsidP="00F264B2">
            <w:pPr>
              <w:rPr>
                <w:rFonts w:ascii="Arial" w:eastAsia="Helvetica" w:hAnsi="Arial" w:cs="Arial"/>
                <w:lang w:val="en-US"/>
              </w:rPr>
            </w:pPr>
            <w:r>
              <w:rPr>
                <w:rFonts w:ascii="Arial" w:eastAsia="Helvetica" w:hAnsi="Arial" w:cs="Arial"/>
                <w:lang w:val="en-US"/>
              </w:rPr>
              <w:t>CMCC</w:t>
            </w:r>
          </w:p>
        </w:tc>
        <w:tc>
          <w:tcPr>
            <w:tcW w:w="2126" w:type="dxa"/>
          </w:tcPr>
          <w:p w14:paraId="2A5AF436" w14:textId="77777777" w:rsidR="008150DC" w:rsidRPr="0015785C" w:rsidRDefault="00AA6526" w:rsidP="00F264B2">
            <w:pPr>
              <w:rPr>
                <w:rFonts w:ascii="Arial" w:eastAsia="Helvetica" w:hAnsi="Arial" w:cs="Arial"/>
                <w:lang w:val="en-US"/>
              </w:rPr>
            </w:pPr>
            <w:r>
              <w:rPr>
                <w:rFonts w:ascii="Arial" w:eastAsia="Helvetica" w:hAnsi="Arial" w:cs="Arial"/>
                <w:lang w:val="en-US"/>
              </w:rPr>
              <w:t>No strong position on this</w:t>
            </w:r>
          </w:p>
        </w:tc>
        <w:tc>
          <w:tcPr>
            <w:tcW w:w="5950" w:type="dxa"/>
          </w:tcPr>
          <w:p w14:paraId="7E577934" w14:textId="77777777" w:rsidR="008150DC" w:rsidRPr="0015785C" w:rsidRDefault="008150DC" w:rsidP="00F264B2">
            <w:pPr>
              <w:rPr>
                <w:rFonts w:ascii="Arial" w:eastAsia="Helvetica" w:hAnsi="Arial" w:cs="Arial"/>
                <w:lang w:val="en-US"/>
              </w:rPr>
            </w:pPr>
          </w:p>
        </w:tc>
      </w:tr>
      <w:tr w:rsidR="008150DC" w14:paraId="43B370B0" w14:textId="77777777" w:rsidTr="00F264B2">
        <w:tc>
          <w:tcPr>
            <w:tcW w:w="1555" w:type="dxa"/>
          </w:tcPr>
          <w:p w14:paraId="17895609" w14:textId="0A4BFFA8" w:rsidR="008150DC" w:rsidRPr="00811DA0" w:rsidRDefault="00811DA0" w:rsidP="00F264B2">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AB65264" w14:textId="0E4612BF" w:rsidR="008150DC" w:rsidRPr="009B5EFA" w:rsidRDefault="00811DA0" w:rsidP="00F264B2">
            <w:pPr>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ropagation delay</w:t>
            </w:r>
          </w:p>
        </w:tc>
        <w:tc>
          <w:tcPr>
            <w:tcW w:w="5950" w:type="dxa"/>
          </w:tcPr>
          <w:p w14:paraId="6EE6564B" w14:textId="43C36C9C" w:rsidR="008150DC" w:rsidRDefault="00811DA0" w:rsidP="00F264B2">
            <w:pPr>
              <w:rPr>
                <w:rFonts w:ascii="Arial" w:eastAsiaTheme="minorEastAsia" w:hAnsi="Arial" w:cs="Arial"/>
                <w:lang w:val="en-US" w:eastAsia="zh-CN"/>
              </w:rPr>
            </w:pPr>
            <w:r>
              <w:rPr>
                <w:rFonts w:ascii="Arial" w:eastAsiaTheme="minorEastAsia" w:hAnsi="Arial" w:cs="Arial"/>
                <w:lang w:val="en-US" w:eastAsia="zh-CN"/>
              </w:rPr>
              <w:t>P</w:t>
            </w:r>
            <w:r w:rsidRPr="00811DA0">
              <w:rPr>
                <w:rFonts w:ascii="Arial" w:eastAsiaTheme="minorEastAsia" w:hAnsi="Arial" w:cs="Arial"/>
                <w:lang w:val="en-US" w:eastAsia="zh-CN"/>
              </w:rPr>
              <w:t>ropagation delay difference is the very reason of th</w:t>
            </w:r>
            <w:r>
              <w:rPr>
                <w:rFonts w:ascii="Arial" w:eastAsiaTheme="minorEastAsia" w:hAnsi="Arial" w:cs="Arial"/>
                <w:lang w:val="en-US" w:eastAsia="zh-CN"/>
              </w:rPr>
              <w:t>e</w:t>
            </w:r>
            <w:r w:rsidRPr="00811DA0">
              <w:rPr>
                <w:rFonts w:ascii="Arial" w:eastAsiaTheme="minorEastAsia" w:hAnsi="Arial" w:cs="Arial"/>
                <w:lang w:val="en-US" w:eastAsia="zh-CN"/>
              </w:rPr>
              <w:t xml:space="preserve"> issue</w:t>
            </w:r>
            <w:r>
              <w:rPr>
                <w:rFonts w:ascii="Arial" w:eastAsiaTheme="minorEastAsia" w:hAnsi="Arial" w:cs="Arial"/>
                <w:lang w:val="en-US" w:eastAsia="zh-CN"/>
              </w:rPr>
              <w:t>.</w:t>
            </w:r>
            <w:r w:rsidRPr="00811DA0">
              <w:rPr>
                <w:rFonts w:ascii="Arial" w:eastAsiaTheme="minorEastAsia" w:hAnsi="Arial" w:cs="Arial"/>
                <w:lang w:val="en-US" w:eastAsia="zh-CN"/>
              </w:rPr>
              <w:t xml:space="preserve"> </w:t>
            </w:r>
            <w:r>
              <w:rPr>
                <w:rFonts w:ascii="Arial" w:eastAsiaTheme="minorEastAsia" w:hAnsi="Arial" w:cs="Arial"/>
                <w:lang w:val="en-US" w:eastAsia="zh-CN"/>
              </w:rPr>
              <w:t xml:space="preserve">The assistance information can be </w:t>
            </w:r>
            <w:r w:rsidRPr="00811DA0">
              <w:rPr>
                <w:rFonts w:ascii="Arial" w:eastAsiaTheme="minorEastAsia" w:hAnsi="Arial" w:cs="Arial"/>
                <w:lang w:val="en-US" w:eastAsia="zh-CN"/>
              </w:rPr>
              <w:t xml:space="preserve">the propagation delay difference from the UE to its serving and neighboring cells, or </w:t>
            </w:r>
            <w:r>
              <w:rPr>
                <w:rFonts w:ascii="Arial" w:eastAsiaTheme="minorEastAsia" w:hAnsi="Arial" w:cs="Arial"/>
                <w:lang w:val="en-US" w:eastAsia="zh-CN"/>
              </w:rPr>
              <w:t xml:space="preserve">just </w:t>
            </w:r>
            <w:r w:rsidRPr="00811DA0">
              <w:rPr>
                <w:rFonts w:ascii="Arial" w:eastAsiaTheme="minorEastAsia" w:hAnsi="Arial" w:cs="Arial"/>
                <w:lang w:val="en-US" w:eastAsia="zh-CN"/>
              </w:rPr>
              <w:t>the propagation delay from the UE to its neighboring cells</w:t>
            </w:r>
            <w:r>
              <w:rPr>
                <w:rFonts w:ascii="Arial" w:eastAsiaTheme="minorEastAsia" w:hAnsi="Arial" w:cs="Arial"/>
                <w:lang w:val="en-US" w:eastAsia="zh-CN"/>
              </w:rPr>
              <w:t xml:space="preserve"> with</w:t>
            </w:r>
            <w:r w:rsidRPr="00811DA0">
              <w:rPr>
                <w:rFonts w:ascii="Arial" w:eastAsiaTheme="minorEastAsia" w:hAnsi="Arial" w:cs="Arial"/>
                <w:lang w:val="en-US" w:eastAsia="zh-CN"/>
              </w:rPr>
              <w:t xml:space="preserve"> TA report</w:t>
            </w:r>
            <w:r>
              <w:rPr>
                <w:rFonts w:ascii="Arial" w:eastAsiaTheme="minorEastAsia" w:hAnsi="Arial" w:cs="Arial"/>
                <w:lang w:val="en-US" w:eastAsia="zh-CN"/>
              </w:rPr>
              <w:t>ed</w:t>
            </w:r>
            <w:r w:rsidRPr="00811DA0">
              <w:rPr>
                <w:rFonts w:ascii="Arial" w:eastAsiaTheme="minorEastAsia" w:hAnsi="Arial" w:cs="Arial"/>
                <w:lang w:val="en-US" w:eastAsia="zh-CN"/>
              </w:rPr>
              <w:t xml:space="preserve"> </w:t>
            </w:r>
            <w:r>
              <w:rPr>
                <w:rFonts w:ascii="Arial" w:eastAsiaTheme="minorEastAsia" w:hAnsi="Arial" w:cs="Arial"/>
                <w:lang w:val="en-US" w:eastAsia="zh-CN"/>
              </w:rPr>
              <w:t>in connected mode.</w:t>
            </w:r>
          </w:p>
          <w:p w14:paraId="0C490E8E" w14:textId="77777777" w:rsidR="00811DA0" w:rsidRDefault="00811DA0" w:rsidP="00F264B2">
            <w:pPr>
              <w:rPr>
                <w:rFonts w:ascii="Arial" w:eastAsiaTheme="minorEastAsia" w:hAnsi="Arial" w:cs="Arial"/>
                <w:lang w:val="en-US" w:eastAsia="zh-CN"/>
              </w:rPr>
            </w:pPr>
            <w:r>
              <w:rPr>
                <w:rFonts w:ascii="Arial" w:eastAsiaTheme="minorEastAsia" w:hAnsi="Arial" w:cs="Arial" w:hint="eastAsia"/>
                <w:lang w:val="en-US" w:eastAsia="zh-CN"/>
              </w:rPr>
              <w:t>M</w:t>
            </w:r>
            <w:r>
              <w:rPr>
                <w:rFonts w:ascii="Arial" w:eastAsiaTheme="minorEastAsia" w:hAnsi="Arial" w:cs="Arial"/>
                <w:lang w:val="en-US" w:eastAsia="zh-CN"/>
              </w:rPr>
              <w:t>ore specifically, as i</w:t>
            </w:r>
            <w:r w:rsidRPr="00811DA0">
              <w:rPr>
                <w:rFonts w:ascii="Arial" w:eastAsiaTheme="minorEastAsia" w:hAnsi="Arial" w:cs="Arial"/>
                <w:lang w:val="en-US" w:eastAsia="zh-CN"/>
              </w:rPr>
              <w:t>nformation of propagation delay difference between feeder links can be obtained by network implementation</w:t>
            </w:r>
            <w:r>
              <w:rPr>
                <w:rFonts w:ascii="Arial" w:eastAsiaTheme="minorEastAsia" w:hAnsi="Arial" w:cs="Arial"/>
                <w:lang w:val="en-US" w:eastAsia="zh-CN"/>
              </w:rPr>
              <w:t xml:space="preserve">, </w:t>
            </w:r>
            <w:r w:rsidRPr="00811DA0">
              <w:rPr>
                <w:rFonts w:ascii="Arial" w:eastAsiaTheme="minorEastAsia" w:hAnsi="Arial" w:cs="Arial"/>
                <w:lang w:val="en-US" w:eastAsia="zh-CN"/>
              </w:rPr>
              <w:t xml:space="preserve">the propagation delay difference or delay included in UE assistance </w:t>
            </w:r>
            <w:r>
              <w:rPr>
                <w:rFonts w:ascii="Arial" w:eastAsiaTheme="minorEastAsia" w:hAnsi="Arial" w:cs="Arial"/>
                <w:lang w:val="en-US" w:eastAsia="zh-CN"/>
              </w:rPr>
              <w:t>can be</w:t>
            </w:r>
            <w:r w:rsidRPr="00811DA0">
              <w:rPr>
                <w:rFonts w:ascii="Arial" w:eastAsiaTheme="minorEastAsia" w:hAnsi="Arial" w:cs="Arial"/>
                <w:lang w:val="en-US" w:eastAsia="zh-CN"/>
              </w:rPr>
              <w:t xml:space="preserve"> associated with the service links</w:t>
            </w:r>
            <w:r>
              <w:rPr>
                <w:rFonts w:ascii="Arial" w:eastAsiaTheme="minorEastAsia" w:hAnsi="Arial" w:cs="Arial"/>
                <w:lang w:val="en-US" w:eastAsia="zh-CN"/>
              </w:rPr>
              <w:t>.</w:t>
            </w:r>
          </w:p>
          <w:p w14:paraId="0F8385DF" w14:textId="6EC19ED8" w:rsidR="00811DA0" w:rsidRPr="009B5EFA" w:rsidRDefault="00811DA0" w:rsidP="00F264B2">
            <w:pPr>
              <w:rPr>
                <w:rFonts w:ascii="Arial" w:eastAsiaTheme="minorEastAsia" w:hAnsi="Arial" w:cs="Arial"/>
                <w:lang w:val="en-US" w:eastAsia="zh-CN"/>
              </w:rPr>
            </w:pPr>
            <w:r w:rsidRPr="00811DA0">
              <w:rPr>
                <w:rFonts w:ascii="Arial" w:eastAsiaTheme="minorEastAsia" w:hAnsi="Arial" w:cs="Arial"/>
                <w:lang w:val="en-US" w:eastAsia="zh-CN"/>
              </w:rPr>
              <w:t xml:space="preserve">UE location information is not always available due to privacy risks or UE’s </w:t>
            </w:r>
            <w:r>
              <w:rPr>
                <w:rFonts w:ascii="Arial" w:eastAsiaTheme="minorEastAsia" w:hAnsi="Arial" w:cs="Arial"/>
                <w:lang w:val="en-US" w:eastAsia="zh-CN"/>
              </w:rPr>
              <w:t>consent. And to calculate the delay difference the location must be accurate enough.</w:t>
            </w:r>
            <w:r w:rsidRPr="00811DA0">
              <w:rPr>
                <w:rFonts w:ascii="Arial" w:eastAsiaTheme="minorEastAsia" w:hAnsi="Arial" w:cs="Arial"/>
                <w:lang w:val="en-US" w:eastAsia="zh-CN"/>
              </w:rPr>
              <w:t xml:space="preserve"> </w:t>
            </w:r>
            <w:r>
              <w:rPr>
                <w:rFonts w:ascii="Arial" w:eastAsiaTheme="minorEastAsia" w:hAnsi="Arial" w:cs="Arial"/>
                <w:lang w:val="en-US" w:eastAsia="zh-CN"/>
              </w:rPr>
              <w:t>T</w:t>
            </w:r>
            <w:r w:rsidRPr="00811DA0">
              <w:rPr>
                <w:rFonts w:ascii="Arial" w:eastAsiaTheme="minorEastAsia" w:hAnsi="Arial" w:cs="Arial"/>
                <w:lang w:val="en-US" w:eastAsia="zh-CN"/>
              </w:rPr>
              <w:t xml:space="preserve">he propagation delay difference </w:t>
            </w:r>
            <w:r>
              <w:rPr>
                <w:rFonts w:ascii="Arial" w:eastAsiaTheme="minorEastAsia" w:hAnsi="Arial" w:cs="Arial"/>
                <w:lang w:val="en-US" w:eastAsia="zh-CN"/>
              </w:rPr>
              <w:t>or delay is of less signaling overhead</w:t>
            </w:r>
            <w:r w:rsidRPr="00811DA0">
              <w:rPr>
                <w:rFonts w:ascii="Arial" w:eastAsiaTheme="minorEastAsia" w:hAnsi="Arial" w:cs="Arial"/>
                <w:lang w:val="en-US" w:eastAsia="zh-CN"/>
              </w:rPr>
              <w:t xml:space="preserve"> and can be directly used by network</w:t>
            </w:r>
            <w:r>
              <w:rPr>
                <w:rFonts w:ascii="Arial" w:eastAsiaTheme="minorEastAsia" w:hAnsi="Arial" w:cs="Arial"/>
                <w:lang w:val="en-US" w:eastAsia="zh-CN"/>
              </w:rPr>
              <w:t>.</w:t>
            </w:r>
          </w:p>
        </w:tc>
      </w:tr>
      <w:tr w:rsidR="00786D05" w14:paraId="67DB14A7" w14:textId="77777777" w:rsidTr="00F264B2">
        <w:tc>
          <w:tcPr>
            <w:tcW w:w="1555" w:type="dxa"/>
          </w:tcPr>
          <w:p w14:paraId="55F6DE03" w14:textId="30F44E4E" w:rsidR="00786D05" w:rsidRPr="00524D00"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7AAFFD44" w14:textId="276CDE87" w:rsidR="00786D05" w:rsidRPr="00524D00" w:rsidRDefault="00786D05" w:rsidP="00786D05">
            <w:pPr>
              <w:rPr>
                <w:rFonts w:ascii="Arial" w:eastAsiaTheme="minorEastAsia" w:hAnsi="Arial" w:cs="Arial"/>
                <w:lang w:val="en-US" w:eastAsia="zh-CN"/>
              </w:rPr>
            </w:pPr>
            <w:r>
              <w:rPr>
                <w:rFonts w:ascii="Arial" w:eastAsia="Helvetica" w:hAnsi="Arial" w:cs="Arial"/>
                <w:lang w:val="en-US"/>
              </w:rPr>
              <w:t>location</w:t>
            </w:r>
          </w:p>
        </w:tc>
        <w:tc>
          <w:tcPr>
            <w:tcW w:w="5950" w:type="dxa"/>
          </w:tcPr>
          <w:p w14:paraId="4C941449" w14:textId="16A1B2DE" w:rsidR="00786D05" w:rsidRPr="0015785C" w:rsidRDefault="00786D05" w:rsidP="00786D05">
            <w:pPr>
              <w:rPr>
                <w:rFonts w:ascii="Arial" w:eastAsia="Helvetica" w:hAnsi="Arial" w:cs="Arial"/>
                <w:lang w:val="en-US"/>
              </w:rPr>
            </w:pPr>
            <w:r>
              <w:rPr>
                <w:rFonts w:ascii="Arial" w:eastAsia="Helvetica" w:hAnsi="Arial" w:cs="Arial"/>
                <w:lang w:val="en-US"/>
              </w:rPr>
              <w:t>Already been discussed</w:t>
            </w:r>
          </w:p>
        </w:tc>
      </w:tr>
      <w:tr w:rsidR="000B0FBA" w14:paraId="5338B6CD" w14:textId="77777777" w:rsidTr="00F264B2">
        <w:tc>
          <w:tcPr>
            <w:tcW w:w="1555" w:type="dxa"/>
          </w:tcPr>
          <w:p w14:paraId="5AB4263B" w14:textId="548CDD63"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C2B7DEC" w14:textId="3B15F4C2" w:rsidR="000B0FBA" w:rsidRPr="0015785C" w:rsidRDefault="000B0FBA" w:rsidP="000B0FBA">
            <w:pPr>
              <w:rPr>
                <w:rFonts w:ascii="Arial" w:eastAsia="Helvetica" w:hAnsi="Arial" w:cs="Arial"/>
                <w:lang w:val="en-US"/>
              </w:rPr>
            </w:pPr>
            <w:r>
              <w:rPr>
                <w:rFonts w:ascii="Arial" w:eastAsiaTheme="minorEastAsia" w:hAnsi="Arial" w:cs="Arial"/>
                <w:lang w:val="en-US" w:eastAsia="zh-CN"/>
              </w:rPr>
              <w:t>Propagation delay difference</w:t>
            </w:r>
          </w:p>
        </w:tc>
        <w:tc>
          <w:tcPr>
            <w:tcW w:w="5950" w:type="dxa"/>
          </w:tcPr>
          <w:p w14:paraId="545B8F7E" w14:textId="77777777" w:rsidR="000B0FBA" w:rsidRDefault="000B0FBA" w:rsidP="000B0FBA">
            <w:pPr>
              <w:rPr>
                <w:rFonts w:ascii="Arial" w:eastAsiaTheme="minorEastAsia" w:hAnsi="Arial" w:cs="Arial"/>
                <w:lang w:val="en-US" w:eastAsia="zh-CN"/>
              </w:rPr>
            </w:pPr>
            <w:r>
              <w:rPr>
                <w:rFonts w:ascii="Arial" w:eastAsiaTheme="minorEastAsia" w:hAnsi="Arial" w:cs="Arial"/>
                <w:lang w:val="en-US" w:eastAsia="zh-CN"/>
              </w:rPr>
              <w:t>Agree with Lenovo that propagation delay difference is the root cause for the issue. Therefore, it is the most straightforward form to be reported by the UE for NW to configure the SMTC and gap.</w:t>
            </w:r>
          </w:p>
          <w:p w14:paraId="3B8AB46E" w14:textId="579CA685"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F</w:t>
            </w:r>
            <w:r>
              <w:rPr>
                <w:rFonts w:ascii="Arial" w:eastAsiaTheme="minorEastAsia" w:hAnsi="Arial" w:cs="Arial"/>
                <w:lang w:val="en-US" w:eastAsia="zh-CN"/>
              </w:rPr>
              <w:t>rom UE’s perspective, service link’s propagation delay difference is sufficient, since NW can be aware of the feeder link’s propagation delay difference.</w:t>
            </w:r>
          </w:p>
        </w:tc>
      </w:tr>
      <w:tr w:rsidR="000B0FBA" w14:paraId="3363D34D" w14:textId="77777777" w:rsidTr="00F264B2">
        <w:tc>
          <w:tcPr>
            <w:tcW w:w="1555" w:type="dxa"/>
          </w:tcPr>
          <w:p w14:paraId="41C9C451" w14:textId="45D22B97" w:rsidR="000B0FBA" w:rsidRPr="00741D53" w:rsidRDefault="00741D53" w:rsidP="000B0FBA">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2126" w:type="dxa"/>
          </w:tcPr>
          <w:p w14:paraId="747D3C34" w14:textId="1EDF6F67" w:rsidR="000B0FBA" w:rsidRPr="0015785C" w:rsidRDefault="00741D53" w:rsidP="000B0FBA">
            <w:pPr>
              <w:rPr>
                <w:rFonts w:ascii="Arial" w:eastAsia="Helvetica" w:hAnsi="Arial" w:cs="Arial"/>
                <w:lang w:val="en-US"/>
              </w:rPr>
            </w:pPr>
            <w:r>
              <w:rPr>
                <w:rFonts w:ascii="Arial" w:eastAsia="Helvetica" w:hAnsi="Arial" w:cs="Arial"/>
                <w:lang w:val="en-US"/>
              </w:rPr>
              <w:t>P</w:t>
            </w:r>
            <w:r w:rsidRPr="00741D53">
              <w:rPr>
                <w:rFonts w:ascii="Arial" w:eastAsia="Helvetica" w:hAnsi="Arial" w:cs="Arial"/>
                <w:lang w:val="en-US"/>
              </w:rPr>
              <w:t>ropagation dela</w:t>
            </w:r>
            <w:r>
              <w:rPr>
                <w:rFonts w:ascii="Arial" w:eastAsia="Helvetica" w:hAnsi="Arial" w:cs="Arial"/>
                <w:lang w:val="en-US"/>
              </w:rPr>
              <w:t>y</w:t>
            </w:r>
          </w:p>
        </w:tc>
        <w:tc>
          <w:tcPr>
            <w:tcW w:w="5950" w:type="dxa"/>
          </w:tcPr>
          <w:p w14:paraId="037B7C7F" w14:textId="4464DE3D" w:rsidR="000B0FBA" w:rsidRPr="00741D53" w:rsidRDefault="00741D53" w:rsidP="000B0FBA">
            <w:pPr>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ropagation delay helps to adjust the offset of SMTC configuration.</w:t>
            </w:r>
          </w:p>
        </w:tc>
      </w:tr>
      <w:tr w:rsidR="0092357A" w14:paraId="3E3DAE70" w14:textId="77777777" w:rsidTr="00F264B2">
        <w:tc>
          <w:tcPr>
            <w:tcW w:w="1555" w:type="dxa"/>
          </w:tcPr>
          <w:p w14:paraId="17AE0F89" w14:textId="028DBAA8"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2126" w:type="dxa"/>
          </w:tcPr>
          <w:p w14:paraId="0B96B717" w14:textId="123E7FC6"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SFTD</w:t>
            </w:r>
          </w:p>
        </w:tc>
        <w:tc>
          <w:tcPr>
            <w:tcW w:w="5950" w:type="dxa"/>
          </w:tcPr>
          <w:p w14:paraId="2FFAA94D" w14:textId="02B88004" w:rsidR="0092357A" w:rsidRPr="0015785C" w:rsidRDefault="0092357A" w:rsidP="0092357A">
            <w:pPr>
              <w:rPr>
                <w:rFonts w:ascii="Arial" w:eastAsia="Helvetica" w:hAnsi="Arial" w:cs="Arial"/>
                <w:lang w:val="en-US"/>
              </w:rPr>
            </w:pPr>
            <w:r>
              <w:rPr>
                <w:rFonts w:ascii="Arial" w:eastAsia="Malgun Gothic" w:hAnsi="Arial" w:cs="Arial"/>
                <w:lang w:val="en-US" w:eastAsia="ko-KR"/>
              </w:rPr>
              <w:t>P</w:t>
            </w:r>
            <w:r>
              <w:rPr>
                <w:rFonts w:ascii="Arial" w:eastAsia="Malgun Gothic" w:hAnsi="Arial" w:cs="Arial" w:hint="eastAsia"/>
                <w:lang w:val="en-US" w:eastAsia="ko-KR"/>
              </w:rPr>
              <w:t xml:space="preserve">refer </w:t>
            </w:r>
            <w:r>
              <w:rPr>
                <w:rFonts w:ascii="Arial" w:eastAsia="Malgun Gothic" w:hAnsi="Arial" w:cs="Arial"/>
                <w:lang w:val="en-US" w:eastAsia="ko-KR"/>
              </w:rPr>
              <w:t xml:space="preserve">to reuse SFTD measurements. </w:t>
            </w:r>
          </w:p>
        </w:tc>
      </w:tr>
      <w:tr w:rsidR="00250DE8" w14:paraId="3168CEA0" w14:textId="77777777" w:rsidTr="00F264B2">
        <w:tc>
          <w:tcPr>
            <w:tcW w:w="1555" w:type="dxa"/>
          </w:tcPr>
          <w:p w14:paraId="5F59D2C1" w14:textId="37079C2B" w:rsidR="00250DE8" w:rsidRPr="0015785C" w:rsidRDefault="00250DE8" w:rsidP="00250DE8">
            <w:pPr>
              <w:rPr>
                <w:rFonts w:ascii="Arial" w:eastAsia="Helvetica" w:hAnsi="Arial" w:cs="Arial"/>
                <w:lang w:val="en-US"/>
              </w:rPr>
            </w:pPr>
            <w:r>
              <w:rPr>
                <w:rFonts w:ascii="Arial" w:eastAsia="Helvetica" w:hAnsi="Arial" w:cs="Arial"/>
                <w:lang w:val="en-US"/>
              </w:rPr>
              <w:t>Nokia</w:t>
            </w:r>
          </w:p>
        </w:tc>
        <w:tc>
          <w:tcPr>
            <w:tcW w:w="2126" w:type="dxa"/>
          </w:tcPr>
          <w:p w14:paraId="13F72EAD" w14:textId="39FEE16F" w:rsidR="00250DE8" w:rsidRPr="0015785C" w:rsidRDefault="00250DE8" w:rsidP="00250DE8">
            <w:pPr>
              <w:rPr>
                <w:rFonts w:ascii="Arial" w:eastAsia="Helvetica" w:hAnsi="Arial" w:cs="Arial"/>
                <w:lang w:val="en-US"/>
              </w:rPr>
            </w:pPr>
            <w:r>
              <w:rPr>
                <w:rFonts w:ascii="Arial" w:eastAsia="Helvetica" w:hAnsi="Arial" w:cs="Arial"/>
                <w:lang w:val="en-US"/>
              </w:rPr>
              <w:t>The shift of actually measured SSB versus the configured SMTC</w:t>
            </w:r>
          </w:p>
        </w:tc>
        <w:tc>
          <w:tcPr>
            <w:tcW w:w="5950" w:type="dxa"/>
          </w:tcPr>
          <w:p w14:paraId="0CC6604B" w14:textId="021B2191" w:rsidR="00250DE8" w:rsidRPr="0015785C" w:rsidRDefault="00250DE8" w:rsidP="00250DE8">
            <w:pPr>
              <w:rPr>
                <w:rFonts w:ascii="Arial" w:eastAsia="Helvetica" w:hAnsi="Arial" w:cs="Arial"/>
                <w:lang w:val="en-US"/>
              </w:rPr>
            </w:pPr>
            <w:r>
              <w:rPr>
                <w:rFonts w:ascii="Arial" w:eastAsia="Helvetica" w:hAnsi="Arial" w:cs="Arial"/>
                <w:lang w:val="en-US"/>
              </w:rPr>
              <w:t>As we have shown in our R2-2103336, the UE may report how much in time the SSB is shifted, compared to what has been configured for SMTC.</w:t>
            </w:r>
          </w:p>
        </w:tc>
      </w:tr>
      <w:tr w:rsidR="004845E2" w14:paraId="34E99667" w14:textId="77777777" w:rsidTr="00F264B2">
        <w:tc>
          <w:tcPr>
            <w:tcW w:w="1555" w:type="dxa"/>
          </w:tcPr>
          <w:p w14:paraId="1CCB9E81" w14:textId="4F4CC971" w:rsidR="004845E2" w:rsidRPr="0015785C"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2126" w:type="dxa"/>
          </w:tcPr>
          <w:p w14:paraId="4A8C6E30" w14:textId="4FD8DA7A" w:rsidR="004845E2" w:rsidRPr="0015785C" w:rsidRDefault="004845E2" w:rsidP="004845E2">
            <w:pPr>
              <w:rPr>
                <w:rFonts w:ascii="Arial" w:eastAsia="Helvetica" w:hAnsi="Arial" w:cs="Arial"/>
                <w:lang w:val="en-US"/>
              </w:rPr>
            </w:pPr>
            <w:r>
              <w:rPr>
                <w:rFonts w:ascii="Arial" w:eastAsiaTheme="minorEastAsia" w:hAnsi="Arial" w:cs="Arial"/>
                <w:lang w:val="en-US" w:eastAsia="zh-CN"/>
              </w:rPr>
              <w:t>Location</w:t>
            </w:r>
          </w:p>
        </w:tc>
        <w:tc>
          <w:tcPr>
            <w:tcW w:w="5950" w:type="dxa"/>
          </w:tcPr>
          <w:p w14:paraId="086C118A" w14:textId="4D425FC6" w:rsidR="004845E2" w:rsidRPr="00846990" w:rsidRDefault="004845E2" w:rsidP="004845E2">
            <w:pPr>
              <w:rPr>
                <w:rFonts w:ascii="Arial" w:hAnsi="Arial" w:cs="Arial"/>
                <w:lang w:val="en-US" w:eastAsia="zh-CN"/>
              </w:rPr>
            </w:pPr>
            <w:r>
              <w:rPr>
                <w:rFonts w:ascii="Arial" w:eastAsia="Helvetica" w:hAnsi="Arial" w:cs="Arial"/>
                <w:lang w:val="en-US"/>
              </w:rPr>
              <w:t xml:space="preserve">Coarse location should be enough. </w:t>
            </w:r>
          </w:p>
        </w:tc>
      </w:tr>
      <w:tr w:rsidR="004845E2" w14:paraId="3E3A0CCD" w14:textId="77777777" w:rsidTr="00F264B2">
        <w:tc>
          <w:tcPr>
            <w:tcW w:w="1555" w:type="dxa"/>
          </w:tcPr>
          <w:p w14:paraId="003BBAE6" w14:textId="49A921E2" w:rsidR="004845E2" w:rsidRPr="0015785C" w:rsidRDefault="00AA0452" w:rsidP="004845E2">
            <w:pPr>
              <w:rPr>
                <w:rFonts w:ascii="Arial" w:eastAsia="Helvetica" w:hAnsi="Arial" w:cs="Arial"/>
                <w:lang w:val="en-US"/>
              </w:rPr>
            </w:pPr>
            <w:r>
              <w:rPr>
                <w:rFonts w:ascii="Arial" w:eastAsia="Helvetica" w:hAnsi="Arial" w:cs="Arial"/>
                <w:lang w:val="en-US"/>
              </w:rPr>
              <w:t>Intel</w:t>
            </w:r>
          </w:p>
        </w:tc>
        <w:tc>
          <w:tcPr>
            <w:tcW w:w="2126" w:type="dxa"/>
          </w:tcPr>
          <w:p w14:paraId="0E7DB5FE" w14:textId="7D371E85" w:rsidR="004845E2" w:rsidRPr="0015785C" w:rsidRDefault="00AA0452" w:rsidP="004845E2">
            <w:pPr>
              <w:rPr>
                <w:rFonts w:ascii="Arial" w:eastAsia="Helvetica" w:hAnsi="Arial" w:cs="Arial"/>
                <w:lang w:val="en-US"/>
              </w:rPr>
            </w:pPr>
            <w:r>
              <w:rPr>
                <w:rFonts w:ascii="Arial" w:eastAsia="Helvetica" w:hAnsi="Arial" w:cs="Arial"/>
                <w:lang w:val="en-US"/>
              </w:rPr>
              <w:t>Propagation delay, location, and SFTD</w:t>
            </w:r>
          </w:p>
        </w:tc>
        <w:tc>
          <w:tcPr>
            <w:tcW w:w="5950" w:type="dxa"/>
          </w:tcPr>
          <w:p w14:paraId="07BB79BD" w14:textId="77777777" w:rsidR="004845E2" w:rsidRPr="0015785C" w:rsidRDefault="004845E2" w:rsidP="004845E2">
            <w:pPr>
              <w:rPr>
                <w:rFonts w:ascii="Arial" w:eastAsia="Helvetica" w:hAnsi="Arial" w:cs="Arial"/>
                <w:lang w:val="en-US"/>
              </w:rPr>
            </w:pPr>
          </w:p>
        </w:tc>
      </w:tr>
      <w:tr w:rsidR="000139AA" w14:paraId="5DACFACB" w14:textId="77777777" w:rsidTr="00F264B2">
        <w:tc>
          <w:tcPr>
            <w:tcW w:w="1555" w:type="dxa"/>
          </w:tcPr>
          <w:p w14:paraId="148D2AD9" w14:textId="77777777" w:rsidR="000139AA" w:rsidRPr="00055177"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vivo</w:t>
            </w:r>
          </w:p>
        </w:tc>
        <w:tc>
          <w:tcPr>
            <w:tcW w:w="2126" w:type="dxa"/>
          </w:tcPr>
          <w:p w14:paraId="06B17BA9" w14:textId="77777777" w:rsidR="000139AA" w:rsidRPr="00055177"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w:t>
            </w:r>
            <w:r>
              <w:rPr>
                <w:rFonts w:ascii="Arial" w:eastAsiaTheme="minorEastAsia" w:hAnsi="Arial" w:cs="Arial" w:hint="eastAsia"/>
                <w:lang w:val="en-US" w:eastAsia="zh-CN"/>
              </w:rPr>
              <w:t xml:space="preserve"> </w:t>
            </w:r>
            <w:r>
              <w:rPr>
                <w:rFonts w:ascii="Arial" w:eastAsiaTheme="minorEastAsia" w:hAnsi="Arial" w:cs="Arial"/>
                <w:lang w:val="en-US" w:eastAsia="zh-CN"/>
              </w:rPr>
              <w:t>location</w:t>
            </w:r>
          </w:p>
        </w:tc>
        <w:tc>
          <w:tcPr>
            <w:tcW w:w="5950" w:type="dxa"/>
          </w:tcPr>
          <w:p w14:paraId="61E1B80B" w14:textId="69DF8310" w:rsidR="000139AA"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 our views for Q3, since GNSS-based location information reporting is allowed from the previous agreements, we think RAN2 can reuse the agreement to avoid additional discussion.</w:t>
            </w:r>
          </w:p>
          <w:p w14:paraId="2B5E59EF" w14:textId="77777777" w:rsidR="000139AA" w:rsidRPr="00320D73"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Furthermore,</w:t>
            </w:r>
            <w:r>
              <w:rPr>
                <w:rFonts w:ascii="Arial" w:eastAsiaTheme="minorEastAsia" w:hAnsi="Arial" w:cs="Arial"/>
                <w:lang w:val="en-US" w:eastAsia="zh-CN"/>
              </w:rPr>
              <w:t xml:space="preserve"> if the assistance information</w:t>
            </w:r>
            <w:r w:rsidRPr="00F1566F">
              <w:rPr>
                <w:rFonts w:ascii="Arial" w:eastAsiaTheme="minorEastAsia" w:hAnsi="Arial" w:cs="Arial"/>
                <w:lang w:val="en-US" w:eastAsia="zh-CN"/>
              </w:rPr>
              <w:t xml:space="preserve"> </w:t>
            </w:r>
            <w:r>
              <w:rPr>
                <w:rFonts w:ascii="Arial" w:eastAsiaTheme="minorEastAsia" w:hAnsi="Arial" w:cs="Arial"/>
                <w:lang w:val="en-US" w:eastAsia="zh-CN"/>
              </w:rPr>
              <w:t xml:space="preserve">is the </w:t>
            </w:r>
            <w:r w:rsidRPr="00F1566F">
              <w:rPr>
                <w:rFonts w:ascii="Arial" w:eastAsiaTheme="minorEastAsia" w:hAnsi="Arial" w:cs="Arial"/>
                <w:lang w:val="en-US" w:eastAsia="zh-CN"/>
              </w:rPr>
              <w:t>propagation delay</w:t>
            </w:r>
            <w:r>
              <w:rPr>
                <w:rFonts w:ascii="Arial" w:eastAsiaTheme="minorEastAsia" w:hAnsi="Arial" w:cs="Arial"/>
                <w:lang w:val="en-US" w:eastAsia="zh-CN"/>
              </w:rPr>
              <w:t xml:space="preserve"> difference</w:t>
            </w:r>
            <w:r w:rsidRPr="00811DA0">
              <w:rPr>
                <w:rFonts w:ascii="Arial" w:eastAsiaTheme="minorEastAsia" w:hAnsi="Arial" w:cs="Arial"/>
                <w:lang w:val="en-US" w:eastAsia="zh-CN"/>
              </w:rPr>
              <w:t xml:space="preserve"> from the UE to its serving and neighboring cells,</w:t>
            </w:r>
            <w:r>
              <w:rPr>
                <w:rFonts w:ascii="Arial" w:eastAsiaTheme="minorEastAsia" w:hAnsi="Arial" w:cs="Arial"/>
                <w:lang w:val="en-US" w:eastAsia="zh-CN"/>
              </w:rPr>
              <w:t xml:space="preserve"> </w:t>
            </w:r>
            <w:r w:rsidRPr="00F1566F">
              <w:rPr>
                <w:rFonts w:ascii="Arial" w:eastAsiaTheme="minorEastAsia" w:hAnsi="Arial" w:cs="Arial"/>
                <w:lang w:val="en-US" w:eastAsia="zh-CN"/>
              </w:rPr>
              <w:t xml:space="preserve">UE should </w:t>
            </w:r>
            <w:r>
              <w:rPr>
                <w:rFonts w:ascii="Arial" w:eastAsiaTheme="minorEastAsia" w:hAnsi="Arial" w:cs="Arial"/>
                <w:lang w:val="en-US" w:eastAsia="zh-CN"/>
              </w:rPr>
              <w:t xml:space="preserve">first </w:t>
            </w:r>
            <w:r w:rsidRPr="00F1566F">
              <w:rPr>
                <w:rFonts w:ascii="Arial" w:eastAsiaTheme="minorEastAsia" w:hAnsi="Arial" w:cs="Arial"/>
                <w:lang w:val="en-US" w:eastAsia="zh-CN"/>
              </w:rPr>
              <w:t xml:space="preserve">calculate </w:t>
            </w:r>
            <w:r>
              <w:rPr>
                <w:rFonts w:ascii="Arial" w:eastAsiaTheme="minorEastAsia" w:hAnsi="Arial" w:cs="Arial"/>
                <w:lang w:val="en-US" w:eastAsia="zh-CN"/>
              </w:rPr>
              <w:t xml:space="preserve">the </w:t>
            </w:r>
            <w:r w:rsidRPr="00F1566F">
              <w:rPr>
                <w:rFonts w:ascii="Arial" w:eastAsiaTheme="minorEastAsia" w:hAnsi="Arial" w:cs="Arial"/>
                <w:lang w:val="en-US" w:eastAsia="zh-CN"/>
              </w:rPr>
              <w:t>propagation delay</w:t>
            </w:r>
            <w:r>
              <w:rPr>
                <w:rFonts w:ascii="Arial" w:eastAsiaTheme="minorEastAsia" w:hAnsi="Arial" w:cs="Arial"/>
                <w:lang w:val="en-US" w:eastAsia="zh-CN"/>
              </w:rPr>
              <w:t xml:space="preserve"> between UE and serving cell and the </w:t>
            </w:r>
            <w:r w:rsidRPr="00F1566F">
              <w:rPr>
                <w:rFonts w:ascii="Arial" w:eastAsiaTheme="minorEastAsia" w:hAnsi="Arial" w:cs="Arial"/>
                <w:lang w:val="en-US" w:eastAsia="zh-CN"/>
              </w:rPr>
              <w:t>propagation delay</w:t>
            </w:r>
            <w:r>
              <w:rPr>
                <w:rFonts w:ascii="Arial" w:eastAsiaTheme="minorEastAsia" w:hAnsi="Arial" w:cs="Arial"/>
                <w:lang w:val="en-US" w:eastAsia="zh-CN"/>
              </w:rPr>
              <w:t>s between UE and neighbor cells</w:t>
            </w:r>
            <w:r w:rsidRPr="00F1566F">
              <w:rPr>
                <w:rFonts w:ascii="Arial" w:eastAsiaTheme="minorEastAsia" w:hAnsi="Arial" w:cs="Arial"/>
                <w:lang w:val="en-US" w:eastAsia="zh-CN"/>
              </w:rPr>
              <w:t xml:space="preserve"> based on location information and ephemeris information</w:t>
            </w:r>
            <w:r>
              <w:rPr>
                <w:rFonts w:ascii="Arial" w:eastAsiaTheme="minorEastAsia" w:hAnsi="Arial" w:cs="Arial"/>
                <w:lang w:val="en-US" w:eastAsia="zh-CN"/>
              </w:rPr>
              <w:t xml:space="preserve">, and then obtain the </w:t>
            </w:r>
            <w:r w:rsidRPr="00F1566F">
              <w:rPr>
                <w:rFonts w:ascii="Arial" w:eastAsiaTheme="minorEastAsia" w:hAnsi="Arial" w:cs="Arial"/>
                <w:lang w:val="en-US" w:eastAsia="zh-CN"/>
              </w:rPr>
              <w:t>propagation delay</w:t>
            </w:r>
            <w:r>
              <w:rPr>
                <w:rFonts w:ascii="Arial" w:eastAsiaTheme="minorEastAsia" w:hAnsi="Arial" w:cs="Arial"/>
                <w:lang w:val="en-US" w:eastAsia="zh-CN"/>
              </w:rPr>
              <w:t xml:space="preserve"> difference</w:t>
            </w:r>
            <w:r w:rsidRPr="00811DA0">
              <w:rPr>
                <w:rFonts w:ascii="Arial" w:eastAsiaTheme="minorEastAsia" w:hAnsi="Arial" w:cs="Arial"/>
                <w:lang w:val="en-US" w:eastAsia="zh-CN"/>
              </w:rPr>
              <w:t xml:space="preserve"> from the UE to its serving and neighboring cells</w:t>
            </w:r>
            <w:r>
              <w:rPr>
                <w:rFonts w:ascii="Arial" w:eastAsiaTheme="minorEastAsia" w:hAnsi="Arial" w:cs="Arial"/>
                <w:lang w:val="en-US" w:eastAsia="zh-CN"/>
              </w:rPr>
              <w:t xml:space="preserve">. </w:t>
            </w:r>
            <w:r w:rsidRPr="00F1566F">
              <w:rPr>
                <w:rFonts w:ascii="Arial" w:eastAsiaTheme="minorEastAsia" w:hAnsi="Arial" w:cs="Arial"/>
                <w:lang w:val="en-US" w:eastAsia="zh-CN"/>
              </w:rPr>
              <w:t>On the contrary</w:t>
            </w:r>
            <w:r>
              <w:rPr>
                <w:rFonts w:ascii="Arial" w:eastAsiaTheme="minorEastAsia" w:hAnsi="Arial" w:cs="Arial"/>
                <w:lang w:val="en-US" w:eastAsia="zh-CN"/>
              </w:rPr>
              <w:t xml:space="preserve">, if the assistance information is UE location, it is </w:t>
            </w:r>
            <w:r w:rsidRPr="00F1566F">
              <w:rPr>
                <w:rFonts w:ascii="Arial" w:eastAsiaTheme="minorEastAsia" w:hAnsi="Arial" w:cs="Arial"/>
                <w:lang w:val="en-US" w:eastAsia="zh-CN"/>
              </w:rPr>
              <w:t>beneficial</w:t>
            </w:r>
            <w:r>
              <w:rPr>
                <w:rFonts w:ascii="Arial" w:eastAsiaTheme="minorEastAsia" w:hAnsi="Arial" w:cs="Arial"/>
                <w:lang w:val="en-US" w:eastAsia="zh-CN"/>
              </w:rPr>
              <w:t xml:space="preserve"> to UE since</w:t>
            </w:r>
            <w:r w:rsidRPr="00F1566F">
              <w:rPr>
                <w:rFonts w:ascii="Arial" w:eastAsiaTheme="minorEastAsia" w:hAnsi="Arial" w:cs="Arial"/>
                <w:lang w:val="en-US" w:eastAsia="zh-CN"/>
              </w:rPr>
              <w:t xml:space="preserve"> </w:t>
            </w:r>
            <w:r>
              <w:rPr>
                <w:rFonts w:ascii="Arial" w:eastAsiaTheme="minorEastAsia" w:hAnsi="Arial" w:cs="Arial"/>
                <w:lang w:val="en-US" w:eastAsia="zh-CN"/>
              </w:rPr>
              <w:t xml:space="preserve">the UE </w:t>
            </w:r>
            <w:r w:rsidRPr="00F1566F">
              <w:rPr>
                <w:rFonts w:ascii="Arial" w:eastAsiaTheme="minorEastAsia" w:hAnsi="Arial" w:cs="Arial"/>
                <w:lang w:val="en-US" w:eastAsia="zh-CN"/>
              </w:rPr>
              <w:t xml:space="preserve">does not need to perform these </w:t>
            </w:r>
            <w:r>
              <w:rPr>
                <w:rFonts w:ascii="Arial" w:eastAsiaTheme="minorEastAsia" w:hAnsi="Arial" w:cs="Arial"/>
                <w:lang w:val="en-US" w:eastAsia="zh-CN"/>
              </w:rPr>
              <w:t>procedures (but leave it to the NW).</w:t>
            </w:r>
          </w:p>
        </w:tc>
      </w:tr>
      <w:tr w:rsidR="004845E2" w14:paraId="75C55AFC" w14:textId="77777777" w:rsidTr="00F264B2">
        <w:tc>
          <w:tcPr>
            <w:tcW w:w="1555" w:type="dxa"/>
          </w:tcPr>
          <w:p w14:paraId="5409E8E6" w14:textId="5185715E" w:rsidR="004845E2" w:rsidRPr="000139AA" w:rsidRDefault="00F619CA" w:rsidP="004845E2">
            <w:pPr>
              <w:rPr>
                <w:rFonts w:ascii="Arial" w:eastAsiaTheme="minorEastAsia" w:hAnsi="Arial" w:cs="Arial"/>
                <w:lang w:eastAsia="zh-CN"/>
              </w:rPr>
            </w:pPr>
            <w:r>
              <w:rPr>
                <w:rFonts w:ascii="Arial" w:eastAsiaTheme="minorEastAsia" w:hAnsi="Arial" w:cs="Arial" w:hint="eastAsia"/>
                <w:lang w:eastAsia="zh-CN"/>
              </w:rPr>
              <w:t>CATT</w:t>
            </w:r>
          </w:p>
        </w:tc>
        <w:tc>
          <w:tcPr>
            <w:tcW w:w="2126" w:type="dxa"/>
          </w:tcPr>
          <w:p w14:paraId="1B389619" w14:textId="5998F2BE" w:rsidR="004845E2" w:rsidRPr="00F55842" w:rsidRDefault="00F619CA" w:rsidP="004845E2">
            <w:pPr>
              <w:rPr>
                <w:rFonts w:ascii="Arial" w:eastAsiaTheme="minorEastAsia" w:hAnsi="Arial" w:cs="Arial"/>
                <w:lang w:val="en-US" w:eastAsia="zh-CN"/>
              </w:rPr>
            </w:pPr>
            <w:r>
              <w:rPr>
                <w:rFonts w:ascii="Arial" w:eastAsiaTheme="minorEastAsia" w:hAnsi="Arial" w:cs="Arial" w:hint="eastAsia"/>
                <w:lang w:val="en-US" w:eastAsia="zh-CN"/>
              </w:rPr>
              <w:t xml:space="preserve">UE </w:t>
            </w:r>
            <w:r>
              <w:rPr>
                <w:rFonts w:ascii="Arial" w:eastAsia="Helvetica" w:hAnsi="Arial" w:cs="Arial"/>
                <w:lang w:val="en-US"/>
              </w:rPr>
              <w:t>location</w:t>
            </w:r>
          </w:p>
        </w:tc>
        <w:tc>
          <w:tcPr>
            <w:tcW w:w="5950" w:type="dxa"/>
          </w:tcPr>
          <w:p w14:paraId="64E30F0D" w14:textId="5A5556F4" w:rsidR="004845E2" w:rsidRPr="00F619CA" w:rsidRDefault="00F619CA" w:rsidP="00F619CA">
            <w:pPr>
              <w:rPr>
                <w:rFonts w:ascii="Arial" w:eastAsiaTheme="minorEastAsia" w:hAnsi="Arial" w:cs="Arial"/>
                <w:lang w:val="en-US" w:eastAsia="zh-CN"/>
              </w:rPr>
            </w:pPr>
            <w:r>
              <w:rPr>
                <w:rFonts w:ascii="Arial" w:eastAsiaTheme="minorEastAsia" w:hAnsi="Arial" w:cs="Arial" w:hint="eastAsia"/>
                <w:lang w:val="en-US" w:eastAsia="zh-CN"/>
              </w:rPr>
              <w:t>UE l</w:t>
            </w:r>
            <w:r>
              <w:rPr>
                <w:rFonts w:ascii="Arial" w:eastAsia="Helvetica" w:hAnsi="Arial" w:cs="Arial"/>
                <w:lang w:val="en-US"/>
              </w:rPr>
              <w:t>ocation</w:t>
            </w:r>
            <w:r>
              <w:rPr>
                <w:rFonts w:ascii="Arial" w:eastAsiaTheme="minorEastAsia" w:hAnsi="Arial" w:cs="Arial" w:hint="eastAsia"/>
                <w:lang w:val="en-US" w:eastAsia="zh-CN"/>
              </w:rPr>
              <w:t xml:space="preserve"> is been discussed in LCS aspect. </w:t>
            </w:r>
          </w:p>
        </w:tc>
      </w:tr>
      <w:tr w:rsidR="00D40BF7" w14:paraId="56E40C50" w14:textId="77777777" w:rsidTr="00F264B2">
        <w:tc>
          <w:tcPr>
            <w:tcW w:w="1555" w:type="dxa"/>
          </w:tcPr>
          <w:p w14:paraId="2F4059A7" w14:textId="5C54C64B" w:rsidR="00D40BF7" w:rsidRPr="00B80C76" w:rsidRDefault="00D40BF7" w:rsidP="00D40BF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52BC28EB" w14:textId="3B482442" w:rsidR="00D40BF7" w:rsidRPr="00B80C76" w:rsidRDefault="00D40BF7" w:rsidP="00D40BF7">
            <w:pPr>
              <w:rPr>
                <w:rFonts w:ascii="Arial" w:eastAsia="Helvetica" w:hAnsi="Arial" w:cs="Arial"/>
                <w:lang w:val="en-US"/>
              </w:rPr>
            </w:pPr>
            <w:r>
              <w:rPr>
                <w:rFonts w:ascii="Arial" w:eastAsia="PMingLiU" w:hAnsi="Arial" w:cs="Arial" w:hint="eastAsia"/>
                <w:lang w:val="en-US" w:eastAsia="zh-TW"/>
              </w:rPr>
              <w:t>U</w:t>
            </w:r>
            <w:r>
              <w:rPr>
                <w:rFonts w:ascii="Arial" w:eastAsia="PMingLiU" w:hAnsi="Arial" w:cs="Arial"/>
                <w:lang w:val="en-US" w:eastAsia="zh-TW"/>
              </w:rPr>
              <w:t>E location</w:t>
            </w:r>
          </w:p>
        </w:tc>
        <w:tc>
          <w:tcPr>
            <w:tcW w:w="5950" w:type="dxa"/>
          </w:tcPr>
          <w:p w14:paraId="177AA3A1" w14:textId="77777777" w:rsidR="00D40BF7" w:rsidRPr="0015785C" w:rsidRDefault="00D40BF7" w:rsidP="00D40BF7">
            <w:pPr>
              <w:rPr>
                <w:rFonts w:ascii="Arial" w:eastAsia="Helvetica" w:hAnsi="Arial" w:cs="Arial"/>
                <w:lang w:val="en-US"/>
              </w:rPr>
            </w:pPr>
          </w:p>
        </w:tc>
      </w:tr>
      <w:tr w:rsidR="00915D93" w14:paraId="4A99C7FE" w14:textId="77777777" w:rsidTr="00F264B2">
        <w:tc>
          <w:tcPr>
            <w:tcW w:w="1555" w:type="dxa"/>
          </w:tcPr>
          <w:p w14:paraId="05B93514" w14:textId="3509E49E" w:rsidR="00915D93" w:rsidRPr="00B80C76" w:rsidRDefault="00915D93" w:rsidP="00915D93">
            <w:pPr>
              <w:rPr>
                <w:rFonts w:ascii="Arial" w:eastAsia="Malgun Gothic" w:hAnsi="Arial" w:cs="Arial"/>
                <w:lang w:val="en-US" w:eastAsia="ko-KR"/>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2D35F5D7" w14:textId="57944967" w:rsidR="00915D93" w:rsidRPr="00B80C76" w:rsidRDefault="00915D93" w:rsidP="00915D93">
            <w:pPr>
              <w:rPr>
                <w:rFonts w:ascii="Arial" w:eastAsia="Malgun Gothic" w:hAnsi="Arial" w:cs="Arial"/>
                <w:lang w:val="en-US" w:eastAsia="ko-KR"/>
              </w:rPr>
            </w:pPr>
            <w:r>
              <w:rPr>
                <w:rFonts w:ascii="Arial" w:eastAsiaTheme="minorEastAsia" w:hAnsi="Arial" w:cs="Arial"/>
                <w:lang w:val="en-US" w:eastAsia="zh-CN"/>
              </w:rPr>
              <w:t>Propagation delay difference</w:t>
            </w:r>
          </w:p>
        </w:tc>
        <w:tc>
          <w:tcPr>
            <w:tcW w:w="5950" w:type="dxa"/>
          </w:tcPr>
          <w:p w14:paraId="6ED0E39C" w14:textId="77777777" w:rsidR="00915D93" w:rsidRDefault="00915D93" w:rsidP="00915D93">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Lenovo and OPPO</w:t>
            </w:r>
            <w:r>
              <w:rPr>
                <w:rFonts w:ascii="Arial" w:eastAsiaTheme="minorEastAsia" w:hAnsi="Arial" w:cs="Arial" w:hint="eastAsia"/>
                <w:lang w:val="en-US" w:eastAsia="zh-CN"/>
              </w:rPr>
              <w:t>.</w:t>
            </w:r>
            <w:r>
              <w:rPr>
                <w:rFonts w:ascii="Arial" w:eastAsiaTheme="minorEastAsia" w:hAnsi="Arial" w:cs="Arial"/>
                <w:lang w:val="en-US" w:eastAsia="zh-CN"/>
              </w:rPr>
              <w:t xml:space="preserve"> P</w:t>
            </w:r>
            <w:r w:rsidRPr="00A62DAC">
              <w:rPr>
                <w:rFonts w:ascii="Arial" w:eastAsiaTheme="minorEastAsia" w:hAnsi="Arial" w:cs="Arial"/>
                <w:lang w:val="en-US" w:eastAsia="zh-CN"/>
              </w:rPr>
              <w:t>ropagation delay difference</w:t>
            </w:r>
            <w:r>
              <w:rPr>
                <w:rFonts w:ascii="Arial" w:eastAsiaTheme="minorEastAsia" w:hAnsi="Arial" w:cs="Arial"/>
                <w:lang w:val="en-US" w:eastAsia="zh-CN"/>
              </w:rPr>
              <w:t xml:space="preserve"> can be used to assist SMTC</w:t>
            </w:r>
            <w:r>
              <w:rPr>
                <w:rFonts w:ascii="Arial" w:eastAsiaTheme="minorEastAsia" w:hAnsi="Arial" w:cs="Arial" w:hint="eastAsia"/>
                <w:lang w:val="en-US" w:eastAsia="zh-CN"/>
              </w:rPr>
              <w:t>/</w:t>
            </w:r>
            <w:r>
              <w:rPr>
                <w:rFonts w:ascii="Arial" w:eastAsiaTheme="minorEastAsia" w:hAnsi="Arial" w:cs="Arial"/>
                <w:lang w:val="en-US" w:eastAsia="zh-CN"/>
              </w:rPr>
              <w:t xml:space="preserve">Gap configuration </w:t>
            </w:r>
            <w:r w:rsidRPr="0099481D">
              <w:rPr>
                <w:rFonts w:ascii="Arial" w:eastAsiaTheme="minorEastAsia" w:hAnsi="Arial" w:cs="Arial"/>
                <w:lang w:val="en-US" w:eastAsia="zh-CN"/>
              </w:rPr>
              <w:t>directly</w:t>
            </w:r>
            <w:r>
              <w:rPr>
                <w:rFonts w:ascii="Arial" w:eastAsiaTheme="minorEastAsia" w:hAnsi="Arial" w:cs="Arial" w:hint="eastAsia"/>
                <w:lang w:val="en-US" w:eastAsia="zh-CN"/>
              </w:rPr>
              <w:t>.</w:t>
            </w:r>
          </w:p>
          <w:p w14:paraId="0A250E14" w14:textId="5EB8C6CA" w:rsidR="00915D93" w:rsidRDefault="00915D93" w:rsidP="00915D93">
            <w:pPr>
              <w:rPr>
                <w:rFonts w:eastAsia="Helvetica"/>
                <w:lang w:val="en-US"/>
              </w:rPr>
            </w:pPr>
            <w:r w:rsidRPr="00FA23D8">
              <w:rPr>
                <w:rFonts w:ascii="Arial" w:eastAsiaTheme="minorEastAsia" w:hAnsi="Arial" w:cs="Arial"/>
                <w:lang w:val="en-US" w:eastAsia="zh-CN"/>
              </w:rPr>
              <w:t>The feeder link propagation delay difference can be acquired by network to assist SMT</w:t>
            </w:r>
            <w:r>
              <w:rPr>
                <w:rFonts w:ascii="Arial" w:eastAsiaTheme="minorEastAsia" w:hAnsi="Arial" w:cs="Arial"/>
                <w:lang w:val="en-US" w:eastAsia="zh-CN"/>
              </w:rPr>
              <w:t>C/measurement gap configuration</w:t>
            </w:r>
            <w:r w:rsidRPr="0099481D">
              <w:rPr>
                <w:rFonts w:ascii="Arial" w:eastAsiaTheme="minorEastAsia" w:hAnsi="Arial" w:cs="Arial"/>
                <w:lang w:val="en-US" w:eastAsia="zh-CN"/>
              </w:rPr>
              <w:t xml:space="preserve">. </w:t>
            </w:r>
            <w:r>
              <w:rPr>
                <w:rFonts w:ascii="Arial" w:eastAsiaTheme="minorEastAsia" w:hAnsi="Arial" w:cs="Arial"/>
                <w:lang w:val="en-US" w:eastAsia="zh-CN"/>
              </w:rPr>
              <w:t>So, UE only need to</w:t>
            </w:r>
            <w:r w:rsidRPr="00493BE1">
              <w:rPr>
                <w:rFonts w:ascii="Arial" w:eastAsiaTheme="minorEastAsia" w:hAnsi="Arial" w:cs="Arial"/>
                <w:lang w:val="en-US" w:eastAsia="zh-CN"/>
              </w:rPr>
              <w:t xml:space="preserve"> report the service link propagation delay difference as the assistance information for SMTC/measurement gap configuration.</w:t>
            </w:r>
          </w:p>
        </w:tc>
      </w:tr>
      <w:tr w:rsidR="001713DC" w14:paraId="43792A23" w14:textId="77777777" w:rsidTr="00F264B2">
        <w:tc>
          <w:tcPr>
            <w:tcW w:w="1555" w:type="dxa"/>
          </w:tcPr>
          <w:p w14:paraId="5DB196FE" w14:textId="6971F56A" w:rsidR="001713DC" w:rsidRDefault="001713DC" w:rsidP="001713DC">
            <w:pPr>
              <w:rPr>
                <w:rFonts w:ascii="Arial" w:eastAsiaTheme="minorEastAsia" w:hAnsi="Arial" w:cs="Arial" w:hint="eastAsia"/>
                <w:lang w:val="en-US" w:eastAsia="zh-CN"/>
              </w:rPr>
            </w:pPr>
            <w:r>
              <w:rPr>
                <w:rFonts w:ascii="Arial" w:eastAsia="Helvetica" w:hAnsi="Arial" w:cs="Arial"/>
                <w:lang w:val="en-US"/>
              </w:rPr>
              <w:t>Samsung</w:t>
            </w:r>
          </w:p>
        </w:tc>
        <w:tc>
          <w:tcPr>
            <w:tcW w:w="2126" w:type="dxa"/>
          </w:tcPr>
          <w:p w14:paraId="00FA736E" w14:textId="53E0CC08" w:rsidR="001713DC" w:rsidRDefault="001713DC" w:rsidP="001713DC">
            <w:pPr>
              <w:rPr>
                <w:rFonts w:ascii="Arial" w:eastAsiaTheme="minorEastAsia" w:hAnsi="Arial" w:cs="Arial"/>
                <w:lang w:val="en-US" w:eastAsia="zh-CN"/>
              </w:rPr>
            </w:pPr>
            <w:r>
              <w:rPr>
                <w:rFonts w:ascii="Arial" w:eastAsia="Helvetica" w:hAnsi="Arial" w:cs="Arial"/>
                <w:lang w:val="en-US"/>
              </w:rPr>
              <w:t>UE location</w:t>
            </w:r>
          </w:p>
        </w:tc>
        <w:tc>
          <w:tcPr>
            <w:tcW w:w="5950" w:type="dxa"/>
          </w:tcPr>
          <w:p w14:paraId="232AFEAE" w14:textId="720037A7" w:rsidR="001713DC" w:rsidRDefault="001713DC" w:rsidP="001713DC">
            <w:pPr>
              <w:rPr>
                <w:rFonts w:ascii="Arial" w:eastAsiaTheme="minorEastAsia" w:hAnsi="Arial" w:cs="Arial" w:hint="eastAsia"/>
                <w:lang w:val="en-US" w:eastAsia="zh-CN"/>
              </w:rPr>
            </w:pPr>
            <w:r>
              <w:rPr>
                <w:rFonts w:ascii="Arial" w:hAnsi="Arial" w:cs="Arial"/>
                <w:lang w:val="en-US" w:eastAsia="zh-CN"/>
              </w:rPr>
              <w:t xml:space="preserve">It has been agreed in another discussion that UE location is reported by UE to NW. No need to introduce additional overhead of propagation delay reporting. </w:t>
            </w:r>
          </w:p>
        </w:tc>
      </w:tr>
    </w:tbl>
    <w:p w14:paraId="089A33FE" w14:textId="77777777" w:rsidR="00645C30" w:rsidRPr="00CC7D07" w:rsidRDefault="00CC7D07" w:rsidP="006A16FA">
      <w:pPr>
        <w:rPr>
          <w:lang w:eastAsia="zh-CN"/>
        </w:rPr>
      </w:pPr>
      <w:r w:rsidRPr="00CC7D07">
        <w:rPr>
          <w:lang w:eastAsia="zh-CN"/>
        </w:rPr>
        <w:t>If</w:t>
      </w:r>
      <w:r>
        <w:rPr>
          <w:lang w:eastAsia="zh-CN"/>
        </w:rPr>
        <w:t xml:space="preserve"> UE</w:t>
      </w:r>
      <w:r>
        <w:rPr>
          <w:rFonts w:hint="eastAsia"/>
          <w:lang w:eastAsia="zh-CN"/>
        </w:rPr>
        <w:t>-</w:t>
      </w:r>
      <w:r>
        <w:rPr>
          <w:lang w:eastAsia="zh-CN"/>
        </w:rPr>
        <w:t xml:space="preserve">based solution is supported, </w:t>
      </w:r>
      <w:r w:rsidR="000C7CCA" w:rsidRPr="000C7CCA">
        <w:rPr>
          <w:bCs/>
          <w:lang w:val="en-US" w:eastAsia="zh-CN"/>
        </w:rPr>
        <w:t>in order for the UE and the NW to have a consistent understanding</w:t>
      </w:r>
      <w:r w:rsidR="000C7CCA">
        <w:rPr>
          <w:bCs/>
          <w:lang w:val="en-US" w:eastAsia="zh-CN"/>
        </w:rPr>
        <w:t xml:space="preserve">, do companies </w:t>
      </w:r>
      <w:r w:rsidR="008150DC">
        <w:rPr>
          <w:bCs/>
          <w:lang w:val="en-US" w:eastAsia="zh-CN"/>
        </w:rPr>
        <w:t xml:space="preserve">agree </w:t>
      </w:r>
      <w:r w:rsidR="000C7CCA">
        <w:rPr>
          <w:bCs/>
          <w:lang w:val="en-US" w:eastAsia="zh-CN"/>
        </w:rPr>
        <w:t xml:space="preserve">to introduce an </w:t>
      </w:r>
      <w:r w:rsidR="000C7CCA" w:rsidRPr="000C7CCA">
        <w:rPr>
          <w:bCs/>
          <w:lang w:val="en-US" w:eastAsia="zh-CN"/>
        </w:rPr>
        <w:t xml:space="preserve">explicit or implicit </w:t>
      </w:r>
      <w:r w:rsidR="000C7CCA">
        <w:rPr>
          <w:bCs/>
          <w:lang w:val="en-US" w:eastAsia="zh-CN"/>
        </w:rPr>
        <w:t>indication</w:t>
      </w:r>
      <w:r w:rsidR="000C7CCA" w:rsidRPr="000C7CCA">
        <w:rPr>
          <w:bCs/>
          <w:lang w:val="en-US" w:eastAsia="zh-CN"/>
        </w:rPr>
        <w:t xml:space="preserve"> to the NW</w:t>
      </w:r>
      <w:r w:rsidR="000C7CCA">
        <w:rPr>
          <w:bCs/>
          <w:lang w:val="en-US" w:eastAsia="zh-CN"/>
        </w:rPr>
        <w:t xml:space="preserve"> to report the selected </w:t>
      </w:r>
      <w:r w:rsidR="000C7CCA" w:rsidRPr="000C7CCA">
        <w:rPr>
          <w:bCs/>
          <w:lang w:val="en-US" w:eastAsia="zh-CN"/>
        </w:rPr>
        <w:t>SMTC/measurement gap configuration</w:t>
      </w:r>
      <w:r w:rsidR="00AA6526">
        <w:rPr>
          <w:bCs/>
          <w:lang w:val="en-US" w:eastAsia="zh-CN"/>
        </w:rPr>
        <w:t xml:space="preserve">, e.g. a </w:t>
      </w:r>
      <w:r w:rsidR="0079583B">
        <w:rPr>
          <w:bCs/>
          <w:lang w:val="en-US" w:eastAsia="zh-CN"/>
        </w:rPr>
        <w:t>configuration index</w:t>
      </w:r>
      <w:r w:rsidR="000C7CCA">
        <w:rPr>
          <w:bCs/>
          <w:lang w:val="en-US" w:eastAsia="zh-CN"/>
        </w:rPr>
        <w:t>.</w:t>
      </w:r>
    </w:p>
    <w:p w14:paraId="1EC94D26" w14:textId="77777777" w:rsidR="006A16FA" w:rsidRPr="000C7CCA" w:rsidRDefault="006A16FA" w:rsidP="0080249B">
      <w:pPr>
        <w:outlineLvl w:val="2"/>
        <w:rPr>
          <w:b/>
          <w:lang w:eastAsia="zh-CN"/>
        </w:rPr>
      </w:pPr>
      <w:r w:rsidRPr="00B32965">
        <w:rPr>
          <w:b/>
        </w:rPr>
        <w:t xml:space="preserve">Question </w:t>
      </w:r>
      <w:r w:rsidR="0079583B">
        <w:rPr>
          <w:b/>
          <w:lang w:eastAsia="zh-CN"/>
        </w:rPr>
        <w:t>6</w:t>
      </w:r>
      <w:r w:rsidRPr="00B32965">
        <w:rPr>
          <w:b/>
        </w:rPr>
        <w:t xml:space="preserve">: </w:t>
      </w:r>
      <w:r w:rsidR="000C7CCA">
        <w:rPr>
          <w:rFonts w:cs="Arial"/>
          <w:b/>
          <w:sz w:val="22"/>
          <w:szCs w:val="22"/>
          <w:lang w:eastAsia="zh-CN"/>
        </w:rPr>
        <w:t>D</w:t>
      </w:r>
      <w:r>
        <w:rPr>
          <w:rFonts w:cs="Arial" w:hint="eastAsia"/>
          <w:b/>
          <w:sz w:val="22"/>
          <w:szCs w:val="22"/>
          <w:lang w:eastAsia="zh-CN"/>
        </w:rPr>
        <w:t xml:space="preserve">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w:t>
      </w:r>
      <w:r w:rsidR="000C7CCA" w:rsidRPr="000C7CCA">
        <w:rPr>
          <w:rFonts w:cs="Arial"/>
          <w:b/>
          <w:bCs/>
          <w:sz w:val="22"/>
          <w:szCs w:val="22"/>
          <w:lang w:val="en-US" w:eastAsia="ko-KR"/>
        </w:rPr>
        <w:t>introduc</w:t>
      </w:r>
      <w:r w:rsidR="000C7CCA">
        <w:rPr>
          <w:rFonts w:cs="Arial"/>
          <w:b/>
          <w:bCs/>
          <w:sz w:val="22"/>
          <w:szCs w:val="22"/>
          <w:lang w:val="en-US" w:eastAsia="ko-KR"/>
        </w:rPr>
        <w:t>ing</w:t>
      </w:r>
      <w:r w:rsidR="000C7CCA" w:rsidRPr="000C7CCA">
        <w:rPr>
          <w:rFonts w:cs="Arial"/>
          <w:b/>
          <w:bCs/>
          <w:sz w:val="22"/>
          <w:szCs w:val="22"/>
          <w:lang w:val="en-US" w:eastAsia="ko-KR"/>
        </w:rPr>
        <w:t xml:space="preserve"> an explicit or implicit indication to the NW to report the selected SMTC/measurement gap configuration</w:t>
      </w:r>
      <w:r w:rsidR="000C7CCA">
        <w:rPr>
          <w:rFonts w:cs="Arial"/>
          <w:b/>
          <w:bCs/>
          <w:sz w:val="22"/>
          <w:szCs w:val="22"/>
          <w:lang w:val="en-US" w:eastAsia="ko-KR"/>
        </w:rPr>
        <w:t xml:space="preserve"> by the UE to keep an alignment?</w:t>
      </w:r>
    </w:p>
    <w:tbl>
      <w:tblPr>
        <w:tblStyle w:val="TableGrid"/>
        <w:tblW w:w="9631" w:type="dxa"/>
        <w:tblLayout w:type="fixed"/>
        <w:tblLook w:val="04A0" w:firstRow="1" w:lastRow="0" w:firstColumn="1" w:lastColumn="0" w:noHBand="0" w:noVBand="1"/>
      </w:tblPr>
      <w:tblGrid>
        <w:gridCol w:w="1555"/>
        <w:gridCol w:w="2126"/>
        <w:gridCol w:w="5950"/>
      </w:tblGrid>
      <w:tr w:rsidR="006A16FA" w14:paraId="4BD88141" w14:textId="77777777" w:rsidTr="008A79B6">
        <w:tc>
          <w:tcPr>
            <w:tcW w:w="1555" w:type="dxa"/>
          </w:tcPr>
          <w:p w14:paraId="2BA17549"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6C1D3A1F" w14:textId="77777777" w:rsidR="006A16FA" w:rsidRPr="0015785C" w:rsidRDefault="006A16FA" w:rsidP="00983A67">
            <w:pPr>
              <w:rPr>
                <w:rFonts w:ascii="Arial" w:eastAsia="Helvetica" w:hAnsi="Arial" w:cs="Arial"/>
                <w:b/>
                <w:lang w:val="en-US"/>
              </w:rPr>
            </w:pPr>
            <w:r>
              <w:rPr>
                <w:rFonts w:ascii="Arial" w:eastAsia="Helvetica" w:hAnsi="Arial" w:cs="Arial"/>
                <w:b/>
                <w:lang w:val="en-US"/>
              </w:rPr>
              <w:t>Yes/No</w:t>
            </w:r>
          </w:p>
        </w:tc>
        <w:tc>
          <w:tcPr>
            <w:tcW w:w="5950" w:type="dxa"/>
          </w:tcPr>
          <w:p w14:paraId="384BB7D7"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6A16FA" w14:paraId="6A1180B4" w14:textId="77777777" w:rsidTr="008A79B6">
        <w:tc>
          <w:tcPr>
            <w:tcW w:w="1555" w:type="dxa"/>
          </w:tcPr>
          <w:p w14:paraId="4BE385C3" w14:textId="0315F4F5" w:rsidR="006A16FA" w:rsidRPr="00811DA0" w:rsidRDefault="00811DA0" w:rsidP="00983A6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728F59EF" w14:textId="02AE4310" w:rsidR="006A16FA" w:rsidRPr="00811DA0" w:rsidRDefault="00811DA0" w:rsidP="00983A67">
            <w:pPr>
              <w:rPr>
                <w:rFonts w:ascii="Arial" w:eastAsiaTheme="minorEastAsia" w:hAnsi="Arial" w:cs="Arial"/>
                <w:lang w:val="en-US" w:eastAsia="zh-CN"/>
              </w:rPr>
            </w:pPr>
            <w:r>
              <w:rPr>
                <w:rFonts w:ascii="Arial" w:eastAsiaTheme="minorEastAsia" w:hAnsi="Arial" w:cs="Arial"/>
                <w:lang w:val="en-US" w:eastAsia="zh-CN"/>
              </w:rPr>
              <w:t>Yes if supported</w:t>
            </w:r>
          </w:p>
        </w:tc>
        <w:tc>
          <w:tcPr>
            <w:tcW w:w="5950" w:type="dxa"/>
          </w:tcPr>
          <w:p w14:paraId="007A2CB3" w14:textId="3704134A" w:rsidR="006A16FA" w:rsidRPr="00811DA0" w:rsidRDefault="00811DA0" w:rsidP="00983A67">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ligned understanding between UE and NW for the measurement gap/window is necessary.</w:t>
            </w:r>
          </w:p>
        </w:tc>
      </w:tr>
      <w:tr w:rsidR="00786D05" w14:paraId="35C2D96E" w14:textId="77777777" w:rsidTr="008A79B6">
        <w:tc>
          <w:tcPr>
            <w:tcW w:w="1555" w:type="dxa"/>
          </w:tcPr>
          <w:p w14:paraId="3C8363A4" w14:textId="4B1743E0" w:rsidR="00786D05" w:rsidRPr="0015785C" w:rsidRDefault="00786D05" w:rsidP="00786D05">
            <w:pPr>
              <w:rPr>
                <w:rFonts w:ascii="Arial" w:eastAsia="Helvetica" w:hAnsi="Arial" w:cs="Arial"/>
                <w:lang w:val="en-US"/>
              </w:rPr>
            </w:pPr>
            <w:r>
              <w:rPr>
                <w:rFonts w:ascii="Arial" w:eastAsia="Helvetica" w:hAnsi="Arial" w:cs="Arial"/>
                <w:lang w:val="en-US"/>
              </w:rPr>
              <w:lastRenderedPageBreak/>
              <w:t>Ericsson</w:t>
            </w:r>
          </w:p>
        </w:tc>
        <w:tc>
          <w:tcPr>
            <w:tcW w:w="2126" w:type="dxa"/>
          </w:tcPr>
          <w:p w14:paraId="17925F40" w14:textId="5693BF11" w:rsidR="00786D05" w:rsidRPr="009B5EFA" w:rsidRDefault="00786D05" w:rsidP="00786D05">
            <w:pPr>
              <w:rPr>
                <w:rFonts w:ascii="Arial" w:eastAsiaTheme="minorEastAsia" w:hAnsi="Arial" w:cs="Arial"/>
                <w:lang w:val="en-US" w:eastAsia="zh-CN"/>
              </w:rPr>
            </w:pPr>
            <w:r>
              <w:rPr>
                <w:rFonts w:ascii="Arial" w:eastAsia="Helvetica" w:hAnsi="Arial" w:cs="Arial"/>
                <w:lang w:val="en-US"/>
              </w:rPr>
              <w:t>positive</w:t>
            </w:r>
          </w:p>
        </w:tc>
        <w:tc>
          <w:tcPr>
            <w:tcW w:w="5950" w:type="dxa"/>
          </w:tcPr>
          <w:p w14:paraId="655CD777" w14:textId="7D15CF15" w:rsidR="00786D05" w:rsidRPr="009B5EFA" w:rsidRDefault="00786D05" w:rsidP="00786D05">
            <w:pPr>
              <w:rPr>
                <w:rFonts w:ascii="Arial" w:eastAsiaTheme="minorEastAsia" w:hAnsi="Arial" w:cs="Arial"/>
                <w:lang w:val="en-US" w:eastAsia="zh-CN"/>
              </w:rPr>
            </w:pPr>
            <w:r>
              <w:rPr>
                <w:rFonts w:ascii="Arial" w:eastAsia="Helvetica" w:hAnsi="Arial" w:cs="Arial"/>
                <w:lang w:val="en-US"/>
              </w:rPr>
              <w:t>We think it is useful but are bit concerned on added signaling</w:t>
            </w:r>
          </w:p>
        </w:tc>
      </w:tr>
      <w:tr w:rsidR="000B0FBA" w14:paraId="2DB4FC0A" w14:textId="77777777" w:rsidTr="008A79B6">
        <w:tc>
          <w:tcPr>
            <w:tcW w:w="1555" w:type="dxa"/>
          </w:tcPr>
          <w:p w14:paraId="0F1C2BB4" w14:textId="64346391" w:rsidR="000B0FBA" w:rsidRPr="00524D00" w:rsidRDefault="000B0FBA" w:rsidP="000B0FBA">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6C54A98" w14:textId="48DC98C7" w:rsidR="000B0FBA" w:rsidRPr="00524D00" w:rsidRDefault="000B0FBA" w:rsidP="000B0FBA">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19CB7785" w14:textId="51DDE1BC" w:rsidR="000B0FBA" w:rsidRPr="0015785C" w:rsidRDefault="000B0FBA" w:rsidP="000B0FBA">
            <w:pPr>
              <w:rPr>
                <w:rFonts w:ascii="Arial" w:eastAsia="Helvetica" w:hAnsi="Arial" w:cs="Arial"/>
                <w:lang w:val="en-US"/>
              </w:rPr>
            </w:pPr>
            <w:r>
              <w:rPr>
                <w:rFonts w:ascii="Arial" w:eastAsiaTheme="minorEastAsia" w:hAnsi="Arial" w:cs="Arial"/>
                <w:lang w:val="en-US" w:eastAsia="zh-CN"/>
              </w:rPr>
              <w:t>We think NW-based solution is sufficient in Rel-17.</w:t>
            </w:r>
          </w:p>
        </w:tc>
      </w:tr>
      <w:tr w:rsidR="000B0FBA" w14:paraId="08B10E4E" w14:textId="77777777" w:rsidTr="008A79B6">
        <w:tc>
          <w:tcPr>
            <w:tcW w:w="1555" w:type="dxa"/>
          </w:tcPr>
          <w:p w14:paraId="1335D37E" w14:textId="7E861479" w:rsidR="000B0FBA" w:rsidRPr="00AB1EB0" w:rsidRDefault="00AB1EB0" w:rsidP="000B0FBA">
            <w:pPr>
              <w:rPr>
                <w:rFonts w:ascii="Arial" w:eastAsiaTheme="minorEastAsia" w:hAnsi="Arial" w:cs="Arial"/>
                <w:lang w:val="en-US" w:eastAsia="zh-CN"/>
              </w:rPr>
            </w:pPr>
            <w:r>
              <w:rPr>
                <w:rFonts w:ascii="Arial" w:eastAsiaTheme="minorEastAsia" w:hAnsi="Arial" w:cs="Arial"/>
                <w:lang w:val="en-US" w:eastAsia="zh-CN"/>
              </w:rPr>
              <w:t>Huawei, HiSilicon</w:t>
            </w:r>
          </w:p>
        </w:tc>
        <w:tc>
          <w:tcPr>
            <w:tcW w:w="2126" w:type="dxa"/>
          </w:tcPr>
          <w:p w14:paraId="12FF43AC" w14:textId="7F7F4C0B"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5D3C81E" w14:textId="7B532A1B"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W-based solution can be taken as a baseline. If UE-based solution is also adopted, then the alignment is needed.</w:t>
            </w:r>
          </w:p>
        </w:tc>
      </w:tr>
      <w:tr w:rsidR="0092357A" w14:paraId="4DFA39C9" w14:textId="77777777" w:rsidTr="008A79B6">
        <w:tc>
          <w:tcPr>
            <w:tcW w:w="1555" w:type="dxa"/>
          </w:tcPr>
          <w:p w14:paraId="0B7E6CED" w14:textId="56CDC922" w:rsidR="0092357A" w:rsidRPr="0015785C" w:rsidRDefault="0092357A" w:rsidP="0092357A">
            <w:pPr>
              <w:rPr>
                <w:rFonts w:ascii="Arial" w:eastAsia="Helvetica" w:hAnsi="Arial" w:cs="Arial"/>
                <w:lang w:val="en-US"/>
              </w:rPr>
            </w:pPr>
            <w:r>
              <w:rPr>
                <w:rFonts w:ascii="Arial" w:eastAsia="Malgun Gothic" w:hAnsi="Arial" w:cs="Arial" w:hint="eastAsia"/>
                <w:lang w:val="en-US" w:eastAsia="ko-KR"/>
              </w:rPr>
              <w:t>LGE</w:t>
            </w:r>
          </w:p>
        </w:tc>
        <w:tc>
          <w:tcPr>
            <w:tcW w:w="2126" w:type="dxa"/>
          </w:tcPr>
          <w:p w14:paraId="0C25887B" w14:textId="77777777" w:rsidR="0092357A" w:rsidRPr="0015785C" w:rsidRDefault="0092357A" w:rsidP="0092357A">
            <w:pPr>
              <w:rPr>
                <w:rFonts w:ascii="Arial" w:eastAsia="Helvetica" w:hAnsi="Arial" w:cs="Arial"/>
                <w:lang w:val="en-US"/>
              </w:rPr>
            </w:pPr>
          </w:p>
        </w:tc>
        <w:tc>
          <w:tcPr>
            <w:tcW w:w="5950" w:type="dxa"/>
          </w:tcPr>
          <w:p w14:paraId="16F19BFF" w14:textId="2FAA0B1F" w:rsidR="0092357A" w:rsidRPr="0015785C" w:rsidRDefault="0092357A" w:rsidP="0092357A">
            <w:pPr>
              <w:rPr>
                <w:rFonts w:ascii="Arial" w:eastAsia="Helvetica" w:hAnsi="Arial" w:cs="Arial"/>
                <w:lang w:val="en-US"/>
              </w:rPr>
            </w:pPr>
            <w:r>
              <w:rPr>
                <w:rFonts w:ascii="Arial" w:eastAsia="Malgun Gothic" w:hAnsi="Arial" w:cs="Arial"/>
                <w:lang w:val="en-US" w:eastAsia="ko-KR"/>
              </w:rPr>
              <w:t>W</w:t>
            </w:r>
            <w:r>
              <w:rPr>
                <w:rFonts w:ascii="Arial" w:eastAsia="Malgun Gothic" w:hAnsi="Arial" w:cs="Arial" w:hint="eastAsia"/>
                <w:lang w:val="en-US" w:eastAsia="ko-KR"/>
              </w:rPr>
              <w:t xml:space="preserve">e </w:t>
            </w:r>
            <w:r>
              <w:rPr>
                <w:rFonts w:ascii="Arial" w:eastAsia="Malgun Gothic" w:hAnsi="Arial" w:cs="Arial"/>
                <w:lang w:val="en-US" w:eastAsia="ko-KR"/>
              </w:rPr>
              <w:t>don’t support UE-based solution, but if agreed, the UE and NW should have the same understanding on the selected SMTC/GAP.</w:t>
            </w:r>
          </w:p>
        </w:tc>
      </w:tr>
      <w:tr w:rsidR="003222C2" w14:paraId="1C5F2CB2" w14:textId="77777777" w:rsidTr="008A79B6">
        <w:tc>
          <w:tcPr>
            <w:tcW w:w="1555" w:type="dxa"/>
          </w:tcPr>
          <w:p w14:paraId="1387BE0C" w14:textId="26DEF962" w:rsidR="003222C2" w:rsidRPr="00055177" w:rsidRDefault="003222C2" w:rsidP="003222C2">
            <w:pPr>
              <w:rPr>
                <w:rFonts w:ascii="Arial" w:eastAsiaTheme="minorEastAsia" w:hAnsi="Arial" w:cs="Arial"/>
                <w:lang w:val="en-US" w:eastAsia="zh-CN"/>
              </w:rPr>
            </w:pPr>
            <w:r>
              <w:rPr>
                <w:rFonts w:ascii="Arial" w:eastAsia="Helvetica" w:hAnsi="Arial" w:cs="Arial"/>
                <w:lang w:val="en-US"/>
              </w:rPr>
              <w:t>Nokia</w:t>
            </w:r>
          </w:p>
        </w:tc>
        <w:tc>
          <w:tcPr>
            <w:tcW w:w="2126" w:type="dxa"/>
          </w:tcPr>
          <w:p w14:paraId="599286A8" w14:textId="5311DC92" w:rsidR="003222C2" w:rsidRPr="00055177" w:rsidRDefault="003222C2" w:rsidP="003222C2">
            <w:pPr>
              <w:rPr>
                <w:rFonts w:ascii="Arial" w:eastAsiaTheme="minorEastAsia" w:hAnsi="Arial" w:cs="Arial"/>
                <w:lang w:val="en-US" w:eastAsia="zh-CN"/>
              </w:rPr>
            </w:pPr>
            <w:r>
              <w:rPr>
                <w:rFonts w:ascii="Arial" w:eastAsia="Helvetica" w:hAnsi="Arial" w:cs="Arial"/>
                <w:lang w:val="en-US"/>
              </w:rPr>
              <w:t>No</w:t>
            </w:r>
          </w:p>
        </w:tc>
        <w:tc>
          <w:tcPr>
            <w:tcW w:w="5950" w:type="dxa"/>
          </w:tcPr>
          <w:p w14:paraId="6544D2FD" w14:textId="6F47C12D" w:rsidR="003222C2" w:rsidRPr="0015785C" w:rsidRDefault="003222C2" w:rsidP="003222C2">
            <w:pPr>
              <w:rPr>
                <w:rFonts w:ascii="Arial" w:eastAsia="Helvetica" w:hAnsi="Arial" w:cs="Arial"/>
                <w:lang w:val="en-US"/>
              </w:rPr>
            </w:pPr>
            <w:r>
              <w:rPr>
                <w:rFonts w:ascii="Arial" w:eastAsia="Helvetica" w:hAnsi="Arial" w:cs="Arial"/>
                <w:lang w:val="en-US"/>
              </w:rPr>
              <w:t xml:space="preserve">The UE should report the time shift/offset it has applied, no need to jump between multiple SMTC configurations, which may anyway not cover the whole range of </w:t>
            </w:r>
            <w:proofErr w:type="spellStart"/>
            <w:r>
              <w:rPr>
                <w:rFonts w:ascii="Arial" w:eastAsia="Helvetica" w:hAnsi="Arial" w:cs="Arial"/>
                <w:lang w:val="en-US"/>
              </w:rPr>
              <w:t>neighbours</w:t>
            </w:r>
            <w:proofErr w:type="spellEnd"/>
            <w:r>
              <w:rPr>
                <w:rFonts w:ascii="Arial" w:eastAsia="Helvetica" w:hAnsi="Arial" w:cs="Arial"/>
                <w:lang w:val="en-US"/>
              </w:rPr>
              <w:t xml:space="preserve"> (considering UE’s position and satellite movement).</w:t>
            </w:r>
          </w:p>
        </w:tc>
      </w:tr>
      <w:tr w:rsidR="004845E2" w14:paraId="51F23BD8" w14:textId="77777777" w:rsidTr="008A79B6">
        <w:tc>
          <w:tcPr>
            <w:tcW w:w="1555" w:type="dxa"/>
          </w:tcPr>
          <w:p w14:paraId="0A427B04" w14:textId="16F6247F" w:rsidR="004845E2" w:rsidRPr="0015785C" w:rsidRDefault="004845E2" w:rsidP="004845E2">
            <w:pPr>
              <w:rPr>
                <w:rFonts w:ascii="Arial" w:eastAsia="Helvetica" w:hAnsi="Arial" w:cs="Arial"/>
                <w:lang w:val="en-US"/>
              </w:rPr>
            </w:pPr>
            <w:r>
              <w:rPr>
                <w:rFonts w:ascii="Arial" w:eastAsia="Helvetica" w:hAnsi="Arial" w:cs="Arial"/>
                <w:lang w:val="en-US"/>
              </w:rPr>
              <w:t>MediaTek</w:t>
            </w:r>
          </w:p>
        </w:tc>
        <w:tc>
          <w:tcPr>
            <w:tcW w:w="2126" w:type="dxa"/>
          </w:tcPr>
          <w:p w14:paraId="3375ED78" w14:textId="7BE2D4A1" w:rsidR="004845E2" w:rsidRPr="0015785C" w:rsidRDefault="004845E2" w:rsidP="004845E2">
            <w:pPr>
              <w:rPr>
                <w:rFonts w:ascii="Arial" w:eastAsia="Helvetica" w:hAnsi="Arial" w:cs="Arial"/>
                <w:lang w:val="en-US"/>
              </w:rPr>
            </w:pPr>
            <w:r>
              <w:rPr>
                <w:rFonts w:ascii="Arial" w:eastAsia="Helvetica" w:hAnsi="Arial" w:cs="Arial"/>
                <w:lang w:val="en-US"/>
              </w:rPr>
              <w:t>Yes, if UE based is supported (Option 2 in Q3)</w:t>
            </w:r>
          </w:p>
        </w:tc>
        <w:tc>
          <w:tcPr>
            <w:tcW w:w="5950" w:type="dxa"/>
          </w:tcPr>
          <w:p w14:paraId="4E23E418" w14:textId="4804230B" w:rsidR="004845E2" w:rsidRPr="0015785C" w:rsidRDefault="004845E2" w:rsidP="004845E2">
            <w:pPr>
              <w:rPr>
                <w:rFonts w:ascii="Arial" w:eastAsia="Helvetica" w:hAnsi="Arial" w:cs="Arial"/>
                <w:lang w:val="en-US"/>
              </w:rPr>
            </w:pPr>
            <w:r>
              <w:rPr>
                <w:rFonts w:ascii="Arial" w:eastAsia="Helvetica" w:hAnsi="Arial" w:cs="Arial"/>
                <w:lang w:val="en-US"/>
              </w:rPr>
              <w:t>Required to keep the UE and the network aligned.</w:t>
            </w:r>
          </w:p>
        </w:tc>
      </w:tr>
      <w:tr w:rsidR="004845E2" w14:paraId="4F0B24AD" w14:textId="77777777" w:rsidTr="008A79B6">
        <w:tc>
          <w:tcPr>
            <w:tcW w:w="1555" w:type="dxa"/>
          </w:tcPr>
          <w:p w14:paraId="54EEA01D" w14:textId="113FE02A" w:rsidR="004845E2" w:rsidRPr="0015785C" w:rsidRDefault="001C5A7F" w:rsidP="004845E2">
            <w:pPr>
              <w:rPr>
                <w:rFonts w:ascii="Arial" w:eastAsia="Helvetica" w:hAnsi="Arial" w:cs="Arial"/>
                <w:lang w:val="en-US"/>
              </w:rPr>
            </w:pPr>
            <w:r>
              <w:rPr>
                <w:rFonts w:ascii="Arial" w:eastAsia="Helvetica" w:hAnsi="Arial" w:cs="Arial"/>
                <w:lang w:val="en-US"/>
              </w:rPr>
              <w:t>Intel</w:t>
            </w:r>
          </w:p>
        </w:tc>
        <w:tc>
          <w:tcPr>
            <w:tcW w:w="2126" w:type="dxa"/>
          </w:tcPr>
          <w:p w14:paraId="61815FC9" w14:textId="1D6803C2" w:rsidR="004845E2" w:rsidRPr="0015785C" w:rsidRDefault="001C5A7F" w:rsidP="004845E2">
            <w:pPr>
              <w:rPr>
                <w:rFonts w:ascii="Arial" w:eastAsia="Helvetica" w:hAnsi="Arial" w:cs="Arial"/>
                <w:lang w:val="en-US"/>
              </w:rPr>
            </w:pPr>
            <w:r>
              <w:rPr>
                <w:rFonts w:ascii="Arial" w:eastAsia="Helvetica" w:hAnsi="Arial" w:cs="Arial"/>
                <w:lang w:val="en-US"/>
              </w:rPr>
              <w:t>Yes</w:t>
            </w:r>
          </w:p>
        </w:tc>
        <w:tc>
          <w:tcPr>
            <w:tcW w:w="5950" w:type="dxa"/>
          </w:tcPr>
          <w:p w14:paraId="3B448766" w14:textId="77777777" w:rsidR="004845E2" w:rsidRPr="00846990" w:rsidRDefault="004845E2" w:rsidP="004845E2">
            <w:pPr>
              <w:rPr>
                <w:rFonts w:ascii="Arial" w:hAnsi="Arial" w:cs="Arial"/>
                <w:lang w:val="en-US" w:eastAsia="zh-CN"/>
              </w:rPr>
            </w:pPr>
          </w:p>
        </w:tc>
      </w:tr>
      <w:tr w:rsidR="000139AA" w14:paraId="7C17A748" w14:textId="77777777" w:rsidTr="00F264B2">
        <w:tc>
          <w:tcPr>
            <w:tcW w:w="1555" w:type="dxa"/>
          </w:tcPr>
          <w:p w14:paraId="6DFF9964" w14:textId="77777777" w:rsidR="000139AA" w:rsidRPr="00320D73"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01AC786F" w14:textId="0365D259" w:rsidR="000139AA" w:rsidRPr="0015785C" w:rsidRDefault="000139AA" w:rsidP="00F264B2">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 xml:space="preserve">es, only if </w:t>
            </w:r>
            <w:r w:rsidRPr="00F1566F">
              <w:rPr>
                <w:rFonts w:ascii="Arial" w:eastAsiaTheme="minorEastAsia" w:hAnsi="Arial" w:cs="Arial"/>
                <w:lang w:val="en-US" w:eastAsia="zh-CN"/>
              </w:rPr>
              <w:t>UE-based solution</w:t>
            </w:r>
            <w:r>
              <w:rPr>
                <w:rFonts w:ascii="Arial" w:eastAsiaTheme="minorEastAsia" w:hAnsi="Arial" w:cs="Arial"/>
                <w:lang w:val="en-US" w:eastAsia="zh-CN"/>
              </w:rPr>
              <w:t xml:space="preserve"> is supported</w:t>
            </w:r>
          </w:p>
        </w:tc>
        <w:tc>
          <w:tcPr>
            <w:tcW w:w="5950" w:type="dxa"/>
          </w:tcPr>
          <w:p w14:paraId="5094EB67" w14:textId="77777777" w:rsidR="000139AA" w:rsidRPr="0015785C" w:rsidRDefault="000139AA" w:rsidP="00F264B2">
            <w:pPr>
              <w:rPr>
                <w:rFonts w:ascii="Arial" w:eastAsia="Helvetica" w:hAnsi="Arial" w:cs="Arial"/>
                <w:lang w:val="en-US"/>
              </w:rPr>
            </w:pPr>
            <w:r>
              <w:rPr>
                <w:rFonts w:ascii="Arial" w:eastAsiaTheme="minorEastAsia" w:hAnsi="Arial" w:cs="Arial"/>
                <w:lang w:val="en-US" w:eastAsia="zh-CN"/>
              </w:rPr>
              <w:t>It is necessary for UE and NW to keep aligned with each other.</w:t>
            </w:r>
          </w:p>
        </w:tc>
      </w:tr>
      <w:tr w:rsidR="00F619CA" w14:paraId="1FCA2F03" w14:textId="77777777" w:rsidTr="008A79B6">
        <w:tc>
          <w:tcPr>
            <w:tcW w:w="1555" w:type="dxa"/>
          </w:tcPr>
          <w:p w14:paraId="798AEBC4" w14:textId="7BAE849E" w:rsidR="00F619CA" w:rsidRPr="000139AA" w:rsidRDefault="00F619CA" w:rsidP="004845E2">
            <w:pPr>
              <w:rPr>
                <w:rFonts w:ascii="Arial" w:eastAsia="Helvetica" w:hAnsi="Arial" w:cs="Arial"/>
              </w:rPr>
            </w:pPr>
            <w:r>
              <w:rPr>
                <w:rFonts w:ascii="Arial" w:eastAsiaTheme="minorEastAsia" w:hAnsi="Arial" w:cs="Arial" w:hint="eastAsia"/>
                <w:lang w:eastAsia="zh-CN"/>
              </w:rPr>
              <w:t>CATT</w:t>
            </w:r>
          </w:p>
        </w:tc>
        <w:tc>
          <w:tcPr>
            <w:tcW w:w="2126" w:type="dxa"/>
          </w:tcPr>
          <w:p w14:paraId="6183C61F" w14:textId="00BF4348" w:rsidR="00F619CA" w:rsidRPr="0015785C" w:rsidRDefault="00F619CA" w:rsidP="004845E2">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7548049" w14:textId="77777777" w:rsidR="00F619CA" w:rsidRPr="0015785C" w:rsidRDefault="00F619CA" w:rsidP="004845E2">
            <w:pPr>
              <w:rPr>
                <w:rFonts w:ascii="Arial" w:eastAsia="Helvetica" w:hAnsi="Arial" w:cs="Arial"/>
                <w:lang w:val="en-US"/>
              </w:rPr>
            </w:pPr>
          </w:p>
        </w:tc>
      </w:tr>
      <w:tr w:rsidR="00D40BF7" w14:paraId="1E92F620" w14:textId="77777777" w:rsidTr="008A79B6">
        <w:tc>
          <w:tcPr>
            <w:tcW w:w="1555" w:type="dxa"/>
          </w:tcPr>
          <w:p w14:paraId="2A7A4C4D" w14:textId="710BD367" w:rsidR="00D40BF7" w:rsidRPr="00F55842" w:rsidRDefault="00D40BF7" w:rsidP="00D40BF7">
            <w:pPr>
              <w:rPr>
                <w:rFonts w:ascii="Arial" w:eastAsiaTheme="minorEastAsia" w:hAnsi="Arial" w:cs="Arial"/>
                <w:lang w:val="en-US" w:eastAsia="zh-CN"/>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30CDE104" w14:textId="6DBA0F93" w:rsidR="00D40BF7" w:rsidRPr="00F55842" w:rsidRDefault="00D40BF7" w:rsidP="00D40BF7">
            <w:pPr>
              <w:rPr>
                <w:rFonts w:ascii="Arial" w:eastAsiaTheme="minorEastAsia" w:hAnsi="Arial" w:cs="Arial"/>
                <w:lang w:val="en-US" w:eastAsia="zh-CN"/>
              </w:rPr>
            </w:pPr>
            <w:r>
              <w:rPr>
                <w:rFonts w:ascii="Arial" w:eastAsia="PMingLiU" w:hAnsi="Arial" w:cs="Arial" w:hint="eastAsia"/>
                <w:lang w:val="en-US" w:eastAsia="zh-TW"/>
              </w:rPr>
              <w:t>Y</w:t>
            </w:r>
            <w:r>
              <w:rPr>
                <w:rFonts w:ascii="Arial" w:eastAsia="PMingLiU" w:hAnsi="Arial" w:cs="Arial"/>
                <w:lang w:val="en-US" w:eastAsia="zh-TW"/>
              </w:rPr>
              <w:t>es</w:t>
            </w:r>
          </w:p>
        </w:tc>
        <w:tc>
          <w:tcPr>
            <w:tcW w:w="5950" w:type="dxa"/>
          </w:tcPr>
          <w:p w14:paraId="653E3563" w14:textId="15F46FAB" w:rsidR="00D40BF7" w:rsidRPr="0015785C" w:rsidRDefault="00D40BF7" w:rsidP="00D40BF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f UE-based solution is supported, we think the alignment between UE and the network is necessary.</w:t>
            </w:r>
          </w:p>
        </w:tc>
      </w:tr>
      <w:tr w:rsidR="00915D93" w14:paraId="5C898413" w14:textId="77777777" w:rsidTr="008A79B6">
        <w:tc>
          <w:tcPr>
            <w:tcW w:w="1555" w:type="dxa"/>
          </w:tcPr>
          <w:p w14:paraId="06F8F754" w14:textId="36E3C086" w:rsidR="00915D93" w:rsidRPr="00B80C76" w:rsidRDefault="00915D93" w:rsidP="00915D93">
            <w:pPr>
              <w:rPr>
                <w:rFonts w:ascii="Arial" w:eastAsia="Helvetica" w:hAnsi="Arial" w:cs="Arial"/>
                <w:lang w:val="en-US"/>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183512DB" w14:textId="5A5DAF31" w:rsidR="00915D93" w:rsidRPr="00B80C76" w:rsidRDefault="00915D93" w:rsidP="00915D93">
            <w:pPr>
              <w:rPr>
                <w:rFonts w:ascii="Arial" w:eastAsia="Helvetica" w:hAnsi="Arial" w:cs="Arial"/>
                <w:lang w:val="en-US"/>
              </w:rPr>
            </w:pPr>
            <w:r>
              <w:rPr>
                <w:rFonts w:ascii="Arial" w:eastAsiaTheme="minorEastAsia" w:hAnsi="Arial" w:cs="Arial" w:hint="eastAsia"/>
                <w:lang w:val="en-US" w:eastAsia="zh-CN"/>
              </w:rPr>
              <w:t>N</w:t>
            </w:r>
            <w:r>
              <w:rPr>
                <w:rFonts w:ascii="Arial" w:eastAsiaTheme="minorEastAsia" w:hAnsi="Arial" w:cs="Arial"/>
                <w:lang w:val="en-US" w:eastAsia="zh-CN"/>
              </w:rPr>
              <w:t xml:space="preserve">o </w:t>
            </w:r>
          </w:p>
        </w:tc>
        <w:tc>
          <w:tcPr>
            <w:tcW w:w="5950" w:type="dxa"/>
          </w:tcPr>
          <w:p w14:paraId="47211E05" w14:textId="5716D4D3" w:rsidR="00915D93" w:rsidRPr="0015785C" w:rsidRDefault="00915D93" w:rsidP="00915D93">
            <w:pPr>
              <w:rPr>
                <w:rFonts w:ascii="Arial" w:eastAsia="Helvetica" w:hAnsi="Arial" w:cs="Arial"/>
                <w:lang w:val="en-US"/>
              </w:rPr>
            </w:pPr>
            <w:r w:rsidRPr="009507E6">
              <w:rPr>
                <w:rFonts w:ascii="Arial" w:eastAsiaTheme="minorEastAsia" w:hAnsi="Arial" w:cs="Arial"/>
                <w:lang w:val="en-US" w:eastAsia="zh-CN"/>
              </w:rPr>
              <w:t>NW-based solution</w:t>
            </w:r>
            <w:r>
              <w:rPr>
                <w:rFonts w:ascii="Arial" w:eastAsiaTheme="minorEastAsia" w:hAnsi="Arial" w:cs="Arial"/>
                <w:lang w:val="en-US" w:eastAsia="zh-CN"/>
              </w:rPr>
              <w:t xml:space="preserve"> is </w:t>
            </w:r>
            <w:r w:rsidRPr="006B5A08">
              <w:rPr>
                <w:rFonts w:ascii="Arial" w:eastAsiaTheme="minorEastAsia" w:hAnsi="Arial" w:cs="Arial"/>
                <w:lang w:val="en-US" w:eastAsia="zh-CN"/>
              </w:rPr>
              <w:t>sufficient</w:t>
            </w:r>
            <w:r>
              <w:rPr>
                <w:rFonts w:ascii="Arial" w:eastAsiaTheme="minorEastAsia" w:hAnsi="Arial" w:cs="Arial"/>
                <w:lang w:val="en-US" w:eastAsia="zh-CN"/>
              </w:rPr>
              <w:t xml:space="preserve"> for </w:t>
            </w:r>
            <w:r w:rsidRPr="00CE2453">
              <w:rPr>
                <w:rFonts w:ascii="Arial" w:eastAsiaTheme="minorEastAsia" w:hAnsi="Arial" w:cs="Arial"/>
                <w:lang w:val="en-US" w:eastAsia="zh-CN"/>
              </w:rPr>
              <w:t>SMTC/measurement gap configuration</w:t>
            </w:r>
            <w:r>
              <w:rPr>
                <w:rFonts w:ascii="Arial" w:eastAsiaTheme="minorEastAsia" w:hAnsi="Arial" w:cs="Arial"/>
                <w:lang w:val="en-US" w:eastAsia="zh-CN"/>
              </w:rPr>
              <w:t>.</w:t>
            </w:r>
          </w:p>
        </w:tc>
      </w:tr>
      <w:tr w:rsidR="001713DC" w14:paraId="0F03C1B4" w14:textId="77777777" w:rsidTr="008A79B6">
        <w:tc>
          <w:tcPr>
            <w:tcW w:w="1555" w:type="dxa"/>
          </w:tcPr>
          <w:p w14:paraId="229CBA13" w14:textId="2CD7DA21" w:rsidR="001713DC" w:rsidRPr="00B80C76" w:rsidRDefault="001713DC" w:rsidP="001713DC">
            <w:pPr>
              <w:rPr>
                <w:rFonts w:ascii="Arial" w:eastAsia="Malgun Gothic" w:hAnsi="Arial" w:cs="Arial"/>
                <w:lang w:val="en-US" w:eastAsia="ko-KR"/>
              </w:rPr>
            </w:pPr>
            <w:r>
              <w:rPr>
                <w:rFonts w:ascii="Arial" w:eastAsia="Helvetica" w:hAnsi="Arial" w:cs="Arial"/>
                <w:lang w:val="en-US"/>
              </w:rPr>
              <w:t>Samsung</w:t>
            </w:r>
          </w:p>
        </w:tc>
        <w:tc>
          <w:tcPr>
            <w:tcW w:w="2126" w:type="dxa"/>
          </w:tcPr>
          <w:p w14:paraId="719B3754" w14:textId="6FD7E626" w:rsidR="001713DC" w:rsidRPr="00B80C76" w:rsidRDefault="001713DC" w:rsidP="001713DC">
            <w:pPr>
              <w:rPr>
                <w:rFonts w:ascii="Arial" w:eastAsia="Malgun Gothic" w:hAnsi="Arial" w:cs="Arial"/>
                <w:lang w:val="en-US" w:eastAsia="ko-KR"/>
              </w:rPr>
            </w:pPr>
            <w:r>
              <w:rPr>
                <w:rFonts w:ascii="Arial" w:eastAsia="Helvetica" w:hAnsi="Arial" w:cs="Arial"/>
                <w:lang w:val="en-US"/>
              </w:rPr>
              <w:t xml:space="preserve">Yes if </w:t>
            </w:r>
            <w:r w:rsidRPr="00F34970">
              <w:rPr>
                <w:rFonts w:ascii="Arial" w:eastAsia="Helvetica" w:hAnsi="Arial" w:cs="Arial"/>
                <w:lang w:val="en-US"/>
              </w:rPr>
              <w:t>UE-based solution is supported</w:t>
            </w:r>
          </w:p>
        </w:tc>
        <w:tc>
          <w:tcPr>
            <w:tcW w:w="5950" w:type="dxa"/>
          </w:tcPr>
          <w:p w14:paraId="6AA675D8" w14:textId="77777777" w:rsidR="001713DC" w:rsidRDefault="001713DC" w:rsidP="001713DC">
            <w:pPr>
              <w:rPr>
                <w:rFonts w:eastAsia="Helvetica"/>
                <w:lang w:val="en-US"/>
              </w:rPr>
            </w:pPr>
          </w:p>
        </w:tc>
      </w:tr>
    </w:tbl>
    <w:p w14:paraId="1E2ACEE4" w14:textId="77777777" w:rsidR="006A16FA" w:rsidRDefault="006A16FA" w:rsidP="006A16FA">
      <w:pPr>
        <w:rPr>
          <w:rFonts w:eastAsiaTheme="minorEastAsia"/>
          <w:b/>
          <w:lang w:eastAsia="zh-CN"/>
        </w:rPr>
      </w:pPr>
    </w:p>
    <w:p w14:paraId="6B4FB2A7" w14:textId="77777777" w:rsidR="00565FBF" w:rsidRPr="00483CB0" w:rsidRDefault="00565FBF" w:rsidP="00565FBF">
      <w:pPr>
        <w:rPr>
          <w:highlight w:val="yellow"/>
        </w:rPr>
      </w:pPr>
      <w:r>
        <w:rPr>
          <w:highlight w:val="yellow"/>
        </w:rPr>
        <w:t>Summary</w:t>
      </w:r>
      <w:r w:rsidRPr="00483CB0">
        <w:rPr>
          <w:highlight w:val="yellow"/>
        </w:rPr>
        <w:t>:</w:t>
      </w:r>
    </w:p>
    <w:p w14:paraId="6B85A8DA" w14:textId="77777777" w:rsidR="00565FBF" w:rsidRDefault="00565FBF" w:rsidP="00565FBF">
      <w:r w:rsidRPr="00483CB0">
        <w:rPr>
          <w:highlight w:val="yellow"/>
        </w:rPr>
        <w:t>&lt;blank&gt;</w:t>
      </w:r>
    </w:p>
    <w:p w14:paraId="01AB9A87" w14:textId="77777777" w:rsidR="008C1C58" w:rsidRPr="008C1C58" w:rsidRDefault="008C1C58" w:rsidP="006A16FA">
      <w:pPr>
        <w:rPr>
          <w:rFonts w:eastAsiaTheme="minorEastAsia"/>
          <w:b/>
          <w:lang w:eastAsia="zh-CN"/>
        </w:rPr>
      </w:pPr>
    </w:p>
    <w:p w14:paraId="2F53CCBD" w14:textId="77777777" w:rsidR="00B51FB0" w:rsidRPr="009053AB" w:rsidRDefault="00B33B06" w:rsidP="00BF494D">
      <w:pPr>
        <w:rPr>
          <w:bCs/>
          <w:lang w:eastAsia="zh-CN"/>
        </w:rPr>
      </w:pPr>
      <w:r>
        <w:rPr>
          <w:rFonts w:hint="eastAsia"/>
          <w:lang w:eastAsia="zh-CN"/>
        </w:rPr>
        <w:t>To</w:t>
      </w:r>
      <w:r>
        <w:rPr>
          <w:lang w:eastAsia="zh-CN"/>
        </w:rPr>
        <w:t xml:space="preserve"> help the NW to configure the SMTC</w:t>
      </w:r>
      <w:r>
        <w:rPr>
          <w:rFonts w:hint="eastAsia"/>
          <w:lang w:eastAsia="zh-CN"/>
        </w:rPr>
        <w:t>/</w:t>
      </w:r>
      <w:r>
        <w:rPr>
          <w:lang w:eastAsia="zh-CN"/>
        </w:rPr>
        <w:t xml:space="preserve">Gaps correctly, </w:t>
      </w:r>
      <w:r w:rsidR="002B07E8">
        <w:rPr>
          <w:lang w:eastAsia="zh-CN"/>
        </w:rPr>
        <w:t>UE needs to report some assistance information</w:t>
      </w:r>
      <w:r w:rsidR="00A337BB">
        <w:rPr>
          <w:lang w:eastAsia="zh-CN"/>
        </w:rPr>
        <w:t xml:space="preserve"> [4][5][6][8]</w:t>
      </w:r>
      <w:r w:rsidR="002B07E8">
        <w:rPr>
          <w:lang w:eastAsia="zh-CN"/>
        </w:rPr>
        <w:t xml:space="preserve">, e.g. propagation delays to different satellites or </w:t>
      </w:r>
      <w:r w:rsidR="002B07E8" w:rsidRPr="002B07E8">
        <w:rPr>
          <w:lang w:eastAsia="zh-CN"/>
        </w:rPr>
        <w:t>propagation delay</w:t>
      </w:r>
      <w:r w:rsidR="002B07E8">
        <w:rPr>
          <w:lang w:eastAsia="zh-CN"/>
        </w:rPr>
        <w:t xml:space="preserve"> difference information </w:t>
      </w:r>
      <w:r w:rsidR="002B07E8" w:rsidRPr="002B07E8">
        <w:rPr>
          <w:bCs/>
          <w:lang w:val="en-US" w:eastAsia="zh-CN"/>
        </w:rPr>
        <w:t>between at least one target cell and the serving cell</w:t>
      </w:r>
      <w:r w:rsidR="00A337BB">
        <w:rPr>
          <w:bCs/>
          <w:lang w:val="en-US" w:eastAsia="zh-CN"/>
        </w:rPr>
        <w:t>, etc.</w:t>
      </w:r>
      <w:r w:rsidR="002B07E8">
        <w:rPr>
          <w:bCs/>
          <w:lang w:val="en-US" w:eastAsia="zh-CN"/>
        </w:rPr>
        <w:t xml:space="preserve">. Then, </w:t>
      </w:r>
      <w:r w:rsidR="002B07E8" w:rsidRPr="002B07E8">
        <w:rPr>
          <w:bCs/>
          <w:lang w:val="en-US" w:eastAsia="zh-CN"/>
        </w:rPr>
        <w:t>t</w:t>
      </w:r>
      <w:proofErr w:type="spellStart"/>
      <w:r w:rsidR="002B07E8" w:rsidRPr="002B07E8">
        <w:rPr>
          <w:bCs/>
          <w:lang w:val="en" w:eastAsia="zh-CN"/>
        </w:rPr>
        <w:t>aking</w:t>
      </w:r>
      <w:proofErr w:type="spellEnd"/>
      <w:r w:rsidR="002B07E8" w:rsidRPr="002B07E8">
        <w:rPr>
          <w:bCs/>
          <w:lang w:val="en" w:eastAsia="zh-CN"/>
        </w:rPr>
        <w:t xml:space="preserve"> into account the larger RTT compared to the terrestrial network</w:t>
      </w:r>
      <w:r w:rsidR="002B07E8">
        <w:rPr>
          <w:bCs/>
          <w:lang w:val="en" w:eastAsia="zh-CN"/>
        </w:rPr>
        <w:t xml:space="preserve">, to reduce the reporting overhead, </w:t>
      </w:r>
      <w:r w:rsidR="008D4DA5">
        <w:t>t</w:t>
      </w:r>
      <w:r w:rsidR="009053AB">
        <w:t xml:space="preserve">he </w:t>
      </w:r>
      <w:r w:rsidR="009053AB" w:rsidRPr="003B3A6E">
        <w:rPr>
          <w:bCs/>
        </w:rPr>
        <w:t>reporting granularity of the propagation delay could be a</w:t>
      </w:r>
      <w:r w:rsidR="009053AB">
        <w:rPr>
          <w:bCs/>
        </w:rPr>
        <w:t xml:space="preserve"> specific delay or a step range, for example 10ms or 100ms as a step.</w:t>
      </w:r>
    </w:p>
    <w:p w14:paraId="3CE24222" w14:textId="77777777" w:rsidR="00B51FB0" w:rsidRPr="00B51FB0" w:rsidRDefault="00D94E66" w:rsidP="0080249B">
      <w:pPr>
        <w:pStyle w:val="Observation"/>
        <w:numPr>
          <w:ilvl w:val="0"/>
          <w:numId w:val="0"/>
        </w:numPr>
        <w:tabs>
          <w:tab w:val="clear" w:pos="1304"/>
          <w:tab w:val="clear" w:pos="1701"/>
          <w:tab w:val="left" w:pos="1440"/>
        </w:tabs>
        <w:spacing w:before="240" w:after="240" w:line="360" w:lineRule="auto"/>
        <w:contextualSpacing/>
        <w:jc w:val="left"/>
        <w:outlineLvl w:val="2"/>
        <w:rPr>
          <w:rFonts w:ascii="Times New Roman" w:hAnsi="Times New Roman"/>
          <w:bCs w:val="0"/>
          <w:lang w:eastAsia="ko-KR"/>
        </w:rPr>
      </w:pPr>
      <w:r w:rsidRPr="00B51FB0">
        <w:rPr>
          <w:rFonts w:ascii="Times New Roman" w:hAnsi="Times New Roman"/>
          <w:bCs w:val="0"/>
          <w:lang w:eastAsia="ko-KR"/>
        </w:rPr>
        <w:t xml:space="preserve">Question </w:t>
      </w:r>
      <w:r w:rsidR="0079583B">
        <w:rPr>
          <w:rFonts w:ascii="Times New Roman" w:hAnsi="Times New Roman"/>
          <w:bCs w:val="0"/>
          <w:lang w:eastAsia="zh-CN"/>
        </w:rPr>
        <w:t>7</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w:t>
      </w:r>
      <w:proofErr w:type="spellStart"/>
      <w:r w:rsidR="00B51FB0" w:rsidRPr="00B51FB0">
        <w:rPr>
          <w:rFonts w:ascii="Times New Roman" w:hAnsi="Times New Roman" w:hint="eastAsia"/>
          <w:bCs w:val="0"/>
          <w:lang w:eastAsia="ko-KR"/>
        </w:rPr>
        <w:t>compaines</w:t>
      </w:r>
      <w:proofErr w:type="spellEnd"/>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 xml:space="preserve">that </w:t>
      </w:r>
      <w:r w:rsidR="007F668F" w:rsidRPr="00DE0EC6">
        <w:rPr>
          <w:rFonts w:ascii="Times New Roman" w:hAnsi="Times New Roman"/>
          <w:bCs w:val="0"/>
          <w:lang w:val="en-US" w:eastAsia="zh-CN"/>
        </w:rPr>
        <w:t>considering</w:t>
      </w:r>
      <w:r w:rsidR="00DE0EC6" w:rsidRPr="00DE0EC6">
        <w:rPr>
          <w:rFonts w:ascii="Times New Roman" w:hAnsi="Times New Roman"/>
          <w:bCs w:val="0"/>
          <w:lang w:val="en-US" w:eastAsia="zh-CN"/>
        </w:rPr>
        <w:t xml:space="preserve"> the </w:t>
      </w:r>
      <w:r w:rsidR="00DE0EC6">
        <w:rPr>
          <w:rFonts w:ascii="Times New Roman" w:hAnsi="Times New Roman"/>
          <w:bCs w:val="0"/>
          <w:lang w:val="en-US" w:eastAsia="zh-CN"/>
        </w:rPr>
        <w:t xml:space="preserve">large </w:t>
      </w:r>
      <w:r w:rsidR="00DE0EC6" w:rsidRPr="00DE0EC6">
        <w:rPr>
          <w:rFonts w:ascii="Times New Roman" w:hAnsi="Times New Roman"/>
          <w:bCs w:val="0"/>
          <w:lang w:val="en-US" w:eastAsia="zh-CN"/>
        </w:rPr>
        <w:t>RTT delay, the reporting granularity of the propagation delay could be a specific delay or a step range</w:t>
      </w:r>
      <w:r w:rsidR="00DE0EC6">
        <w:rPr>
          <w:rFonts w:ascii="Times New Roman" w:hAnsi="Times New Roman"/>
          <w:bCs w:val="0"/>
          <w:lang w:val="en-US" w:eastAsia="zh-CN"/>
        </w:rPr>
        <w:t xml:space="preserve"> to reduce the reporting overhead?</w:t>
      </w:r>
    </w:p>
    <w:tbl>
      <w:tblPr>
        <w:tblStyle w:val="TableGrid"/>
        <w:tblW w:w="9631" w:type="dxa"/>
        <w:tblLayout w:type="fixed"/>
        <w:tblLook w:val="04A0" w:firstRow="1" w:lastRow="0" w:firstColumn="1" w:lastColumn="0" w:noHBand="0" w:noVBand="1"/>
      </w:tblPr>
      <w:tblGrid>
        <w:gridCol w:w="1555"/>
        <w:gridCol w:w="1842"/>
        <w:gridCol w:w="6234"/>
      </w:tblGrid>
      <w:tr w:rsidR="00D94E66" w14:paraId="7159AB14" w14:textId="77777777" w:rsidTr="008A79B6">
        <w:tc>
          <w:tcPr>
            <w:tcW w:w="1555" w:type="dxa"/>
          </w:tcPr>
          <w:p w14:paraId="4F0FEA2B"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309748F7" w14:textId="77777777"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6D7014D"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46FA6F80" w14:textId="77777777" w:rsidTr="008A79B6">
        <w:tc>
          <w:tcPr>
            <w:tcW w:w="1555" w:type="dxa"/>
          </w:tcPr>
          <w:p w14:paraId="180522BE" w14:textId="77777777" w:rsidR="00D94E66" w:rsidRPr="00154C12" w:rsidRDefault="00AA6526" w:rsidP="000C3C18">
            <w:pPr>
              <w:rPr>
                <w:rFonts w:ascii="Arial" w:eastAsia="Helvetica" w:hAnsi="Arial" w:cs="Arial"/>
                <w:lang w:val="en-US"/>
              </w:rPr>
            </w:pPr>
            <w:r>
              <w:rPr>
                <w:rFonts w:ascii="Arial" w:eastAsia="Helvetica" w:hAnsi="Arial" w:cs="Arial"/>
                <w:lang w:val="en-US"/>
              </w:rPr>
              <w:lastRenderedPageBreak/>
              <w:t>CMCC</w:t>
            </w:r>
          </w:p>
        </w:tc>
        <w:tc>
          <w:tcPr>
            <w:tcW w:w="1842" w:type="dxa"/>
          </w:tcPr>
          <w:p w14:paraId="18128BE6" w14:textId="77777777" w:rsidR="00D94E66" w:rsidRPr="00CB78FA" w:rsidRDefault="00AA6526" w:rsidP="000C3C18">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1A8DA4DD" w14:textId="77777777" w:rsidR="00290CB2" w:rsidRPr="00154C12" w:rsidRDefault="00290CB2" w:rsidP="000C3C18">
            <w:pPr>
              <w:rPr>
                <w:rFonts w:ascii="Arial" w:eastAsia="Helvetica" w:hAnsi="Arial" w:cs="Arial"/>
                <w:lang w:val="en-US"/>
              </w:rPr>
            </w:pPr>
          </w:p>
        </w:tc>
      </w:tr>
      <w:tr w:rsidR="00AB11FE" w14:paraId="114035DF" w14:textId="77777777" w:rsidTr="008A79B6">
        <w:tc>
          <w:tcPr>
            <w:tcW w:w="1555" w:type="dxa"/>
          </w:tcPr>
          <w:p w14:paraId="10946AB4" w14:textId="60D37C59" w:rsidR="00AB11FE" w:rsidRPr="00811DA0" w:rsidRDefault="00811DA0"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28CE2FC4" w14:textId="0BDB3313" w:rsidR="00AB11FE" w:rsidRPr="00CB78FA" w:rsidRDefault="00811DA0" w:rsidP="00AB11FE">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090B4AC6" w14:textId="32A9A29A" w:rsidR="00AB11FE" w:rsidRPr="00E8214B" w:rsidRDefault="00AB11FE" w:rsidP="00AB11FE">
            <w:pPr>
              <w:rPr>
                <w:rFonts w:ascii="Arial" w:eastAsiaTheme="minorEastAsia" w:hAnsi="Arial" w:cs="Arial"/>
                <w:lang w:val="en-US" w:eastAsia="zh-CN"/>
              </w:rPr>
            </w:pPr>
          </w:p>
        </w:tc>
      </w:tr>
      <w:tr w:rsidR="00786D05" w14:paraId="3458FDC8" w14:textId="77777777" w:rsidTr="008A79B6">
        <w:tc>
          <w:tcPr>
            <w:tcW w:w="1555" w:type="dxa"/>
          </w:tcPr>
          <w:p w14:paraId="675F585E" w14:textId="0E5D98C7" w:rsidR="00786D05" w:rsidRPr="00FD5067"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1842" w:type="dxa"/>
          </w:tcPr>
          <w:p w14:paraId="4FCDFC5E" w14:textId="77777777" w:rsidR="00786D05" w:rsidRPr="00FD5067" w:rsidRDefault="00786D05" w:rsidP="00786D05">
            <w:pPr>
              <w:rPr>
                <w:rFonts w:ascii="Arial" w:eastAsiaTheme="minorEastAsia" w:hAnsi="Arial" w:cs="Arial"/>
                <w:lang w:val="en-US" w:eastAsia="zh-CN"/>
              </w:rPr>
            </w:pPr>
          </w:p>
        </w:tc>
        <w:tc>
          <w:tcPr>
            <w:tcW w:w="6234" w:type="dxa"/>
          </w:tcPr>
          <w:p w14:paraId="2C578368" w14:textId="37BAB41B" w:rsidR="00786D05" w:rsidRPr="00FD5067" w:rsidRDefault="00786D05" w:rsidP="00786D05">
            <w:pPr>
              <w:rPr>
                <w:rFonts w:ascii="Arial" w:eastAsiaTheme="minorEastAsia" w:hAnsi="Arial" w:cs="Arial"/>
                <w:lang w:val="en-US" w:eastAsia="zh-CN"/>
              </w:rPr>
            </w:pPr>
            <w:r>
              <w:rPr>
                <w:rFonts w:ascii="Arial" w:eastAsia="Helvetica" w:hAnsi="Arial" w:cs="Arial"/>
                <w:lang w:val="en-US"/>
              </w:rPr>
              <w:t>If we go with the option then yes</w:t>
            </w:r>
          </w:p>
        </w:tc>
      </w:tr>
      <w:tr w:rsidR="000B0FBA" w14:paraId="2BE969F7" w14:textId="77777777" w:rsidTr="008A79B6">
        <w:tc>
          <w:tcPr>
            <w:tcW w:w="1555" w:type="dxa"/>
          </w:tcPr>
          <w:p w14:paraId="550CA2B1" w14:textId="6498896E" w:rsidR="000B0FBA" w:rsidRPr="00154C12" w:rsidRDefault="000B0FBA" w:rsidP="000B0FBA">
            <w:pPr>
              <w:rPr>
                <w:rFonts w:ascii="Arial" w:eastAsia="Helvetica" w:hAnsi="Arial" w:cs="Arial"/>
                <w:lang w:val="en-US"/>
              </w:rPr>
            </w:pPr>
            <w:r>
              <w:rPr>
                <w:rFonts w:ascii="Arial" w:eastAsiaTheme="minorEastAsia" w:hAnsi="Arial" w:cs="Arial"/>
                <w:lang w:val="en-US" w:eastAsia="zh-CN"/>
              </w:rPr>
              <w:t>OPPO</w:t>
            </w:r>
          </w:p>
        </w:tc>
        <w:tc>
          <w:tcPr>
            <w:tcW w:w="1842" w:type="dxa"/>
          </w:tcPr>
          <w:p w14:paraId="60CA539D" w14:textId="4ADD3626" w:rsidR="000B0FBA" w:rsidRPr="00154C12" w:rsidRDefault="000B0FBA" w:rsidP="000B0FBA">
            <w:pPr>
              <w:rPr>
                <w:rFonts w:ascii="Arial" w:eastAsia="Helvetica" w:hAnsi="Arial" w:cs="Arial"/>
                <w:lang w:val="en-US"/>
              </w:rPr>
            </w:pPr>
            <w:r>
              <w:rPr>
                <w:rFonts w:ascii="Arial" w:eastAsiaTheme="minorEastAsia" w:hAnsi="Arial" w:cs="Arial"/>
                <w:lang w:val="en-US" w:eastAsia="zh-CN"/>
              </w:rPr>
              <w:t>Step range can be considered</w:t>
            </w:r>
          </w:p>
        </w:tc>
        <w:tc>
          <w:tcPr>
            <w:tcW w:w="6234" w:type="dxa"/>
          </w:tcPr>
          <w:p w14:paraId="4CF69CC7" w14:textId="23732CF1" w:rsidR="000B0FBA" w:rsidRPr="00154C12" w:rsidRDefault="000B0FBA" w:rsidP="000B0FBA">
            <w:pPr>
              <w:rPr>
                <w:rFonts w:ascii="Arial" w:eastAsia="Helvetica" w:hAnsi="Arial" w:cs="Arial"/>
                <w:lang w:val="en-US"/>
              </w:rPr>
            </w:pPr>
            <w:r>
              <w:rPr>
                <w:rFonts w:ascii="Arial" w:eastAsiaTheme="minorEastAsia" w:hAnsi="Arial" w:cs="Arial" w:hint="eastAsia"/>
                <w:lang w:val="en-US" w:eastAsia="zh-CN"/>
              </w:rPr>
              <w:t>T</w:t>
            </w:r>
            <w:r>
              <w:rPr>
                <w:rFonts w:ascii="Arial" w:eastAsiaTheme="minorEastAsia" w:hAnsi="Arial" w:cs="Arial"/>
                <w:lang w:val="en-US" w:eastAsia="zh-CN"/>
              </w:rPr>
              <w:t>hese details can be further discussed. In general, we think some step range can be considered, like that for timing advance.</w:t>
            </w:r>
          </w:p>
        </w:tc>
      </w:tr>
      <w:tr w:rsidR="000B0FBA" w14:paraId="4B132A47" w14:textId="77777777" w:rsidTr="008A79B6">
        <w:tc>
          <w:tcPr>
            <w:tcW w:w="1555" w:type="dxa"/>
          </w:tcPr>
          <w:p w14:paraId="3493033F" w14:textId="3CEEEA14"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06F04B8D" w14:textId="41E385E5"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4B8F1486" w14:textId="77777777" w:rsidR="000B0FBA" w:rsidRPr="00154C12" w:rsidRDefault="000B0FBA" w:rsidP="000B0FBA">
            <w:pPr>
              <w:rPr>
                <w:rFonts w:ascii="Arial" w:eastAsia="Helvetica" w:hAnsi="Arial" w:cs="Arial"/>
                <w:lang w:val="en-US"/>
              </w:rPr>
            </w:pPr>
          </w:p>
        </w:tc>
      </w:tr>
      <w:tr w:rsidR="0092357A" w14:paraId="565785B0" w14:textId="77777777" w:rsidTr="008A79B6">
        <w:tc>
          <w:tcPr>
            <w:tcW w:w="1555" w:type="dxa"/>
          </w:tcPr>
          <w:p w14:paraId="3949B837" w14:textId="49BBFCC6"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1842" w:type="dxa"/>
          </w:tcPr>
          <w:p w14:paraId="5C2CE853" w14:textId="4BDD03FB" w:rsidR="0092357A" w:rsidRPr="00154C12" w:rsidRDefault="0092357A" w:rsidP="0092357A">
            <w:pPr>
              <w:rPr>
                <w:rFonts w:ascii="Arial" w:eastAsia="Helvetica" w:hAnsi="Arial" w:cs="Arial"/>
                <w:lang w:val="en-US"/>
              </w:rPr>
            </w:pPr>
            <w:r>
              <w:rPr>
                <w:rFonts w:ascii="Arial" w:eastAsia="Malgun Gothic" w:hAnsi="Arial" w:cs="Arial" w:hint="eastAsia"/>
                <w:lang w:val="en-US" w:eastAsia="ko-KR"/>
              </w:rPr>
              <w:t>No</w:t>
            </w:r>
          </w:p>
        </w:tc>
        <w:tc>
          <w:tcPr>
            <w:tcW w:w="6234" w:type="dxa"/>
          </w:tcPr>
          <w:p w14:paraId="41D9A9E5" w14:textId="78EE9C08" w:rsidR="0092357A" w:rsidRPr="00055177" w:rsidRDefault="0092357A" w:rsidP="0092357A">
            <w:pPr>
              <w:rPr>
                <w:rFonts w:ascii="Arial" w:eastAsiaTheme="minorEastAsia" w:hAnsi="Arial" w:cs="Arial"/>
                <w:lang w:val="en-US" w:eastAsia="zh-CN"/>
              </w:rPr>
            </w:pPr>
            <w:r>
              <w:rPr>
                <w:rFonts w:ascii="Arial" w:eastAsia="Malgun Gothic" w:hAnsi="Arial" w:cs="Arial"/>
                <w:lang w:val="en-US" w:eastAsia="ko-KR"/>
              </w:rPr>
              <w:t>T</w:t>
            </w:r>
            <w:r>
              <w:rPr>
                <w:rFonts w:ascii="Arial" w:eastAsia="Malgun Gothic" w:hAnsi="Arial" w:cs="Arial" w:hint="eastAsia"/>
                <w:lang w:val="en-US" w:eastAsia="ko-KR"/>
              </w:rPr>
              <w:t xml:space="preserve">he </w:t>
            </w:r>
            <w:r>
              <w:rPr>
                <w:rFonts w:ascii="Arial" w:eastAsia="Malgun Gothic" w:hAnsi="Arial" w:cs="Arial"/>
                <w:lang w:val="en-US" w:eastAsia="ko-KR"/>
              </w:rPr>
              <w:t xml:space="preserve">maximum SMTC duration and MGL is 5ms and 6ms, respectively. If the offset between the SSB burst and the configured measurement window is larger than 5ms, </w:t>
            </w:r>
            <w:r w:rsidRPr="008E2869">
              <w:rPr>
                <w:rFonts w:ascii="Arial" w:eastAsia="Malgun Gothic" w:hAnsi="Arial" w:cs="Arial"/>
                <w:lang w:val="en-US" w:eastAsia="ko-KR"/>
              </w:rPr>
              <w:t xml:space="preserve">the SSB burst </w:t>
            </w:r>
            <w:r>
              <w:rPr>
                <w:rFonts w:ascii="Arial" w:eastAsia="Malgun Gothic" w:hAnsi="Arial" w:cs="Arial"/>
                <w:lang w:val="en-US" w:eastAsia="ko-KR"/>
              </w:rPr>
              <w:t xml:space="preserve">would be </w:t>
            </w:r>
            <w:r w:rsidRPr="008E2869">
              <w:rPr>
                <w:rFonts w:ascii="Arial" w:eastAsia="Malgun Gothic" w:hAnsi="Arial" w:cs="Arial"/>
                <w:lang w:val="en-US" w:eastAsia="ko-KR"/>
              </w:rPr>
              <w:t xml:space="preserve">entirely invisible </w:t>
            </w:r>
            <w:r>
              <w:rPr>
                <w:rFonts w:ascii="Arial" w:eastAsia="Malgun Gothic" w:hAnsi="Arial" w:cs="Arial"/>
                <w:lang w:val="en-US" w:eastAsia="ko-KR"/>
              </w:rPr>
              <w:t>from the UE</w:t>
            </w:r>
            <w:r w:rsidRPr="008E2869">
              <w:rPr>
                <w:rFonts w:ascii="Arial" w:eastAsia="Malgun Gothic" w:hAnsi="Arial" w:cs="Arial"/>
                <w:lang w:val="en-US" w:eastAsia="ko-KR"/>
              </w:rPr>
              <w:t>.</w:t>
            </w:r>
            <w:r>
              <w:rPr>
                <w:rFonts w:ascii="Arial" w:eastAsia="Malgun Gothic" w:hAnsi="Arial" w:cs="Arial"/>
                <w:lang w:val="en-US" w:eastAsia="ko-KR"/>
              </w:rPr>
              <w:t xml:space="preserve"> The unit of the assistance information should be smaller than </w:t>
            </w:r>
            <w:proofErr w:type="spellStart"/>
            <w:r>
              <w:rPr>
                <w:rFonts w:ascii="Arial" w:eastAsia="Malgun Gothic" w:hAnsi="Arial" w:cs="Arial"/>
                <w:lang w:val="en-US" w:eastAsia="ko-KR"/>
              </w:rPr>
              <w:t>ms.</w:t>
            </w:r>
            <w:proofErr w:type="spellEnd"/>
            <w:r>
              <w:rPr>
                <w:rFonts w:ascii="Arial" w:eastAsia="Malgun Gothic" w:hAnsi="Arial" w:cs="Arial"/>
                <w:lang w:val="en-US" w:eastAsia="ko-KR"/>
              </w:rPr>
              <w:t xml:space="preserve"> Though the unit of assistance information is 1ms, 10bits is sufficient to indicate the propagation delay of each neighbor cell.</w:t>
            </w:r>
          </w:p>
        </w:tc>
      </w:tr>
      <w:tr w:rsidR="003222C2" w14:paraId="0B12E442" w14:textId="77777777" w:rsidTr="008A79B6">
        <w:tc>
          <w:tcPr>
            <w:tcW w:w="1555" w:type="dxa"/>
          </w:tcPr>
          <w:p w14:paraId="76B0A66C" w14:textId="48CA3F13" w:rsidR="003222C2" w:rsidRPr="00154C12" w:rsidRDefault="003222C2" w:rsidP="003222C2">
            <w:pPr>
              <w:rPr>
                <w:rFonts w:ascii="Arial" w:eastAsia="Helvetica" w:hAnsi="Arial" w:cs="Arial"/>
                <w:lang w:val="en-US"/>
              </w:rPr>
            </w:pPr>
            <w:r>
              <w:rPr>
                <w:rFonts w:ascii="Arial" w:eastAsia="Helvetica" w:hAnsi="Arial" w:cs="Arial"/>
                <w:lang w:val="en-US"/>
              </w:rPr>
              <w:t>Nokia</w:t>
            </w:r>
          </w:p>
        </w:tc>
        <w:tc>
          <w:tcPr>
            <w:tcW w:w="1842" w:type="dxa"/>
          </w:tcPr>
          <w:p w14:paraId="71ED763E" w14:textId="77777777" w:rsidR="003222C2" w:rsidRPr="00154C12" w:rsidRDefault="003222C2" w:rsidP="003222C2">
            <w:pPr>
              <w:rPr>
                <w:rFonts w:ascii="Arial" w:eastAsia="Helvetica" w:hAnsi="Arial" w:cs="Arial"/>
                <w:lang w:val="en-US"/>
              </w:rPr>
            </w:pPr>
          </w:p>
        </w:tc>
        <w:tc>
          <w:tcPr>
            <w:tcW w:w="6234" w:type="dxa"/>
          </w:tcPr>
          <w:p w14:paraId="3DDE0FDA" w14:textId="11E29FC9" w:rsidR="003222C2" w:rsidRPr="00154C12" w:rsidRDefault="003222C2" w:rsidP="003222C2">
            <w:pPr>
              <w:rPr>
                <w:rFonts w:ascii="Arial" w:eastAsia="Helvetica" w:hAnsi="Arial" w:cs="Arial"/>
                <w:lang w:val="en-US"/>
              </w:rPr>
            </w:pPr>
            <w:r>
              <w:rPr>
                <w:rFonts w:ascii="Arial" w:eastAsia="Helvetica" w:hAnsi="Arial" w:cs="Arial"/>
                <w:lang w:val="en-US"/>
              </w:rPr>
              <w:t>Yes, the shift we are discussing above could be expressed as the time step. We do not think it is necessary to report the entire value of the propagation delay.</w:t>
            </w:r>
          </w:p>
        </w:tc>
      </w:tr>
      <w:tr w:rsidR="004845E2" w14:paraId="54613380" w14:textId="77777777" w:rsidTr="008A79B6">
        <w:tc>
          <w:tcPr>
            <w:tcW w:w="1555" w:type="dxa"/>
          </w:tcPr>
          <w:p w14:paraId="6ECB6515" w14:textId="6AB480C6" w:rsidR="004845E2" w:rsidRPr="00154C12"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1842" w:type="dxa"/>
          </w:tcPr>
          <w:p w14:paraId="0BF1BDCF" w14:textId="77777777" w:rsidR="004845E2" w:rsidRPr="00154C12" w:rsidRDefault="004845E2" w:rsidP="004845E2">
            <w:pPr>
              <w:rPr>
                <w:rFonts w:ascii="Arial" w:eastAsia="Helvetica" w:hAnsi="Arial" w:cs="Arial"/>
                <w:lang w:val="en-US"/>
              </w:rPr>
            </w:pPr>
          </w:p>
        </w:tc>
        <w:tc>
          <w:tcPr>
            <w:tcW w:w="6234" w:type="dxa"/>
          </w:tcPr>
          <w:p w14:paraId="540B6652" w14:textId="29BD0FF6" w:rsidR="004845E2" w:rsidRPr="00154C12" w:rsidRDefault="004845E2" w:rsidP="004845E2">
            <w:pPr>
              <w:rPr>
                <w:rFonts w:ascii="Arial" w:eastAsia="Helvetica" w:hAnsi="Arial" w:cs="Arial"/>
                <w:lang w:val="en-US"/>
              </w:rPr>
            </w:pPr>
            <w:r>
              <w:rPr>
                <w:rFonts w:ascii="Arial" w:eastAsiaTheme="minorEastAsia" w:hAnsi="Arial" w:cs="Arial"/>
                <w:lang w:val="en-US" w:eastAsia="zh-CN"/>
              </w:rPr>
              <w:t>Prefer coarse location information instead.</w:t>
            </w:r>
          </w:p>
        </w:tc>
      </w:tr>
      <w:tr w:rsidR="004845E2" w14:paraId="60FAA25D" w14:textId="77777777" w:rsidTr="008A79B6">
        <w:tc>
          <w:tcPr>
            <w:tcW w:w="1555" w:type="dxa"/>
          </w:tcPr>
          <w:p w14:paraId="30019BEE" w14:textId="3C3885C1" w:rsidR="004845E2" w:rsidRPr="00154C12" w:rsidRDefault="00090407" w:rsidP="004845E2">
            <w:pPr>
              <w:rPr>
                <w:rFonts w:ascii="Arial" w:eastAsia="Helvetica" w:hAnsi="Arial" w:cs="Arial"/>
                <w:lang w:val="en-US"/>
              </w:rPr>
            </w:pPr>
            <w:r>
              <w:rPr>
                <w:rFonts w:ascii="Arial" w:eastAsia="Helvetica" w:hAnsi="Arial" w:cs="Arial"/>
                <w:lang w:val="en-US"/>
              </w:rPr>
              <w:t>Intel</w:t>
            </w:r>
          </w:p>
        </w:tc>
        <w:tc>
          <w:tcPr>
            <w:tcW w:w="1842" w:type="dxa"/>
          </w:tcPr>
          <w:p w14:paraId="48C7B88D" w14:textId="40CBFB26" w:rsidR="004845E2" w:rsidRPr="00154C12" w:rsidRDefault="00090407" w:rsidP="004845E2">
            <w:pPr>
              <w:rPr>
                <w:rFonts w:ascii="Arial" w:eastAsia="Helvetica" w:hAnsi="Arial" w:cs="Arial"/>
                <w:lang w:val="en-US"/>
              </w:rPr>
            </w:pPr>
            <w:r>
              <w:rPr>
                <w:rFonts w:ascii="Arial" w:eastAsia="Helvetica" w:hAnsi="Arial" w:cs="Arial"/>
                <w:lang w:val="en-US"/>
              </w:rPr>
              <w:t>FFS</w:t>
            </w:r>
          </w:p>
        </w:tc>
        <w:tc>
          <w:tcPr>
            <w:tcW w:w="6234" w:type="dxa"/>
          </w:tcPr>
          <w:p w14:paraId="30FFD0D1" w14:textId="74319A34" w:rsidR="004845E2" w:rsidRPr="00154C12" w:rsidRDefault="00594DD0" w:rsidP="004845E2">
            <w:pPr>
              <w:rPr>
                <w:rFonts w:ascii="Arial" w:eastAsia="Helvetica" w:hAnsi="Arial" w:cs="Arial"/>
                <w:lang w:val="en-US"/>
              </w:rPr>
            </w:pPr>
            <w:r>
              <w:rPr>
                <w:rFonts w:ascii="Arial" w:eastAsia="Helvetica" w:hAnsi="Arial" w:cs="Arial"/>
                <w:lang w:val="en-US"/>
              </w:rPr>
              <w:t>We are open to consider them as a delay or step however it is challenging to agree without having more details on how they are defined. Moreover it is not clear how much range would be required and what would be the signaling overhead impact.</w:t>
            </w:r>
          </w:p>
        </w:tc>
      </w:tr>
      <w:tr w:rsidR="000139AA" w14:paraId="11DBE090" w14:textId="77777777" w:rsidTr="00F264B2">
        <w:tc>
          <w:tcPr>
            <w:tcW w:w="1555" w:type="dxa"/>
          </w:tcPr>
          <w:p w14:paraId="2F30A79C" w14:textId="77777777" w:rsidR="000139AA" w:rsidRPr="00055177" w:rsidRDefault="000139AA" w:rsidP="00F264B2">
            <w:pPr>
              <w:rPr>
                <w:rFonts w:ascii="Arial" w:eastAsiaTheme="minorEastAsia" w:hAnsi="Arial" w:cs="Arial"/>
                <w:lang w:val="en-US" w:eastAsia="zh-CN"/>
              </w:rPr>
            </w:pPr>
            <w:r>
              <w:rPr>
                <w:rFonts w:ascii="Arial" w:eastAsiaTheme="minorEastAsia" w:hAnsi="Arial" w:cs="Arial"/>
                <w:lang w:val="en-US" w:eastAsia="zh-CN"/>
              </w:rPr>
              <w:t>vivo</w:t>
            </w:r>
          </w:p>
        </w:tc>
        <w:tc>
          <w:tcPr>
            <w:tcW w:w="1842" w:type="dxa"/>
          </w:tcPr>
          <w:p w14:paraId="789AC6CA" w14:textId="77777777" w:rsidR="000139AA" w:rsidRPr="00320D73" w:rsidRDefault="000139AA" w:rsidP="00F264B2">
            <w:pPr>
              <w:rPr>
                <w:rFonts w:ascii="Arial" w:eastAsiaTheme="minorEastAsia" w:hAnsi="Arial" w:cs="Arial"/>
                <w:lang w:val="en-US" w:eastAsia="zh-CN"/>
              </w:rPr>
            </w:pPr>
            <w:r>
              <w:rPr>
                <w:rFonts w:ascii="Arial" w:eastAsiaTheme="minorEastAsia" w:hAnsi="Arial" w:cs="Arial"/>
                <w:lang w:val="en-US" w:eastAsia="zh-CN"/>
              </w:rPr>
              <w:t>See comments</w:t>
            </w:r>
          </w:p>
        </w:tc>
        <w:tc>
          <w:tcPr>
            <w:tcW w:w="6234" w:type="dxa"/>
          </w:tcPr>
          <w:p w14:paraId="64C91949" w14:textId="5AEEA34F" w:rsidR="000139AA" w:rsidRPr="00055177" w:rsidRDefault="000139AA" w:rsidP="00F264B2">
            <w:pPr>
              <w:rPr>
                <w:rFonts w:ascii="Arial" w:eastAsiaTheme="minorEastAsia" w:hAnsi="Arial" w:cs="Arial"/>
                <w:lang w:val="en-US" w:eastAsia="zh-CN"/>
              </w:rPr>
            </w:pPr>
            <w:r>
              <w:rPr>
                <w:rFonts w:ascii="Arial" w:eastAsiaTheme="minorEastAsia" w:hAnsi="Arial" w:cs="Arial"/>
                <w:lang w:val="en-US" w:eastAsia="zh-CN"/>
              </w:rPr>
              <w:t>We think location info is sufficient for the NW to calculate the propagation difference. But if UE calculated propagation difference is finally agreed, perhaps this signaling overhead issue can be left to Stage-3 discussion as a next step.</w:t>
            </w:r>
          </w:p>
        </w:tc>
      </w:tr>
      <w:tr w:rsidR="004845E2" w14:paraId="221643B3" w14:textId="77777777" w:rsidTr="008A79B6">
        <w:tc>
          <w:tcPr>
            <w:tcW w:w="1555" w:type="dxa"/>
          </w:tcPr>
          <w:p w14:paraId="0A33ABB8" w14:textId="1B127409" w:rsidR="004845E2" w:rsidRPr="000139AA" w:rsidRDefault="00F619CA" w:rsidP="004845E2">
            <w:pPr>
              <w:rPr>
                <w:rFonts w:ascii="Arial" w:eastAsiaTheme="minorEastAsia" w:hAnsi="Arial" w:cs="Arial"/>
                <w:lang w:eastAsia="zh-CN"/>
              </w:rPr>
            </w:pPr>
            <w:r>
              <w:rPr>
                <w:rFonts w:ascii="Arial" w:eastAsiaTheme="minorEastAsia" w:hAnsi="Arial" w:cs="Arial" w:hint="eastAsia"/>
                <w:lang w:eastAsia="zh-CN"/>
              </w:rPr>
              <w:t>CATT</w:t>
            </w:r>
          </w:p>
        </w:tc>
        <w:tc>
          <w:tcPr>
            <w:tcW w:w="1842" w:type="dxa"/>
          </w:tcPr>
          <w:p w14:paraId="7B4F74D4" w14:textId="6362377A" w:rsidR="004845E2" w:rsidRPr="00F55842" w:rsidRDefault="00F619CA" w:rsidP="004845E2">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3241D1B1" w14:textId="77777777" w:rsidR="004845E2" w:rsidRPr="00F55842" w:rsidRDefault="004845E2" w:rsidP="004845E2">
            <w:pPr>
              <w:rPr>
                <w:rFonts w:ascii="Arial" w:eastAsiaTheme="minorEastAsia" w:hAnsi="Arial" w:cs="Arial"/>
                <w:lang w:val="en-US" w:eastAsia="zh-CN"/>
              </w:rPr>
            </w:pPr>
          </w:p>
        </w:tc>
      </w:tr>
      <w:tr w:rsidR="00D40BF7" w14:paraId="40E8C498" w14:textId="77777777" w:rsidTr="008A79B6">
        <w:tc>
          <w:tcPr>
            <w:tcW w:w="1555" w:type="dxa"/>
          </w:tcPr>
          <w:p w14:paraId="4B30000B" w14:textId="4FE5BEFD" w:rsidR="00D40BF7" w:rsidRPr="00154C12" w:rsidRDefault="00D40BF7" w:rsidP="00D40BF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1842" w:type="dxa"/>
          </w:tcPr>
          <w:p w14:paraId="0B7E93EB" w14:textId="3BDCD570" w:rsidR="00D40BF7" w:rsidRPr="00154C12" w:rsidRDefault="00D40BF7" w:rsidP="00D40BF7">
            <w:pPr>
              <w:rPr>
                <w:rFonts w:ascii="Arial" w:eastAsia="Helvetica" w:hAnsi="Arial" w:cs="Arial"/>
                <w:lang w:val="en-US"/>
              </w:rPr>
            </w:pPr>
            <w:r>
              <w:rPr>
                <w:rFonts w:ascii="Arial" w:eastAsia="PMingLiU" w:hAnsi="Arial" w:cs="Arial" w:hint="eastAsia"/>
                <w:lang w:val="en-US" w:eastAsia="zh-TW"/>
              </w:rPr>
              <w:t>Y</w:t>
            </w:r>
            <w:r>
              <w:rPr>
                <w:rFonts w:ascii="Arial" w:eastAsia="PMingLiU" w:hAnsi="Arial" w:cs="Arial"/>
                <w:lang w:val="en-US" w:eastAsia="zh-TW"/>
              </w:rPr>
              <w:t>es</w:t>
            </w:r>
          </w:p>
        </w:tc>
        <w:tc>
          <w:tcPr>
            <w:tcW w:w="6234" w:type="dxa"/>
          </w:tcPr>
          <w:p w14:paraId="11FD63C2" w14:textId="21F50840" w:rsidR="00D40BF7" w:rsidRPr="00154C12" w:rsidRDefault="00D40BF7" w:rsidP="00D40BF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 xml:space="preserve">f propagation delay is agreed to be reported from UE, we prefer a step range to reduce the overhead. </w:t>
            </w:r>
          </w:p>
        </w:tc>
      </w:tr>
      <w:tr w:rsidR="00915D93" w14:paraId="7A0099FE" w14:textId="77777777" w:rsidTr="008A79B6">
        <w:tc>
          <w:tcPr>
            <w:tcW w:w="1555" w:type="dxa"/>
          </w:tcPr>
          <w:p w14:paraId="6C7E3F84" w14:textId="1B2E5F94" w:rsidR="00915D93" w:rsidRDefault="00915D93" w:rsidP="00915D93">
            <w:pPr>
              <w:rPr>
                <w:rFonts w:ascii="Arial" w:eastAsia="PMingLiU" w:hAnsi="Arial" w:cs="Arial"/>
                <w:lang w:val="en-US" w:eastAsia="zh-TW"/>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842" w:type="dxa"/>
          </w:tcPr>
          <w:p w14:paraId="4257974D" w14:textId="5D15795F" w:rsidR="00915D93" w:rsidRDefault="00915D93" w:rsidP="00915D93">
            <w:pPr>
              <w:rPr>
                <w:rFonts w:ascii="Arial" w:eastAsia="PMingLiU" w:hAnsi="Arial" w:cs="Arial"/>
                <w:lang w:val="en-US" w:eastAsia="zh-TW"/>
              </w:rPr>
            </w:pPr>
            <w:r>
              <w:rPr>
                <w:rFonts w:ascii="Arial" w:eastAsiaTheme="minorEastAsia" w:hAnsi="Arial" w:cs="Arial" w:hint="eastAsia"/>
                <w:lang w:val="en-US" w:eastAsia="zh-CN"/>
              </w:rPr>
              <w:t>F</w:t>
            </w:r>
            <w:r>
              <w:rPr>
                <w:rFonts w:ascii="Arial" w:eastAsiaTheme="minorEastAsia" w:hAnsi="Arial" w:cs="Arial"/>
                <w:lang w:val="en-US" w:eastAsia="zh-CN"/>
              </w:rPr>
              <w:t>FS</w:t>
            </w:r>
          </w:p>
        </w:tc>
        <w:tc>
          <w:tcPr>
            <w:tcW w:w="6234" w:type="dxa"/>
          </w:tcPr>
          <w:p w14:paraId="355431A0" w14:textId="1BDE0BBA" w:rsidR="00915D93" w:rsidRDefault="00915D93" w:rsidP="00915D93">
            <w:pPr>
              <w:rPr>
                <w:rFonts w:ascii="Arial" w:eastAsia="PMingLiU" w:hAnsi="Arial" w:cs="Arial"/>
                <w:lang w:val="en-US" w:eastAsia="zh-TW"/>
              </w:rPr>
            </w:pPr>
            <w:r w:rsidRPr="00F36C6A">
              <w:rPr>
                <w:rFonts w:ascii="Arial" w:eastAsiaTheme="minorEastAsia" w:hAnsi="Arial" w:cs="Arial"/>
                <w:lang w:val="en-US" w:eastAsia="zh-CN"/>
              </w:rPr>
              <w:t>We can</w:t>
            </w:r>
            <w:r>
              <w:rPr>
                <w:rFonts w:ascii="Arial" w:eastAsiaTheme="minorEastAsia" w:hAnsi="Arial" w:cs="Arial"/>
                <w:lang w:val="en-US" w:eastAsia="zh-CN"/>
              </w:rPr>
              <w:t xml:space="preserve"> discuss this solution after </w:t>
            </w:r>
            <w:r w:rsidRPr="0096240C">
              <w:rPr>
                <w:rFonts w:ascii="Arial" w:eastAsiaTheme="minorEastAsia" w:hAnsi="Arial" w:cs="Arial"/>
                <w:lang w:val="en-US" w:eastAsia="zh-CN"/>
              </w:rPr>
              <w:t>propagation delay</w:t>
            </w:r>
            <w:r>
              <w:rPr>
                <w:rFonts w:ascii="Arial" w:eastAsiaTheme="minorEastAsia" w:hAnsi="Arial" w:cs="Arial"/>
                <w:lang w:val="en-US" w:eastAsia="zh-CN"/>
              </w:rPr>
              <w:t xml:space="preserve"> report is agreed</w:t>
            </w:r>
            <w:r>
              <w:rPr>
                <w:rFonts w:ascii="Arial" w:eastAsiaTheme="minorEastAsia" w:hAnsi="Arial" w:cs="Arial" w:hint="eastAsia"/>
                <w:lang w:val="en-US" w:eastAsia="zh-CN"/>
              </w:rPr>
              <w:t>.</w:t>
            </w:r>
            <w:r>
              <w:rPr>
                <w:rFonts w:ascii="Arial" w:eastAsiaTheme="minorEastAsia" w:hAnsi="Arial" w:cs="Arial"/>
                <w:lang w:val="en-US" w:eastAsia="zh-CN"/>
              </w:rPr>
              <w:t xml:space="preserve"> This issue and the solution can be a FFS, which can be discussed in next step. </w:t>
            </w:r>
          </w:p>
        </w:tc>
      </w:tr>
      <w:tr w:rsidR="001713DC" w14:paraId="03CD7EBE" w14:textId="77777777" w:rsidTr="008A79B6">
        <w:tc>
          <w:tcPr>
            <w:tcW w:w="1555" w:type="dxa"/>
          </w:tcPr>
          <w:p w14:paraId="4A185F17" w14:textId="14CD23FB" w:rsidR="001713DC" w:rsidRDefault="001713DC" w:rsidP="001713DC">
            <w:pPr>
              <w:rPr>
                <w:rFonts w:ascii="Arial" w:eastAsiaTheme="minorEastAsia" w:hAnsi="Arial" w:cs="Arial" w:hint="eastAsia"/>
                <w:lang w:val="en-US" w:eastAsia="zh-CN"/>
              </w:rPr>
            </w:pPr>
            <w:r>
              <w:rPr>
                <w:rFonts w:ascii="Arial" w:eastAsia="Helvetica" w:hAnsi="Arial" w:cs="Arial"/>
                <w:lang w:val="en-US"/>
              </w:rPr>
              <w:t>Samsung</w:t>
            </w:r>
          </w:p>
        </w:tc>
        <w:tc>
          <w:tcPr>
            <w:tcW w:w="1842" w:type="dxa"/>
          </w:tcPr>
          <w:p w14:paraId="2404CCB9" w14:textId="32BC9A3C" w:rsidR="001713DC" w:rsidRDefault="001713DC" w:rsidP="001713DC">
            <w:pPr>
              <w:rPr>
                <w:rFonts w:ascii="Arial" w:eastAsiaTheme="minorEastAsia" w:hAnsi="Arial" w:cs="Arial" w:hint="eastAsia"/>
                <w:lang w:val="en-US" w:eastAsia="zh-CN"/>
              </w:rPr>
            </w:pPr>
            <w:r>
              <w:rPr>
                <w:rFonts w:ascii="Arial" w:eastAsiaTheme="minorEastAsia" w:hAnsi="Arial" w:cs="Arial"/>
                <w:lang w:val="en-US" w:eastAsia="zh-CN"/>
              </w:rPr>
              <w:t>See comments</w:t>
            </w:r>
          </w:p>
        </w:tc>
        <w:tc>
          <w:tcPr>
            <w:tcW w:w="6234" w:type="dxa"/>
          </w:tcPr>
          <w:p w14:paraId="672EA71A" w14:textId="1CEA03B1" w:rsidR="001713DC" w:rsidRPr="00F36C6A" w:rsidRDefault="001713DC" w:rsidP="001713DC">
            <w:pPr>
              <w:rPr>
                <w:rFonts w:ascii="Arial" w:eastAsiaTheme="minorEastAsia" w:hAnsi="Arial" w:cs="Arial"/>
                <w:lang w:val="en-US" w:eastAsia="zh-CN"/>
              </w:rPr>
            </w:pPr>
            <w:r>
              <w:rPr>
                <w:rFonts w:ascii="Arial" w:eastAsia="Helvetica" w:hAnsi="Arial" w:cs="Arial"/>
                <w:lang w:val="en-US"/>
              </w:rPr>
              <w:t xml:space="preserve">Yes, if </w:t>
            </w:r>
            <w:r w:rsidRPr="000D56DE">
              <w:rPr>
                <w:rFonts w:ascii="Arial" w:eastAsia="Helvetica" w:hAnsi="Arial" w:cs="Arial"/>
                <w:lang w:val="en-US"/>
              </w:rPr>
              <w:t>propagation delay</w:t>
            </w:r>
            <w:r>
              <w:rPr>
                <w:rFonts w:ascii="Arial" w:eastAsia="Helvetica" w:hAnsi="Arial" w:cs="Arial"/>
                <w:lang w:val="en-US"/>
              </w:rPr>
              <w:t xml:space="preserve"> is reported.</w:t>
            </w:r>
          </w:p>
        </w:tc>
      </w:tr>
    </w:tbl>
    <w:p w14:paraId="3CCAE11F" w14:textId="77777777" w:rsidR="00D94E66" w:rsidRDefault="00D94E66" w:rsidP="00D94E66">
      <w:pPr>
        <w:jc w:val="both"/>
        <w:rPr>
          <w:b/>
          <w:bCs/>
        </w:rPr>
      </w:pPr>
    </w:p>
    <w:p w14:paraId="4E2B3D4D" w14:textId="77777777" w:rsidR="00565FBF" w:rsidRPr="00483CB0" w:rsidRDefault="00565FBF" w:rsidP="00565FBF">
      <w:pPr>
        <w:rPr>
          <w:highlight w:val="yellow"/>
        </w:rPr>
      </w:pPr>
      <w:r>
        <w:rPr>
          <w:highlight w:val="yellow"/>
        </w:rPr>
        <w:t>Summary</w:t>
      </w:r>
      <w:r w:rsidRPr="00483CB0">
        <w:rPr>
          <w:highlight w:val="yellow"/>
        </w:rPr>
        <w:t>:</w:t>
      </w:r>
    </w:p>
    <w:p w14:paraId="6BDB810C" w14:textId="77777777" w:rsidR="00565FBF" w:rsidRDefault="00565FBF" w:rsidP="00565FBF">
      <w:r w:rsidRPr="00483CB0">
        <w:rPr>
          <w:highlight w:val="yellow"/>
        </w:rPr>
        <w:t>&lt;blank&gt;</w:t>
      </w:r>
    </w:p>
    <w:p w14:paraId="5EF28D89" w14:textId="77777777" w:rsidR="00565FBF" w:rsidRDefault="00565FBF" w:rsidP="00D94E66">
      <w:pPr>
        <w:jc w:val="both"/>
        <w:rPr>
          <w:b/>
          <w:bCs/>
        </w:rPr>
      </w:pPr>
    </w:p>
    <w:p w14:paraId="1A2CBB6E" w14:textId="77777777" w:rsidR="009C33D4" w:rsidRDefault="009C33D4" w:rsidP="00E964C1">
      <w:pPr>
        <w:jc w:val="both"/>
        <w:rPr>
          <w:bCs/>
          <w:lang w:val="en-US"/>
        </w:rPr>
      </w:pPr>
      <w:r w:rsidRPr="009C33D4">
        <w:rPr>
          <w:bCs/>
          <w:lang w:val="en-US"/>
        </w:rPr>
        <w:t xml:space="preserve">Regarding another FFS issue, </w:t>
      </w:r>
      <w:r w:rsidRPr="009C33D4">
        <w:rPr>
          <w:b/>
          <w:bCs/>
          <w:lang w:val="en-US"/>
        </w:rPr>
        <w:t>is there any validity: in time or for certain location only, foreseen in such multiple SMTC configuration</w:t>
      </w:r>
      <w:r w:rsidRPr="009C33D4">
        <w:rPr>
          <w:bCs/>
          <w:lang w:val="en-US"/>
        </w:rPr>
        <w:t xml:space="preserve">?   </w:t>
      </w:r>
      <w:r w:rsidRPr="009C33D4">
        <w:rPr>
          <w:bCs/>
          <w:lang w:val="en"/>
        </w:rPr>
        <w:t xml:space="preserve">Definitely, </w:t>
      </w:r>
      <w:r w:rsidRPr="009C33D4">
        <w:rPr>
          <w:bCs/>
          <w:lang w:val="en-US"/>
        </w:rPr>
        <w:t xml:space="preserve">to improve measurement robustness, the </w:t>
      </w:r>
      <w:r w:rsidRPr="009C33D4">
        <w:rPr>
          <w:rFonts w:hint="eastAsia"/>
          <w:bCs/>
          <w:lang w:val="en-US"/>
        </w:rPr>
        <w:t xml:space="preserve">validity </w:t>
      </w:r>
      <w:r w:rsidRPr="009C33D4">
        <w:rPr>
          <w:bCs/>
          <w:lang w:val="en-US"/>
        </w:rPr>
        <w:t>of the measurement configuration needs to be considered due to the long RTT and the high-speed movement of the satellite</w:t>
      </w:r>
      <w:r w:rsidR="0080249B">
        <w:rPr>
          <w:bCs/>
          <w:lang w:val="en-US"/>
        </w:rPr>
        <w:t>[1]</w:t>
      </w:r>
      <w:r w:rsidR="00C81265">
        <w:rPr>
          <w:bCs/>
          <w:lang w:val="en-US"/>
        </w:rPr>
        <w:t>[7]</w:t>
      </w:r>
      <w:r w:rsidR="0080249B">
        <w:rPr>
          <w:bCs/>
          <w:lang w:val="en-US"/>
        </w:rPr>
        <w:t>[8]</w:t>
      </w:r>
      <w:r w:rsidR="00372D82">
        <w:rPr>
          <w:bCs/>
          <w:lang w:val="en-US"/>
        </w:rPr>
        <w:t xml:space="preserve">. </w:t>
      </w:r>
      <w:r w:rsidR="00B0140C">
        <w:rPr>
          <w:bCs/>
          <w:lang w:val="en-US"/>
        </w:rPr>
        <w:t xml:space="preserve">So, </w:t>
      </w:r>
      <w:r w:rsidR="00B0140C" w:rsidRPr="00B0140C">
        <w:rPr>
          <w:bCs/>
          <w:lang w:val="en-US"/>
        </w:rPr>
        <w:t xml:space="preserve">In case of NW-based SMTC/GAP Configuration scheme, a timer or a location threshold with a pre-configured drift rate or a relative </w:t>
      </w:r>
      <w:r w:rsidR="00B0140C" w:rsidRPr="00B0140C">
        <w:rPr>
          <w:bCs/>
          <w:lang w:val="en-US"/>
        </w:rPr>
        <w:lastRenderedPageBreak/>
        <w:t>value is needed to enable the UE can timely refresh the SMTC or GAP configuration to compensate the delay variation from the satellite’s moving.</w:t>
      </w:r>
    </w:p>
    <w:p w14:paraId="411F2BB3" w14:textId="77777777" w:rsidR="00E964C1" w:rsidRPr="00E964C1" w:rsidRDefault="00E964C1" w:rsidP="0080249B">
      <w:pPr>
        <w:jc w:val="both"/>
        <w:outlineLvl w:val="2"/>
        <w:rPr>
          <w:b/>
          <w:bCs/>
        </w:rPr>
      </w:pPr>
      <w:r w:rsidRPr="00E964C1">
        <w:rPr>
          <w:b/>
          <w:bCs/>
        </w:rPr>
        <w:t xml:space="preserve">Question </w:t>
      </w:r>
      <w:r w:rsidR="0079583B">
        <w:rPr>
          <w:b/>
          <w:bCs/>
        </w:rPr>
        <w:t>8</w:t>
      </w:r>
      <w:r w:rsidRPr="00E964C1">
        <w:rPr>
          <w:b/>
          <w:bCs/>
        </w:rPr>
        <w:t>: Do</w:t>
      </w:r>
      <w:r w:rsidRPr="00E964C1">
        <w:rPr>
          <w:rFonts w:hint="eastAsia"/>
          <w:b/>
          <w:bCs/>
        </w:rPr>
        <w:t xml:space="preserve"> </w:t>
      </w:r>
      <w:r w:rsidR="003A05B1" w:rsidRPr="00E964C1">
        <w:rPr>
          <w:b/>
          <w:bCs/>
        </w:rPr>
        <w:t>companies</w:t>
      </w:r>
      <w:r w:rsidRPr="00E964C1">
        <w:rPr>
          <w:b/>
          <w:bCs/>
        </w:rPr>
        <w:t xml:space="preserve"> agree </w:t>
      </w:r>
      <w:r w:rsidRPr="00E964C1">
        <w:rPr>
          <w:rFonts w:hint="eastAsia"/>
          <w:b/>
          <w:bCs/>
        </w:rPr>
        <w:t xml:space="preserve">that </w:t>
      </w:r>
      <w:r w:rsidR="00B0140C">
        <w:rPr>
          <w:b/>
          <w:bCs/>
        </w:rPr>
        <w:t>i</w:t>
      </w:r>
      <w:r w:rsidR="00B0140C" w:rsidRPr="00B0140C">
        <w:rPr>
          <w:b/>
          <w:bCs/>
        </w:rPr>
        <w:t>n case of NW-based SMTC/GAP Configuration scheme, a timer or a location threshold with a pre-configured drift rate or a relative value is needed to enable the UE can timely refresh the SMTC or GAP configuration to compensate the delay variation from the satellite’s moving.</w:t>
      </w:r>
    </w:p>
    <w:tbl>
      <w:tblPr>
        <w:tblStyle w:val="TableGrid"/>
        <w:tblW w:w="9631" w:type="dxa"/>
        <w:tblLayout w:type="fixed"/>
        <w:tblLook w:val="04A0" w:firstRow="1" w:lastRow="0" w:firstColumn="1" w:lastColumn="0" w:noHBand="0" w:noVBand="1"/>
      </w:tblPr>
      <w:tblGrid>
        <w:gridCol w:w="1555"/>
        <w:gridCol w:w="1842"/>
        <w:gridCol w:w="6234"/>
      </w:tblGrid>
      <w:tr w:rsidR="00E964C1" w:rsidRPr="00E964C1" w14:paraId="6B302072" w14:textId="77777777" w:rsidTr="00F264B2">
        <w:tc>
          <w:tcPr>
            <w:tcW w:w="1555" w:type="dxa"/>
          </w:tcPr>
          <w:p w14:paraId="63DC4978" w14:textId="77777777" w:rsidR="00E964C1" w:rsidRPr="00E964C1" w:rsidRDefault="00E964C1" w:rsidP="00E964C1">
            <w:pPr>
              <w:jc w:val="both"/>
              <w:rPr>
                <w:rFonts w:ascii="Times New Roman" w:hAnsi="Times New Roman"/>
                <w:b/>
                <w:bCs/>
              </w:rPr>
            </w:pPr>
            <w:r w:rsidRPr="00E964C1">
              <w:rPr>
                <w:rFonts w:ascii="Times New Roman" w:hAnsi="Times New Roman"/>
                <w:b/>
                <w:bCs/>
              </w:rPr>
              <w:t>Company</w:t>
            </w:r>
          </w:p>
        </w:tc>
        <w:tc>
          <w:tcPr>
            <w:tcW w:w="1842" w:type="dxa"/>
          </w:tcPr>
          <w:p w14:paraId="14FB5976" w14:textId="77777777" w:rsidR="00E964C1" w:rsidRPr="00E964C1" w:rsidRDefault="00E964C1" w:rsidP="00E964C1">
            <w:pPr>
              <w:jc w:val="both"/>
              <w:rPr>
                <w:rFonts w:ascii="Times New Roman" w:hAnsi="Times New Roman"/>
                <w:b/>
                <w:bCs/>
              </w:rPr>
            </w:pPr>
            <w:r w:rsidRPr="00E964C1">
              <w:rPr>
                <w:rFonts w:ascii="Times New Roman" w:hAnsi="Times New Roman"/>
                <w:b/>
                <w:bCs/>
              </w:rPr>
              <w:t>Yes/No</w:t>
            </w:r>
          </w:p>
        </w:tc>
        <w:tc>
          <w:tcPr>
            <w:tcW w:w="6234" w:type="dxa"/>
          </w:tcPr>
          <w:p w14:paraId="09A3C7AE" w14:textId="77777777" w:rsidR="00E964C1" w:rsidRPr="00E964C1" w:rsidRDefault="00E964C1" w:rsidP="00E964C1">
            <w:pPr>
              <w:jc w:val="both"/>
              <w:rPr>
                <w:rFonts w:ascii="Times New Roman" w:hAnsi="Times New Roman"/>
                <w:b/>
                <w:bCs/>
              </w:rPr>
            </w:pPr>
            <w:r w:rsidRPr="00E964C1">
              <w:rPr>
                <w:rFonts w:ascii="Times New Roman" w:hAnsi="Times New Roman"/>
                <w:b/>
                <w:bCs/>
              </w:rPr>
              <w:t>Comment / alternative proposal</w:t>
            </w:r>
          </w:p>
        </w:tc>
      </w:tr>
      <w:tr w:rsidR="00AA6526" w:rsidRPr="00E964C1" w14:paraId="0FBCB51F" w14:textId="77777777" w:rsidTr="00F264B2">
        <w:tc>
          <w:tcPr>
            <w:tcW w:w="1555" w:type="dxa"/>
          </w:tcPr>
          <w:p w14:paraId="3059A522" w14:textId="77777777" w:rsidR="00AA6526" w:rsidRPr="00154C12" w:rsidRDefault="00AA6526" w:rsidP="00AA6526">
            <w:pPr>
              <w:rPr>
                <w:rFonts w:ascii="Arial" w:eastAsia="Helvetica" w:hAnsi="Arial" w:cs="Arial"/>
                <w:lang w:val="en-US"/>
              </w:rPr>
            </w:pPr>
            <w:r>
              <w:rPr>
                <w:rFonts w:ascii="Arial" w:eastAsia="Helvetica" w:hAnsi="Arial" w:cs="Arial"/>
                <w:lang w:val="en-US"/>
              </w:rPr>
              <w:t>CMCC</w:t>
            </w:r>
          </w:p>
        </w:tc>
        <w:tc>
          <w:tcPr>
            <w:tcW w:w="1842" w:type="dxa"/>
          </w:tcPr>
          <w:p w14:paraId="7A20DC98" w14:textId="77777777" w:rsidR="00AA6526" w:rsidRPr="00CB78FA" w:rsidRDefault="00AA6526" w:rsidP="00AA6526">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59BBABDA" w14:textId="77777777" w:rsidR="00AA6526" w:rsidRPr="00E964C1" w:rsidRDefault="00AA6526" w:rsidP="00AA6526">
            <w:pPr>
              <w:jc w:val="both"/>
              <w:rPr>
                <w:rFonts w:ascii="Times New Roman" w:hAnsi="Times New Roman"/>
                <w:b/>
                <w:bCs/>
              </w:rPr>
            </w:pPr>
          </w:p>
        </w:tc>
      </w:tr>
      <w:tr w:rsidR="00811DA0" w:rsidRPr="00E964C1" w14:paraId="2435A92E" w14:textId="77777777" w:rsidTr="00F264B2">
        <w:tc>
          <w:tcPr>
            <w:tcW w:w="1555" w:type="dxa"/>
          </w:tcPr>
          <w:p w14:paraId="557D2174" w14:textId="60DBFF51" w:rsidR="00811DA0" w:rsidRPr="00E964C1" w:rsidRDefault="00811DA0" w:rsidP="00811DA0">
            <w:pPr>
              <w:jc w:val="both"/>
              <w:rPr>
                <w:rFonts w:ascii="Times New Roman" w:hAnsi="Times New Roman"/>
                <w:b/>
                <w:bCs/>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3C794C03" w14:textId="72DEBDEF" w:rsidR="00811DA0" w:rsidRPr="00E964C1" w:rsidRDefault="00811DA0" w:rsidP="00811DA0">
            <w:pPr>
              <w:jc w:val="both"/>
              <w:rPr>
                <w:rFonts w:ascii="Times New Roman" w:hAnsi="Times New Roman"/>
                <w:b/>
                <w:bCs/>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1465E602" w14:textId="77777777" w:rsidR="00811DA0" w:rsidRPr="00E964C1" w:rsidRDefault="00811DA0" w:rsidP="00811DA0">
            <w:pPr>
              <w:jc w:val="both"/>
              <w:rPr>
                <w:rFonts w:ascii="Times New Roman" w:hAnsi="Times New Roman"/>
                <w:b/>
                <w:bCs/>
              </w:rPr>
            </w:pPr>
          </w:p>
        </w:tc>
      </w:tr>
      <w:tr w:rsidR="00786D05" w:rsidRPr="00E964C1" w14:paraId="4EF32FFD" w14:textId="77777777" w:rsidTr="00F264B2">
        <w:tc>
          <w:tcPr>
            <w:tcW w:w="1555" w:type="dxa"/>
          </w:tcPr>
          <w:p w14:paraId="39A80402" w14:textId="40161D37" w:rsidR="00786D05" w:rsidRPr="00E964C1" w:rsidRDefault="00786D05" w:rsidP="00786D05">
            <w:pPr>
              <w:jc w:val="both"/>
              <w:rPr>
                <w:rFonts w:ascii="Times New Roman" w:hAnsi="Times New Roman"/>
                <w:b/>
                <w:bCs/>
              </w:rPr>
            </w:pPr>
            <w:r w:rsidRPr="00F41194">
              <w:rPr>
                <w:rFonts w:ascii="Times New Roman" w:hAnsi="Times New Roman"/>
              </w:rPr>
              <w:t>Ericsson</w:t>
            </w:r>
          </w:p>
        </w:tc>
        <w:tc>
          <w:tcPr>
            <w:tcW w:w="1842" w:type="dxa"/>
          </w:tcPr>
          <w:p w14:paraId="7DAE8056" w14:textId="2B6B98CE" w:rsidR="00786D05" w:rsidRPr="00E964C1" w:rsidRDefault="00786D05" w:rsidP="00786D05">
            <w:pPr>
              <w:jc w:val="both"/>
              <w:rPr>
                <w:rFonts w:ascii="Times New Roman" w:hAnsi="Times New Roman"/>
                <w:b/>
                <w:bCs/>
              </w:rPr>
            </w:pPr>
            <w:r w:rsidRPr="00F41194">
              <w:rPr>
                <w:rFonts w:ascii="Times New Roman" w:hAnsi="Times New Roman"/>
              </w:rPr>
              <w:t>no</w:t>
            </w:r>
          </w:p>
        </w:tc>
        <w:tc>
          <w:tcPr>
            <w:tcW w:w="6234" w:type="dxa"/>
          </w:tcPr>
          <w:p w14:paraId="2A7E6B9D" w14:textId="59D1D7CC" w:rsidR="00786D05" w:rsidRPr="00E964C1" w:rsidRDefault="00786D05" w:rsidP="00786D05">
            <w:pPr>
              <w:jc w:val="both"/>
              <w:rPr>
                <w:rFonts w:ascii="Times New Roman" w:hAnsi="Times New Roman"/>
                <w:b/>
                <w:bCs/>
              </w:rPr>
            </w:pPr>
            <w:r w:rsidRPr="00F41194">
              <w:rPr>
                <w:rFonts w:ascii="Times New Roman" w:hAnsi="Times New Roman"/>
              </w:rPr>
              <w:t xml:space="preserve">How does UE update configuration? Timer sounds complicated. Network can also update the configuration </w:t>
            </w:r>
          </w:p>
        </w:tc>
      </w:tr>
      <w:tr w:rsidR="000B0FBA" w:rsidRPr="00E964C1" w14:paraId="626C3A58" w14:textId="77777777" w:rsidTr="00F264B2">
        <w:tc>
          <w:tcPr>
            <w:tcW w:w="1555" w:type="dxa"/>
          </w:tcPr>
          <w:p w14:paraId="6284E176" w14:textId="21352AA8" w:rsidR="000B0FBA" w:rsidRPr="00E964C1" w:rsidRDefault="000B0FBA" w:rsidP="000B0FBA">
            <w:pPr>
              <w:jc w:val="both"/>
              <w:rPr>
                <w:rFonts w:ascii="Times New Roman" w:hAnsi="Times New Roman"/>
                <w:b/>
                <w:bCs/>
              </w:rPr>
            </w:pPr>
            <w:r w:rsidRPr="00A4405C">
              <w:rPr>
                <w:rFonts w:ascii="Arial" w:eastAsiaTheme="minorEastAsia" w:hAnsi="Arial" w:cs="Arial"/>
                <w:lang w:val="en-US" w:eastAsia="zh-CN"/>
              </w:rPr>
              <w:t>OPPO</w:t>
            </w:r>
          </w:p>
        </w:tc>
        <w:tc>
          <w:tcPr>
            <w:tcW w:w="1842" w:type="dxa"/>
          </w:tcPr>
          <w:p w14:paraId="1ECA62EE" w14:textId="0FB22B0D" w:rsidR="000B0FBA" w:rsidRPr="00E964C1" w:rsidRDefault="000B0FBA" w:rsidP="000B0FBA">
            <w:pPr>
              <w:jc w:val="both"/>
              <w:rPr>
                <w:rFonts w:ascii="Times New Roman" w:hAnsi="Times New Roman"/>
                <w:b/>
                <w:bCs/>
              </w:rPr>
            </w:pPr>
            <w:r>
              <w:rPr>
                <w:rFonts w:ascii="Arial" w:eastAsiaTheme="minorEastAsia" w:hAnsi="Arial" w:cs="Arial" w:hint="eastAsia"/>
                <w:lang w:val="en-US" w:eastAsia="zh-CN"/>
              </w:rPr>
              <w:t>S</w:t>
            </w:r>
            <w:r>
              <w:rPr>
                <w:rFonts w:ascii="Arial" w:eastAsiaTheme="minorEastAsia" w:hAnsi="Arial" w:cs="Arial"/>
                <w:lang w:val="en-US" w:eastAsia="zh-CN"/>
              </w:rPr>
              <w:t>ee comments</w:t>
            </w:r>
          </w:p>
        </w:tc>
        <w:tc>
          <w:tcPr>
            <w:tcW w:w="6234" w:type="dxa"/>
          </w:tcPr>
          <w:p w14:paraId="55420FFD" w14:textId="412A5828" w:rsidR="000B0FBA" w:rsidRPr="00E964C1" w:rsidRDefault="000B0FBA" w:rsidP="000B0FBA">
            <w:pPr>
              <w:jc w:val="both"/>
              <w:rPr>
                <w:rFonts w:ascii="Times New Roman" w:hAnsi="Times New Roman"/>
                <w:b/>
                <w:bCs/>
              </w:rPr>
            </w:pPr>
            <w:r>
              <w:rPr>
                <w:rFonts w:ascii="Arial" w:eastAsiaTheme="minorEastAsia" w:hAnsi="Arial" w:cs="Arial"/>
                <w:lang w:val="en-US" w:eastAsia="zh-CN"/>
              </w:rPr>
              <w:t xml:space="preserve">We are not sure about the problem and how the timer/location threshold is supposed to work. In general, we feel that this may depend on how NW configures the UE to report assistance information and based on the reported assistance information configures the appropriate SMTC/gaps. This is very similar to the case of UE’s TA reporting for NW to configure/update the </w:t>
            </w:r>
            <w:proofErr w:type="spellStart"/>
            <w:r>
              <w:rPr>
                <w:rFonts w:ascii="Arial" w:eastAsiaTheme="minorEastAsia" w:hAnsi="Arial" w:cs="Arial"/>
                <w:lang w:val="en-US" w:eastAsia="zh-CN"/>
              </w:rPr>
              <w:t>K</w:t>
            </w:r>
            <w:r>
              <w:rPr>
                <w:rFonts w:ascii="Arial" w:eastAsiaTheme="minorEastAsia" w:hAnsi="Arial" w:cs="Arial" w:hint="eastAsia"/>
                <w:lang w:val="en-US" w:eastAsia="zh-CN"/>
              </w:rPr>
              <w:t>offset</w:t>
            </w:r>
            <w:proofErr w:type="spellEnd"/>
            <w:r>
              <w:rPr>
                <w:rFonts w:ascii="Arial" w:eastAsiaTheme="minorEastAsia" w:hAnsi="Arial" w:cs="Arial" w:hint="eastAsia"/>
                <w:lang w:val="en-US" w:eastAsia="zh-CN"/>
              </w:rPr>
              <w:t>.</w:t>
            </w:r>
            <w:r>
              <w:rPr>
                <w:rFonts w:ascii="Arial" w:eastAsiaTheme="minorEastAsia" w:hAnsi="Arial" w:cs="Arial"/>
                <w:lang w:val="en-US" w:eastAsia="zh-CN"/>
              </w:rPr>
              <w:t xml:space="preserve"> We think it can well </w:t>
            </w:r>
            <w:proofErr w:type="spellStart"/>
            <w:r>
              <w:rPr>
                <w:rFonts w:ascii="Arial" w:eastAsiaTheme="minorEastAsia" w:hAnsi="Arial" w:cs="Arial"/>
                <w:lang w:val="en-US" w:eastAsia="zh-CN"/>
              </w:rPr>
              <w:t>handled</w:t>
            </w:r>
            <w:proofErr w:type="spellEnd"/>
            <w:r>
              <w:rPr>
                <w:rFonts w:ascii="Arial" w:eastAsiaTheme="minorEastAsia" w:hAnsi="Arial" w:cs="Arial"/>
                <w:lang w:val="en-US" w:eastAsia="zh-CN"/>
              </w:rPr>
              <w:t xml:space="preserve"> by the NW.</w:t>
            </w:r>
          </w:p>
        </w:tc>
      </w:tr>
      <w:tr w:rsidR="000B0FBA" w:rsidRPr="00E964C1" w14:paraId="7ADF8307" w14:textId="77777777" w:rsidTr="00F264B2">
        <w:tc>
          <w:tcPr>
            <w:tcW w:w="1555" w:type="dxa"/>
          </w:tcPr>
          <w:p w14:paraId="6D072F36" w14:textId="680FC9E9" w:rsidR="000B0FBA" w:rsidRPr="00AB1EB0" w:rsidRDefault="00AB1EB0" w:rsidP="000B0FBA">
            <w:pPr>
              <w:jc w:val="both"/>
              <w:rPr>
                <w:rFonts w:ascii="Times New Roman" w:hAnsi="Times New Roman"/>
                <w:bCs/>
                <w:lang w:eastAsia="zh-CN"/>
              </w:rPr>
            </w:pPr>
            <w:r>
              <w:rPr>
                <w:rFonts w:ascii="Times New Roman" w:hAnsi="Times New Roman" w:hint="eastAsia"/>
                <w:bCs/>
                <w:lang w:eastAsia="zh-CN"/>
              </w:rPr>
              <w:t>H</w:t>
            </w:r>
            <w:r>
              <w:rPr>
                <w:rFonts w:ascii="Times New Roman" w:hAnsi="Times New Roman"/>
                <w:bCs/>
                <w:lang w:eastAsia="zh-CN"/>
              </w:rPr>
              <w:t>uawei, HiSilicon</w:t>
            </w:r>
          </w:p>
        </w:tc>
        <w:tc>
          <w:tcPr>
            <w:tcW w:w="1842" w:type="dxa"/>
          </w:tcPr>
          <w:p w14:paraId="47AB2460" w14:textId="7F3D072B" w:rsidR="000B0FBA" w:rsidRPr="00AB1EB0" w:rsidRDefault="00AB1EB0" w:rsidP="000B0FBA">
            <w:pPr>
              <w:jc w:val="both"/>
              <w:rPr>
                <w:rFonts w:ascii="Times New Roman" w:hAnsi="Times New Roman"/>
                <w:bCs/>
                <w:lang w:eastAsia="zh-CN"/>
              </w:rPr>
            </w:pPr>
            <w:r>
              <w:rPr>
                <w:rFonts w:ascii="Times New Roman" w:hAnsi="Times New Roman" w:hint="eastAsia"/>
                <w:bCs/>
                <w:lang w:eastAsia="zh-CN"/>
              </w:rPr>
              <w:t>A</w:t>
            </w:r>
            <w:r>
              <w:rPr>
                <w:rFonts w:ascii="Times New Roman" w:hAnsi="Times New Roman"/>
                <w:bCs/>
                <w:lang w:eastAsia="zh-CN"/>
              </w:rPr>
              <w:t>gree</w:t>
            </w:r>
          </w:p>
        </w:tc>
        <w:tc>
          <w:tcPr>
            <w:tcW w:w="6234" w:type="dxa"/>
          </w:tcPr>
          <w:p w14:paraId="0B9F5729" w14:textId="77777777" w:rsidR="000B0FBA" w:rsidRPr="00AB1EB0" w:rsidRDefault="000B0FBA" w:rsidP="000B0FBA">
            <w:pPr>
              <w:jc w:val="both"/>
              <w:rPr>
                <w:rFonts w:ascii="Times New Roman" w:hAnsi="Times New Roman"/>
                <w:bCs/>
              </w:rPr>
            </w:pPr>
          </w:p>
        </w:tc>
      </w:tr>
      <w:tr w:rsidR="0092357A" w:rsidRPr="00E964C1" w14:paraId="3325D624" w14:textId="77777777" w:rsidTr="00F264B2">
        <w:tc>
          <w:tcPr>
            <w:tcW w:w="1555" w:type="dxa"/>
          </w:tcPr>
          <w:p w14:paraId="6BB29A27" w14:textId="116D8B69" w:rsidR="0092357A" w:rsidRPr="00E964C1" w:rsidRDefault="0092357A" w:rsidP="0092357A">
            <w:pPr>
              <w:jc w:val="both"/>
              <w:rPr>
                <w:rFonts w:ascii="Times New Roman" w:hAnsi="Times New Roman"/>
                <w:b/>
                <w:bCs/>
              </w:rPr>
            </w:pPr>
            <w:r w:rsidRPr="001F37D5">
              <w:rPr>
                <w:rFonts w:ascii="Times New Roman" w:eastAsia="Malgun Gothic" w:hAnsi="Times New Roman" w:hint="eastAsia"/>
                <w:bCs/>
                <w:lang w:eastAsia="ko-KR"/>
              </w:rPr>
              <w:t>LGE</w:t>
            </w:r>
          </w:p>
        </w:tc>
        <w:tc>
          <w:tcPr>
            <w:tcW w:w="1842" w:type="dxa"/>
          </w:tcPr>
          <w:p w14:paraId="3DD0B8B0" w14:textId="3289F19E" w:rsidR="0092357A" w:rsidRPr="00E964C1" w:rsidRDefault="0092357A" w:rsidP="0092357A">
            <w:pPr>
              <w:jc w:val="both"/>
              <w:rPr>
                <w:rFonts w:ascii="Times New Roman" w:hAnsi="Times New Roman"/>
                <w:b/>
                <w:bCs/>
              </w:rPr>
            </w:pPr>
            <w:r w:rsidRPr="001F37D5">
              <w:rPr>
                <w:rFonts w:ascii="Times New Roman" w:eastAsia="Malgun Gothic" w:hAnsi="Times New Roman" w:hint="eastAsia"/>
                <w:bCs/>
                <w:lang w:eastAsia="ko-KR"/>
              </w:rPr>
              <w:t>No</w:t>
            </w:r>
          </w:p>
        </w:tc>
        <w:tc>
          <w:tcPr>
            <w:tcW w:w="6234" w:type="dxa"/>
          </w:tcPr>
          <w:p w14:paraId="0B4A0EC8" w14:textId="71071642" w:rsidR="0092357A" w:rsidRPr="00E964C1" w:rsidRDefault="0092357A" w:rsidP="0092357A">
            <w:pPr>
              <w:jc w:val="both"/>
              <w:rPr>
                <w:rFonts w:ascii="Times New Roman" w:hAnsi="Times New Roman"/>
                <w:b/>
                <w:bCs/>
              </w:rPr>
            </w:pPr>
            <w:r w:rsidRPr="001F37D5">
              <w:rPr>
                <w:rFonts w:ascii="Times New Roman" w:eastAsia="Malgun Gothic" w:hAnsi="Times New Roman"/>
                <w:bCs/>
                <w:lang w:eastAsia="ko-KR"/>
              </w:rPr>
              <w:t>It</w:t>
            </w:r>
            <w:r w:rsidRPr="001F37D5">
              <w:rPr>
                <w:rFonts w:ascii="Times New Roman" w:eastAsia="Malgun Gothic" w:hAnsi="Times New Roman" w:hint="eastAsia"/>
                <w:bCs/>
                <w:lang w:eastAsia="ko-KR"/>
              </w:rPr>
              <w:t xml:space="preserve"> </w:t>
            </w:r>
            <w:r w:rsidRPr="001F37D5">
              <w:rPr>
                <w:rFonts w:ascii="Times New Roman" w:eastAsia="Malgun Gothic" w:hAnsi="Times New Roman"/>
                <w:bCs/>
                <w:lang w:eastAsia="ko-KR"/>
              </w:rPr>
              <w:t xml:space="preserve">seems </w:t>
            </w:r>
            <w:r>
              <w:rPr>
                <w:rFonts w:ascii="Times New Roman" w:eastAsia="Malgun Gothic" w:hAnsi="Times New Roman"/>
                <w:bCs/>
                <w:lang w:eastAsia="ko-KR"/>
              </w:rPr>
              <w:t xml:space="preserve">a signalling optimization. NW can update the measurement windows according to the neighbour cell’s movement. </w:t>
            </w:r>
          </w:p>
        </w:tc>
      </w:tr>
      <w:tr w:rsidR="00705D3C" w:rsidRPr="00E964C1" w14:paraId="024419FB" w14:textId="77777777" w:rsidTr="00F264B2">
        <w:tc>
          <w:tcPr>
            <w:tcW w:w="1555" w:type="dxa"/>
          </w:tcPr>
          <w:p w14:paraId="4D94E17E" w14:textId="11B87BF4" w:rsidR="00705D3C" w:rsidRPr="00705D3C" w:rsidRDefault="00705D3C" w:rsidP="00705D3C">
            <w:pPr>
              <w:jc w:val="both"/>
              <w:rPr>
                <w:rFonts w:ascii="Times New Roman" w:hAnsi="Times New Roman"/>
              </w:rPr>
            </w:pPr>
            <w:r w:rsidRPr="00705D3C">
              <w:rPr>
                <w:rFonts w:ascii="Times New Roman" w:hAnsi="Times New Roman"/>
              </w:rPr>
              <w:t>Nokia</w:t>
            </w:r>
          </w:p>
        </w:tc>
        <w:tc>
          <w:tcPr>
            <w:tcW w:w="1842" w:type="dxa"/>
          </w:tcPr>
          <w:p w14:paraId="639B8460" w14:textId="6D77EE9E" w:rsidR="00705D3C" w:rsidRPr="00705D3C" w:rsidRDefault="00705D3C" w:rsidP="00705D3C">
            <w:pPr>
              <w:jc w:val="both"/>
              <w:rPr>
                <w:rFonts w:ascii="Times New Roman" w:hAnsi="Times New Roman"/>
              </w:rPr>
            </w:pPr>
            <w:r w:rsidRPr="00705D3C">
              <w:rPr>
                <w:rFonts w:ascii="Times New Roman" w:hAnsi="Times New Roman"/>
              </w:rPr>
              <w:t>Yes</w:t>
            </w:r>
          </w:p>
        </w:tc>
        <w:tc>
          <w:tcPr>
            <w:tcW w:w="6234" w:type="dxa"/>
          </w:tcPr>
          <w:p w14:paraId="60323C67" w14:textId="53AD35FB" w:rsidR="00705D3C" w:rsidRPr="00E964C1" w:rsidRDefault="00705D3C" w:rsidP="00705D3C">
            <w:pPr>
              <w:jc w:val="both"/>
              <w:rPr>
                <w:rFonts w:ascii="Times New Roman" w:hAnsi="Times New Roman"/>
                <w:b/>
                <w:bCs/>
              </w:rPr>
            </w:pPr>
            <w:r w:rsidRPr="00446303">
              <w:rPr>
                <w:rFonts w:ascii="Times New Roman" w:hAnsi="Times New Roman"/>
              </w:rPr>
              <w:t>We wonder how can the NW handle the UE-specific SMTC configurations, which will vary depending on time and location</w:t>
            </w:r>
            <w:r>
              <w:rPr>
                <w:rFonts w:ascii="Times New Roman" w:hAnsi="Times New Roman"/>
              </w:rPr>
              <w:t>,</w:t>
            </w:r>
            <w:r w:rsidRPr="00446303">
              <w:rPr>
                <w:rFonts w:ascii="Times New Roman" w:hAnsi="Times New Roman"/>
              </w:rPr>
              <w:t xml:space="preserve"> in other way than by associating them with some validity mechanisms (restricting the use to certain time ranges or areas)</w:t>
            </w:r>
            <w:r>
              <w:rPr>
                <w:rFonts w:ascii="Times New Roman" w:hAnsi="Times New Roman"/>
              </w:rPr>
              <w:t>?</w:t>
            </w:r>
          </w:p>
        </w:tc>
      </w:tr>
      <w:tr w:rsidR="004845E2" w:rsidRPr="00E964C1" w14:paraId="6B0D4F1B" w14:textId="77777777" w:rsidTr="00F264B2">
        <w:tc>
          <w:tcPr>
            <w:tcW w:w="1555" w:type="dxa"/>
          </w:tcPr>
          <w:p w14:paraId="598AB1B6" w14:textId="63C94FE4" w:rsidR="004845E2" w:rsidRPr="00705D3C" w:rsidRDefault="004845E2" w:rsidP="004845E2">
            <w:pPr>
              <w:jc w:val="both"/>
            </w:pPr>
            <w:r w:rsidRPr="005B1B1F">
              <w:rPr>
                <w:rFonts w:ascii="Times New Roman" w:hAnsi="Times New Roman"/>
                <w:bCs/>
                <w:lang w:eastAsia="zh-CN"/>
              </w:rPr>
              <w:t>MediaTek</w:t>
            </w:r>
          </w:p>
        </w:tc>
        <w:tc>
          <w:tcPr>
            <w:tcW w:w="1842" w:type="dxa"/>
          </w:tcPr>
          <w:p w14:paraId="38D083A9" w14:textId="3D0ACDC6" w:rsidR="004845E2" w:rsidRPr="00705D3C" w:rsidRDefault="004845E2" w:rsidP="004845E2">
            <w:pPr>
              <w:jc w:val="both"/>
            </w:pPr>
            <w:r>
              <w:rPr>
                <w:rFonts w:ascii="Times New Roman" w:hAnsi="Times New Roman"/>
                <w:bCs/>
                <w:lang w:eastAsia="zh-CN"/>
              </w:rPr>
              <w:t>Yes</w:t>
            </w:r>
          </w:p>
        </w:tc>
        <w:tc>
          <w:tcPr>
            <w:tcW w:w="6234" w:type="dxa"/>
          </w:tcPr>
          <w:p w14:paraId="3257BD7E" w14:textId="6284E6A4" w:rsidR="004845E2" w:rsidRPr="00446303" w:rsidRDefault="004845E2" w:rsidP="004845E2">
            <w:pPr>
              <w:jc w:val="both"/>
            </w:pPr>
            <w:r w:rsidRPr="005B1B1F">
              <w:rPr>
                <w:rFonts w:ascii="Times New Roman" w:hAnsi="Times New Roman"/>
                <w:bCs/>
                <w:lang w:eastAsia="zh-CN"/>
              </w:rPr>
              <w:t xml:space="preserve">A drift threshold </w:t>
            </w:r>
            <w:r>
              <w:rPr>
                <w:rFonts w:ascii="Times New Roman" w:hAnsi="Times New Roman"/>
                <w:bCs/>
                <w:lang w:eastAsia="zh-CN"/>
              </w:rPr>
              <w:t>could be</w:t>
            </w:r>
            <w:r w:rsidRPr="005B1B1F">
              <w:rPr>
                <w:rFonts w:ascii="Times New Roman" w:hAnsi="Times New Roman"/>
                <w:bCs/>
                <w:lang w:eastAsia="zh-CN"/>
              </w:rPr>
              <w:t xml:space="preserve"> introduced to </w:t>
            </w:r>
            <w:r>
              <w:rPr>
                <w:rFonts w:ascii="Times New Roman" w:hAnsi="Times New Roman"/>
                <w:bCs/>
                <w:lang w:eastAsia="zh-CN"/>
              </w:rPr>
              <w:t>trigger the switch between gap</w:t>
            </w:r>
            <w:r w:rsidRPr="005B1B1F">
              <w:rPr>
                <w:rFonts w:ascii="Times New Roman" w:hAnsi="Times New Roman"/>
                <w:bCs/>
                <w:lang w:eastAsia="zh-CN"/>
              </w:rPr>
              <w:t xml:space="preserve"> configurations to measure a neighbo</w:t>
            </w:r>
            <w:r>
              <w:rPr>
                <w:rFonts w:ascii="Times New Roman" w:hAnsi="Times New Roman"/>
                <w:bCs/>
                <w:lang w:eastAsia="zh-CN"/>
              </w:rPr>
              <w:t>u</w:t>
            </w:r>
            <w:r w:rsidRPr="005B1B1F">
              <w:rPr>
                <w:rFonts w:ascii="Times New Roman" w:hAnsi="Times New Roman"/>
                <w:bCs/>
                <w:lang w:eastAsia="zh-CN"/>
              </w:rPr>
              <w:t>r satellite. When the neighbo</w:t>
            </w:r>
            <w:r>
              <w:rPr>
                <w:rFonts w:ascii="Times New Roman" w:hAnsi="Times New Roman"/>
                <w:bCs/>
                <w:lang w:eastAsia="zh-CN"/>
              </w:rPr>
              <w:t>u</w:t>
            </w:r>
            <w:r w:rsidRPr="005B1B1F">
              <w:rPr>
                <w:rFonts w:ascii="Times New Roman" w:hAnsi="Times New Roman"/>
                <w:bCs/>
                <w:lang w:eastAsia="zh-CN"/>
              </w:rPr>
              <w:t>r cell delay changes by a certain threshold, the UE can</w:t>
            </w:r>
            <w:r>
              <w:rPr>
                <w:rFonts w:ascii="Times New Roman" w:hAnsi="Times New Roman"/>
                <w:bCs/>
                <w:lang w:eastAsia="zh-CN"/>
              </w:rPr>
              <w:t xml:space="preserve"> send a</w:t>
            </w:r>
            <w:r w:rsidRPr="005B1B1F">
              <w:rPr>
                <w:rFonts w:ascii="Times New Roman" w:hAnsi="Times New Roman"/>
                <w:bCs/>
                <w:lang w:eastAsia="zh-CN"/>
              </w:rPr>
              <w:t xml:space="preserve"> report to the network</w:t>
            </w:r>
            <w:r>
              <w:rPr>
                <w:rFonts w:ascii="Times New Roman" w:hAnsi="Times New Roman"/>
                <w:bCs/>
                <w:lang w:eastAsia="zh-CN"/>
              </w:rPr>
              <w:t>.</w:t>
            </w:r>
          </w:p>
        </w:tc>
      </w:tr>
      <w:tr w:rsidR="00E8437E" w:rsidRPr="00E964C1" w14:paraId="25F1885F" w14:textId="77777777" w:rsidTr="00F264B2">
        <w:tc>
          <w:tcPr>
            <w:tcW w:w="1555" w:type="dxa"/>
          </w:tcPr>
          <w:p w14:paraId="359A3A44" w14:textId="050855F1" w:rsidR="00E8437E" w:rsidRPr="005B1B1F" w:rsidRDefault="00E8437E" w:rsidP="00E8437E">
            <w:pPr>
              <w:jc w:val="both"/>
              <w:rPr>
                <w:bCs/>
                <w:lang w:eastAsia="zh-CN"/>
              </w:rPr>
            </w:pPr>
            <w:r w:rsidRPr="0025704C">
              <w:rPr>
                <w:rFonts w:ascii="Times New Roman" w:hAnsi="Times New Roman"/>
              </w:rPr>
              <w:t>Intel</w:t>
            </w:r>
          </w:p>
        </w:tc>
        <w:tc>
          <w:tcPr>
            <w:tcW w:w="1842" w:type="dxa"/>
          </w:tcPr>
          <w:p w14:paraId="78BA02FD" w14:textId="2BD5A6F0" w:rsidR="00E8437E" w:rsidRDefault="00E8437E" w:rsidP="00E8437E">
            <w:pPr>
              <w:jc w:val="both"/>
              <w:rPr>
                <w:bCs/>
                <w:lang w:eastAsia="zh-CN"/>
              </w:rPr>
            </w:pPr>
            <w:r w:rsidRPr="0025704C">
              <w:rPr>
                <w:rFonts w:ascii="Times New Roman" w:hAnsi="Times New Roman"/>
              </w:rPr>
              <w:t>Maybe</w:t>
            </w:r>
          </w:p>
        </w:tc>
        <w:tc>
          <w:tcPr>
            <w:tcW w:w="6234" w:type="dxa"/>
          </w:tcPr>
          <w:p w14:paraId="13119E45" w14:textId="3E721B5B" w:rsidR="00E8437E" w:rsidRPr="005B1B1F" w:rsidRDefault="00E8437E" w:rsidP="00E8437E">
            <w:pPr>
              <w:jc w:val="both"/>
              <w:rPr>
                <w:bCs/>
                <w:lang w:eastAsia="zh-CN"/>
              </w:rPr>
            </w:pPr>
            <w:r w:rsidRPr="0025704C">
              <w:rPr>
                <w:rFonts w:ascii="Times New Roman" w:hAnsi="Times New Roman"/>
              </w:rPr>
              <w:t>We are open to consider this proposal but would like to better understand how it would work in relation to the overall mechanism</w:t>
            </w:r>
          </w:p>
        </w:tc>
      </w:tr>
      <w:tr w:rsidR="000139AA" w:rsidRPr="00E964C1" w14:paraId="296BB609" w14:textId="77777777" w:rsidTr="000139AA">
        <w:tc>
          <w:tcPr>
            <w:tcW w:w="1555" w:type="dxa"/>
          </w:tcPr>
          <w:p w14:paraId="1060AF80" w14:textId="77777777" w:rsidR="000139AA" w:rsidRPr="00320D73" w:rsidRDefault="000139AA" w:rsidP="00F264B2">
            <w:pPr>
              <w:jc w:val="both"/>
              <w:rPr>
                <w:rFonts w:ascii="Times New Roman" w:hAnsi="Times New Roman"/>
                <w:bCs/>
                <w:lang w:eastAsia="zh-CN"/>
              </w:rPr>
            </w:pPr>
            <w:r w:rsidRPr="00320D73">
              <w:rPr>
                <w:rFonts w:ascii="Times New Roman" w:hAnsi="Times New Roman"/>
                <w:bCs/>
                <w:lang w:eastAsia="zh-CN"/>
              </w:rPr>
              <w:t>vivo</w:t>
            </w:r>
          </w:p>
        </w:tc>
        <w:tc>
          <w:tcPr>
            <w:tcW w:w="1842" w:type="dxa"/>
          </w:tcPr>
          <w:p w14:paraId="68396AC9" w14:textId="77777777" w:rsidR="000139AA" w:rsidRPr="00320D73" w:rsidRDefault="000139AA" w:rsidP="00F264B2">
            <w:pPr>
              <w:jc w:val="both"/>
              <w:rPr>
                <w:rFonts w:ascii="Times New Roman" w:hAnsi="Times New Roman"/>
                <w:bCs/>
                <w:lang w:eastAsia="zh-CN"/>
              </w:rPr>
            </w:pPr>
            <w:r w:rsidRPr="00320D73">
              <w:rPr>
                <w:rFonts w:ascii="Times New Roman" w:hAnsi="Times New Roman"/>
                <w:bCs/>
                <w:lang w:eastAsia="zh-CN"/>
              </w:rPr>
              <w:t>Agree</w:t>
            </w:r>
          </w:p>
        </w:tc>
        <w:tc>
          <w:tcPr>
            <w:tcW w:w="6234" w:type="dxa"/>
          </w:tcPr>
          <w:p w14:paraId="7DC27E14" w14:textId="77777777" w:rsidR="000139AA" w:rsidRPr="00E964C1" w:rsidRDefault="000139AA" w:rsidP="00F264B2">
            <w:pPr>
              <w:jc w:val="both"/>
              <w:rPr>
                <w:rFonts w:ascii="Times New Roman" w:hAnsi="Times New Roman"/>
                <w:b/>
                <w:bCs/>
                <w:lang w:eastAsia="zh-CN"/>
              </w:rPr>
            </w:pPr>
          </w:p>
        </w:tc>
      </w:tr>
      <w:tr w:rsidR="00F619CA" w:rsidRPr="00E964C1" w14:paraId="3B43AC4B" w14:textId="77777777" w:rsidTr="00F619CA">
        <w:tc>
          <w:tcPr>
            <w:tcW w:w="1555" w:type="dxa"/>
          </w:tcPr>
          <w:p w14:paraId="6709ADB4" w14:textId="58DBEC1E" w:rsidR="00F619CA" w:rsidRPr="00320D73" w:rsidRDefault="00F619CA" w:rsidP="00F264B2">
            <w:pPr>
              <w:jc w:val="both"/>
              <w:rPr>
                <w:rFonts w:ascii="Times New Roman" w:hAnsi="Times New Roman"/>
                <w:bCs/>
                <w:lang w:eastAsia="zh-CN"/>
              </w:rPr>
            </w:pPr>
            <w:r>
              <w:rPr>
                <w:rFonts w:ascii="Times New Roman" w:hAnsi="Times New Roman" w:hint="eastAsia"/>
                <w:bCs/>
                <w:lang w:eastAsia="zh-CN"/>
              </w:rPr>
              <w:t>CATT</w:t>
            </w:r>
          </w:p>
        </w:tc>
        <w:tc>
          <w:tcPr>
            <w:tcW w:w="1842" w:type="dxa"/>
          </w:tcPr>
          <w:p w14:paraId="7959B046" w14:textId="77777777" w:rsidR="00F619CA" w:rsidRPr="00320D73" w:rsidRDefault="00F619CA" w:rsidP="00F264B2">
            <w:pPr>
              <w:jc w:val="both"/>
              <w:rPr>
                <w:rFonts w:ascii="Times New Roman" w:hAnsi="Times New Roman"/>
                <w:bCs/>
                <w:lang w:eastAsia="zh-CN"/>
              </w:rPr>
            </w:pPr>
            <w:r w:rsidRPr="00320D73">
              <w:rPr>
                <w:rFonts w:ascii="Times New Roman" w:hAnsi="Times New Roman"/>
                <w:bCs/>
                <w:lang w:eastAsia="zh-CN"/>
              </w:rPr>
              <w:t>Agree</w:t>
            </w:r>
          </w:p>
        </w:tc>
        <w:tc>
          <w:tcPr>
            <w:tcW w:w="6234" w:type="dxa"/>
          </w:tcPr>
          <w:p w14:paraId="00CC5E20" w14:textId="77777777" w:rsidR="00F619CA" w:rsidRPr="00E964C1" w:rsidRDefault="00F619CA" w:rsidP="00F264B2">
            <w:pPr>
              <w:jc w:val="both"/>
              <w:rPr>
                <w:rFonts w:ascii="Times New Roman" w:hAnsi="Times New Roman"/>
                <w:b/>
                <w:bCs/>
                <w:lang w:eastAsia="zh-CN"/>
              </w:rPr>
            </w:pPr>
          </w:p>
        </w:tc>
      </w:tr>
      <w:tr w:rsidR="00D40BF7" w:rsidRPr="00E964C1" w14:paraId="3CC1BBE0" w14:textId="77777777" w:rsidTr="00F619CA">
        <w:tc>
          <w:tcPr>
            <w:tcW w:w="1555" w:type="dxa"/>
          </w:tcPr>
          <w:p w14:paraId="7B8B868F" w14:textId="617DA8D3" w:rsidR="00D40BF7" w:rsidRDefault="00D40BF7" w:rsidP="00D40BF7">
            <w:pPr>
              <w:jc w:val="both"/>
              <w:rPr>
                <w:bCs/>
                <w:lang w:eastAsia="zh-CN"/>
              </w:rPr>
            </w:pPr>
            <w:r w:rsidRPr="00B638A7">
              <w:rPr>
                <w:rFonts w:ascii="Times New Roman" w:eastAsia="PMingLiU" w:hAnsi="Times New Roman"/>
                <w:lang w:eastAsia="zh-TW"/>
              </w:rPr>
              <w:t>ITRI</w:t>
            </w:r>
          </w:p>
        </w:tc>
        <w:tc>
          <w:tcPr>
            <w:tcW w:w="1842" w:type="dxa"/>
          </w:tcPr>
          <w:p w14:paraId="32B606A6" w14:textId="2CC280B8" w:rsidR="00D40BF7" w:rsidRPr="00320D73" w:rsidRDefault="00D40BF7" w:rsidP="00D40BF7">
            <w:pPr>
              <w:jc w:val="both"/>
              <w:rPr>
                <w:bCs/>
                <w:lang w:eastAsia="zh-CN"/>
              </w:rPr>
            </w:pPr>
            <w:r w:rsidRPr="00B638A7">
              <w:rPr>
                <w:rFonts w:ascii="Times New Roman" w:eastAsia="PMingLiU" w:hAnsi="Times New Roman"/>
                <w:lang w:eastAsia="zh-TW"/>
              </w:rPr>
              <w:t>No</w:t>
            </w:r>
          </w:p>
        </w:tc>
        <w:tc>
          <w:tcPr>
            <w:tcW w:w="6234" w:type="dxa"/>
          </w:tcPr>
          <w:p w14:paraId="0C29DAF6" w14:textId="3CD0D30F" w:rsidR="00D40BF7" w:rsidRPr="00E964C1" w:rsidRDefault="00D40BF7" w:rsidP="00D40BF7">
            <w:pPr>
              <w:jc w:val="both"/>
              <w:rPr>
                <w:b/>
                <w:bCs/>
                <w:lang w:eastAsia="zh-CN"/>
              </w:rPr>
            </w:pPr>
            <w:r>
              <w:rPr>
                <w:rFonts w:ascii="Times New Roman" w:eastAsia="PMingLiU" w:hAnsi="Times New Roman" w:hint="eastAsia"/>
                <w:lang w:eastAsia="zh-TW"/>
              </w:rPr>
              <w:t>N</w:t>
            </w:r>
            <w:r>
              <w:rPr>
                <w:rFonts w:ascii="Times New Roman" w:eastAsia="PMingLiU" w:hAnsi="Times New Roman"/>
                <w:lang w:eastAsia="zh-TW"/>
              </w:rPr>
              <w:t>etwork can update the configuration when necessary.</w:t>
            </w:r>
          </w:p>
        </w:tc>
      </w:tr>
      <w:tr w:rsidR="00915D93" w:rsidRPr="00E964C1" w14:paraId="36F64268" w14:textId="77777777" w:rsidTr="00F619CA">
        <w:tc>
          <w:tcPr>
            <w:tcW w:w="1555" w:type="dxa"/>
          </w:tcPr>
          <w:p w14:paraId="6090FE05" w14:textId="40057F05" w:rsidR="00915D93" w:rsidRPr="00915D93" w:rsidRDefault="00915D93" w:rsidP="00915D93">
            <w:pPr>
              <w:jc w:val="both"/>
              <w:rPr>
                <w:rFonts w:ascii="Times New Roman" w:eastAsia="PMingLiU" w:hAnsi="Times New Roman"/>
                <w:lang w:eastAsia="zh-TW"/>
              </w:rPr>
            </w:pPr>
            <w:r w:rsidRPr="00915D93">
              <w:rPr>
                <w:rFonts w:ascii="Times New Roman" w:eastAsia="PMingLiU" w:hAnsi="Times New Roman"/>
                <w:lang w:eastAsia="zh-TW"/>
              </w:rPr>
              <w:t>Xiaomi</w:t>
            </w:r>
          </w:p>
        </w:tc>
        <w:tc>
          <w:tcPr>
            <w:tcW w:w="1842" w:type="dxa"/>
          </w:tcPr>
          <w:p w14:paraId="356DDDDC" w14:textId="2DE6A893" w:rsidR="00915D93" w:rsidRPr="00915D93" w:rsidRDefault="00915D93" w:rsidP="00915D93">
            <w:pPr>
              <w:jc w:val="both"/>
              <w:rPr>
                <w:rFonts w:ascii="Times New Roman" w:eastAsia="PMingLiU" w:hAnsi="Times New Roman"/>
                <w:lang w:eastAsia="zh-TW"/>
              </w:rPr>
            </w:pPr>
            <w:r w:rsidRPr="00915D93">
              <w:rPr>
                <w:rFonts w:ascii="Times New Roman" w:eastAsia="PMingLiU" w:hAnsi="Times New Roman"/>
                <w:lang w:eastAsia="zh-TW"/>
              </w:rPr>
              <w:t>Agree</w:t>
            </w:r>
          </w:p>
        </w:tc>
        <w:tc>
          <w:tcPr>
            <w:tcW w:w="6234" w:type="dxa"/>
          </w:tcPr>
          <w:p w14:paraId="52E504CE" w14:textId="77777777" w:rsidR="00915D93" w:rsidRPr="00915D93" w:rsidRDefault="00915D93" w:rsidP="00915D93">
            <w:pPr>
              <w:jc w:val="both"/>
              <w:rPr>
                <w:rFonts w:ascii="Times New Roman" w:eastAsia="PMingLiU" w:hAnsi="Times New Roman"/>
                <w:lang w:eastAsia="zh-TW"/>
              </w:rPr>
            </w:pPr>
          </w:p>
        </w:tc>
      </w:tr>
      <w:tr w:rsidR="001713DC" w:rsidRPr="00E964C1" w14:paraId="07CF8CAF" w14:textId="77777777" w:rsidTr="00F619CA">
        <w:tc>
          <w:tcPr>
            <w:tcW w:w="1555" w:type="dxa"/>
          </w:tcPr>
          <w:p w14:paraId="61B1A8E0" w14:textId="61E77C35" w:rsidR="001713DC" w:rsidRPr="00915D93" w:rsidRDefault="001713DC" w:rsidP="001713DC">
            <w:pPr>
              <w:jc w:val="both"/>
              <w:rPr>
                <w:rFonts w:eastAsia="PMingLiU"/>
                <w:lang w:eastAsia="zh-TW"/>
              </w:rPr>
            </w:pPr>
            <w:r w:rsidRPr="000D56DE">
              <w:rPr>
                <w:rFonts w:ascii="Times New Roman" w:hAnsi="Times New Roman"/>
              </w:rPr>
              <w:t>Samsung</w:t>
            </w:r>
          </w:p>
        </w:tc>
        <w:tc>
          <w:tcPr>
            <w:tcW w:w="1842" w:type="dxa"/>
          </w:tcPr>
          <w:p w14:paraId="77A872D6" w14:textId="0894E52F" w:rsidR="001713DC" w:rsidRPr="00915D93" w:rsidRDefault="001713DC" w:rsidP="001713DC">
            <w:pPr>
              <w:jc w:val="both"/>
              <w:rPr>
                <w:rFonts w:eastAsia="PMingLiU"/>
                <w:lang w:eastAsia="zh-TW"/>
              </w:rPr>
            </w:pPr>
            <w:r>
              <w:rPr>
                <w:rFonts w:ascii="Times New Roman" w:hAnsi="Times New Roman"/>
              </w:rPr>
              <w:t>No</w:t>
            </w:r>
          </w:p>
        </w:tc>
        <w:tc>
          <w:tcPr>
            <w:tcW w:w="6234" w:type="dxa"/>
          </w:tcPr>
          <w:p w14:paraId="144A774D" w14:textId="5328ED14" w:rsidR="001713DC" w:rsidRPr="00915D93" w:rsidRDefault="001713DC" w:rsidP="001713DC">
            <w:pPr>
              <w:jc w:val="both"/>
              <w:rPr>
                <w:rFonts w:eastAsia="PMingLiU"/>
                <w:lang w:eastAsia="zh-TW"/>
              </w:rPr>
            </w:pPr>
            <w:r>
              <w:rPr>
                <w:rFonts w:ascii="Times New Roman" w:hAnsi="Times New Roman"/>
              </w:rPr>
              <w:t xml:space="preserve">NW has UE assistance information and satellite ephemeris information (i.e., satellite movement), thus, NW can update </w:t>
            </w:r>
            <w:r w:rsidRPr="00875569">
              <w:rPr>
                <w:rFonts w:ascii="Times New Roman" w:hAnsi="Times New Roman"/>
              </w:rPr>
              <w:t xml:space="preserve">SMTC or GAP configuration </w:t>
            </w:r>
            <w:r>
              <w:rPr>
                <w:rFonts w:ascii="Times New Roman" w:hAnsi="Times New Roman"/>
              </w:rPr>
              <w:t>to UE.</w:t>
            </w:r>
          </w:p>
        </w:tc>
      </w:tr>
    </w:tbl>
    <w:p w14:paraId="09A56E81" w14:textId="77777777" w:rsidR="002E32AD" w:rsidRDefault="002E32AD" w:rsidP="00D94E66">
      <w:pPr>
        <w:jc w:val="both"/>
        <w:rPr>
          <w:b/>
          <w:bCs/>
        </w:rPr>
      </w:pPr>
    </w:p>
    <w:p w14:paraId="2A8D06CF" w14:textId="77777777" w:rsidR="00CA3D70" w:rsidRPr="0035380A" w:rsidRDefault="00CA3D70" w:rsidP="00D94E66">
      <w:pPr>
        <w:jc w:val="both"/>
        <w:rPr>
          <w:bCs/>
        </w:rPr>
      </w:pPr>
      <w:r w:rsidRPr="0035380A">
        <w:rPr>
          <w:bCs/>
        </w:rPr>
        <w:t>As some companies mentioned to send LS to RAN4 on the SMTC and GAP configuration in NTN, what’s your view?</w:t>
      </w:r>
    </w:p>
    <w:p w14:paraId="7F4B09A7" w14:textId="77777777" w:rsidR="003A05B1" w:rsidRPr="00E964C1" w:rsidRDefault="003A05B1" w:rsidP="003A05B1">
      <w:pPr>
        <w:jc w:val="both"/>
        <w:outlineLvl w:val="2"/>
        <w:rPr>
          <w:b/>
          <w:bCs/>
        </w:rPr>
      </w:pPr>
      <w:r w:rsidRPr="00E964C1">
        <w:rPr>
          <w:b/>
          <w:bCs/>
        </w:rPr>
        <w:lastRenderedPageBreak/>
        <w:t xml:space="preserve">Question </w:t>
      </w:r>
      <w:r w:rsidR="0079583B">
        <w:rPr>
          <w:b/>
          <w:bCs/>
        </w:rPr>
        <w:t>9</w:t>
      </w:r>
      <w:r w:rsidRPr="00E964C1">
        <w:rPr>
          <w:b/>
          <w:bCs/>
        </w:rPr>
        <w:t>: Do</w:t>
      </w:r>
      <w:r w:rsidRPr="00E964C1">
        <w:rPr>
          <w:rFonts w:hint="eastAsia"/>
          <w:b/>
          <w:bCs/>
        </w:rPr>
        <w:t xml:space="preserve"> </w:t>
      </w:r>
      <w:r w:rsidRPr="00E964C1">
        <w:rPr>
          <w:b/>
          <w:bCs/>
        </w:rPr>
        <w:t xml:space="preserve">companies </w:t>
      </w:r>
      <w:r>
        <w:rPr>
          <w:b/>
          <w:bCs/>
        </w:rPr>
        <w:t>consider that we should send LS to RAN4 on the SMTC and GAP configuration in NTN, e.g. maximum number of SMTC configuration per frequency?</w:t>
      </w:r>
    </w:p>
    <w:tbl>
      <w:tblPr>
        <w:tblStyle w:val="TableGrid"/>
        <w:tblW w:w="9631" w:type="dxa"/>
        <w:tblLayout w:type="fixed"/>
        <w:tblLook w:val="04A0" w:firstRow="1" w:lastRow="0" w:firstColumn="1" w:lastColumn="0" w:noHBand="0" w:noVBand="1"/>
      </w:tblPr>
      <w:tblGrid>
        <w:gridCol w:w="1555"/>
        <w:gridCol w:w="1842"/>
        <w:gridCol w:w="6234"/>
      </w:tblGrid>
      <w:tr w:rsidR="003A05B1" w:rsidRPr="00E964C1" w14:paraId="518EA22D" w14:textId="77777777" w:rsidTr="00F264B2">
        <w:tc>
          <w:tcPr>
            <w:tcW w:w="1555" w:type="dxa"/>
          </w:tcPr>
          <w:p w14:paraId="7CBE5425" w14:textId="77777777" w:rsidR="003A05B1" w:rsidRPr="00E964C1" w:rsidRDefault="003A05B1" w:rsidP="00F264B2">
            <w:pPr>
              <w:jc w:val="both"/>
              <w:rPr>
                <w:rFonts w:ascii="Times New Roman" w:hAnsi="Times New Roman"/>
                <w:b/>
                <w:bCs/>
              </w:rPr>
            </w:pPr>
            <w:r w:rsidRPr="00E964C1">
              <w:rPr>
                <w:rFonts w:ascii="Times New Roman" w:hAnsi="Times New Roman"/>
                <w:b/>
                <w:bCs/>
              </w:rPr>
              <w:t>Company</w:t>
            </w:r>
          </w:p>
        </w:tc>
        <w:tc>
          <w:tcPr>
            <w:tcW w:w="1842" w:type="dxa"/>
          </w:tcPr>
          <w:p w14:paraId="2CAF1D6F" w14:textId="77777777" w:rsidR="003A05B1" w:rsidRPr="00E964C1" w:rsidRDefault="003A05B1" w:rsidP="00F264B2">
            <w:pPr>
              <w:jc w:val="both"/>
              <w:rPr>
                <w:rFonts w:ascii="Times New Roman" w:hAnsi="Times New Roman"/>
                <w:b/>
                <w:bCs/>
              </w:rPr>
            </w:pPr>
            <w:r w:rsidRPr="00E964C1">
              <w:rPr>
                <w:rFonts w:ascii="Times New Roman" w:hAnsi="Times New Roman"/>
                <w:b/>
                <w:bCs/>
              </w:rPr>
              <w:t>Yes/No</w:t>
            </w:r>
          </w:p>
        </w:tc>
        <w:tc>
          <w:tcPr>
            <w:tcW w:w="6234" w:type="dxa"/>
          </w:tcPr>
          <w:p w14:paraId="5508E6E4" w14:textId="77777777" w:rsidR="003A05B1" w:rsidRPr="00E964C1" w:rsidRDefault="003A05B1" w:rsidP="00F264B2">
            <w:pPr>
              <w:jc w:val="both"/>
              <w:rPr>
                <w:rFonts w:ascii="Times New Roman" w:hAnsi="Times New Roman"/>
                <w:b/>
                <w:bCs/>
              </w:rPr>
            </w:pPr>
            <w:r w:rsidRPr="00E964C1">
              <w:rPr>
                <w:rFonts w:ascii="Times New Roman" w:hAnsi="Times New Roman"/>
                <w:b/>
                <w:bCs/>
              </w:rPr>
              <w:t>Comment / alternative proposal</w:t>
            </w:r>
          </w:p>
        </w:tc>
      </w:tr>
      <w:tr w:rsidR="00AA6526" w:rsidRPr="00E964C1" w14:paraId="21AAFEB0" w14:textId="77777777" w:rsidTr="00F264B2">
        <w:tc>
          <w:tcPr>
            <w:tcW w:w="1555" w:type="dxa"/>
          </w:tcPr>
          <w:p w14:paraId="67F08105" w14:textId="77777777" w:rsidR="00AA6526" w:rsidRPr="00154C12" w:rsidRDefault="00AA6526" w:rsidP="00AA6526">
            <w:pPr>
              <w:rPr>
                <w:rFonts w:ascii="Arial" w:eastAsia="Helvetica" w:hAnsi="Arial" w:cs="Arial"/>
                <w:lang w:val="en-US"/>
              </w:rPr>
            </w:pPr>
            <w:r>
              <w:rPr>
                <w:rFonts w:ascii="Arial" w:eastAsia="Helvetica" w:hAnsi="Arial" w:cs="Arial"/>
                <w:lang w:val="en-US"/>
              </w:rPr>
              <w:t>CMCC</w:t>
            </w:r>
          </w:p>
        </w:tc>
        <w:tc>
          <w:tcPr>
            <w:tcW w:w="1842" w:type="dxa"/>
          </w:tcPr>
          <w:p w14:paraId="10929382" w14:textId="77777777" w:rsidR="00AA6526" w:rsidRPr="00CB78FA" w:rsidRDefault="00AA6526" w:rsidP="00AA6526">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62318AE9" w14:textId="77777777" w:rsidR="00AA6526" w:rsidRPr="00E964C1" w:rsidRDefault="00AA6526" w:rsidP="00AA6526">
            <w:pPr>
              <w:jc w:val="both"/>
              <w:rPr>
                <w:rFonts w:ascii="Times New Roman" w:hAnsi="Times New Roman"/>
                <w:b/>
                <w:bCs/>
              </w:rPr>
            </w:pPr>
          </w:p>
        </w:tc>
      </w:tr>
      <w:tr w:rsidR="003B4577" w:rsidRPr="00E964C1" w14:paraId="6A061A31" w14:textId="77777777" w:rsidTr="00F264B2">
        <w:tc>
          <w:tcPr>
            <w:tcW w:w="1555" w:type="dxa"/>
          </w:tcPr>
          <w:p w14:paraId="37F96AF3" w14:textId="5F5F5FB8" w:rsidR="003B4577" w:rsidRPr="00E964C1" w:rsidRDefault="003B4577" w:rsidP="003B4577">
            <w:pPr>
              <w:jc w:val="both"/>
              <w:rPr>
                <w:rFonts w:ascii="Times New Roman" w:hAnsi="Times New Roman"/>
                <w:b/>
                <w:bCs/>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7688AAEA" w14:textId="68E7F42D" w:rsidR="003B4577" w:rsidRPr="00E964C1" w:rsidRDefault="003B4577" w:rsidP="003B4577">
            <w:pPr>
              <w:jc w:val="both"/>
              <w:rPr>
                <w:rFonts w:ascii="Times New Roman" w:hAnsi="Times New Roman"/>
                <w:b/>
                <w:bCs/>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7411CD83" w14:textId="77777777" w:rsidR="003B4577" w:rsidRPr="00E964C1" w:rsidRDefault="003B4577" w:rsidP="003B4577">
            <w:pPr>
              <w:jc w:val="both"/>
              <w:rPr>
                <w:rFonts w:ascii="Times New Roman" w:hAnsi="Times New Roman"/>
                <w:b/>
                <w:bCs/>
              </w:rPr>
            </w:pPr>
          </w:p>
        </w:tc>
      </w:tr>
      <w:tr w:rsidR="00786D05" w:rsidRPr="00E964C1" w14:paraId="393D70AE" w14:textId="77777777" w:rsidTr="00F264B2">
        <w:tc>
          <w:tcPr>
            <w:tcW w:w="1555" w:type="dxa"/>
          </w:tcPr>
          <w:p w14:paraId="0727B088" w14:textId="48669732" w:rsidR="00786D05" w:rsidRPr="00E964C1" w:rsidRDefault="00786D05" w:rsidP="00786D05">
            <w:pPr>
              <w:jc w:val="both"/>
              <w:rPr>
                <w:rFonts w:ascii="Times New Roman" w:hAnsi="Times New Roman"/>
                <w:b/>
                <w:bCs/>
              </w:rPr>
            </w:pPr>
            <w:r w:rsidRPr="00F41194">
              <w:rPr>
                <w:rFonts w:ascii="Times New Roman" w:hAnsi="Times New Roman"/>
              </w:rPr>
              <w:t>Ericsson</w:t>
            </w:r>
          </w:p>
        </w:tc>
        <w:tc>
          <w:tcPr>
            <w:tcW w:w="1842" w:type="dxa"/>
          </w:tcPr>
          <w:p w14:paraId="18AC0602" w14:textId="22C33A59" w:rsidR="00786D05" w:rsidRPr="00E964C1" w:rsidRDefault="00786D05" w:rsidP="00786D05">
            <w:pPr>
              <w:jc w:val="both"/>
              <w:rPr>
                <w:rFonts w:ascii="Times New Roman" w:hAnsi="Times New Roman"/>
                <w:b/>
                <w:bCs/>
              </w:rPr>
            </w:pPr>
            <w:r w:rsidRPr="00F41194">
              <w:rPr>
                <w:rFonts w:ascii="Times New Roman" w:hAnsi="Times New Roman"/>
              </w:rPr>
              <w:t>yes</w:t>
            </w:r>
          </w:p>
        </w:tc>
        <w:tc>
          <w:tcPr>
            <w:tcW w:w="6234" w:type="dxa"/>
          </w:tcPr>
          <w:p w14:paraId="1A6F41D6" w14:textId="36A2325D" w:rsidR="00786D05" w:rsidRPr="00E964C1" w:rsidRDefault="00786D05" w:rsidP="00786D05">
            <w:pPr>
              <w:jc w:val="both"/>
              <w:rPr>
                <w:rFonts w:ascii="Times New Roman" w:hAnsi="Times New Roman"/>
                <w:b/>
                <w:bCs/>
              </w:rPr>
            </w:pPr>
            <w:r w:rsidRPr="00810659">
              <w:rPr>
                <w:rFonts w:ascii="Times New Roman" w:hAnsi="Times New Roman"/>
              </w:rPr>
              <w:t>About maximum n of measurement gaps</w:t>
            </w:r>
            <w:r>
              <w:rPr>
                <w:rFonts w:ascii="Times New Roman" w:hAnsi="Times New Roman"/>
              </w:rPr>
              <w:t xml:space="preserve"> is fine</w:t>
            </w:r>
          </w:p>
        </w:tc>
      </w:tr>
      <w:tr w:rsidR="000B0FBA" w:rsidRPr="00E964C1" w14:paraId="303864A2" w14:textId="77777777" w:rsidTr="00F264B2">
        <w:tc>
          <w:tcPr>
            <w:tcW w:w="1555" w:type="dxa"/>
          </w:tcPr>
          <w:p w14:paraId="0518970F" w14:textId="7FB00C4E" w:rsidR="000B0FBA" w:rsidRPr="00E964C1" w:rsidRDefault="000B0FBA" w:rsidP="000B0FBA">
            <w:pPr>
              <w:jc w:val="both"/>
              <w:rPr>
                <w:rFonts w:ascii="Times New Roman" w:hAnsi="Times New Roman"/>
                <w:b/>
                <w:bCs/>
              </w:rPr>
            </w:pPr>
            <w:r w:rsidRPr="00A665F9">
              <w:rPr>
                <w:rFonts w:ascii="Arial" w:eastAsiaTheme="minorEastAsia" w:hAnsi="Arial" w:cs="Arial" w:hint="eastAsia"/>
                <w:lang w:val="en-US" w:eastAsia="zh-CN"/>
              </w:rPr>
              <w:t>O</w:t>
            </w:r>
            <w:r w:rsidRPr="00A665F9">
              <w:rPr>
                <w:rFonts w:ascii="Arial" w:eastAsiaTheme="minorEastAsia" w:hAnsi="Arial" w:cs="Arial"/>
                <w:lang w:val="en-US" w:eastAsia="zh-CN"/>
              </w:rPr>
              <w:t>PPO</w:t>
            </w:r>
          </w:p>
        </w:tc>
        <w:tc>
          <w:tcPr>
            <w:tcW w:w="1842" w:type="dxa"/>
          </w:tcPr>
          <w:p w14:paraId="1B67D7BE" w14:textId="1FD509FE" w:rsidR="000B0FBA" w:rsidRPr="00E964C1" w:rsidRDefault="000B0FBA" w:rsidP="000B0FBA">
            <w:pPr>
              <w:jc w:val="both"/>
              <w:rPr>
                <w:rFonts w:ascii="Times New Roman" w:hAnsi="Times New Roman"/>
                <w:b/>
                <w:bCs/>
              </w:rPr>
            </w:pPr>
            <w:r w:rsidRPr="00A665F9">
              <w:rPr>
                <w:rFonts w:ascii="Arial" w:eastAsiaTheme="minorEastAsia" w:hAnsi="Arial" w:cs="Arial"/>
                <w:lang w:val="en-US" w:eastAsia="zh-CN"/>
              </w:rPr>
              <w:t xml:space="preserve">Agree </w:t>
            </w:r>
          </w:p>
        </w:tc>
        <w:tc>
          <w:tcPr>
            <w:tcW w:w="6234" w:type="dxa"/>
          </w:tcPr>
          <w:p w14:paraId="79CC5DD3" w14:textId="4AED2047" w:rsidR="000B0FBA" w:rsidRPr="00E964C1" w:rsidRDefault="000B0FBA" w:rsidP="000B0FBA">
            <w:pPr>
              <w:jc w:val="both"/>
              <w:rPr>
                <w:rFonts w:ascii="Times New Roman" w:hAnsi="Times New Roman"/>
                <w:b/>
                <w:bCs/>
              </w:rPr>
            </w:pPr>
            <w:r w:rsidRPr="00A665F9">
              <w:rPr>
                <w:rFonts w:ascii="Arial" w:eastAsiaTheme="minorEastAsia" w:hAnsi="Arial" w:cs="Arial"/>
                <w:lang w:val="en-US" w:eastAsia="zh-CN"/>
              </w:rPr>
              <w:t>We can send LS to RAN4 if RAN2 decides the maximum SMTC and gap numbers and ask RAN4 to provide feedback.</w:t>
            </w:r>
          </w:p>
        </w:tc>
      </w:tr>
      <w:tr w:rsidR="000B0FBA" w:rsidRPr="00E964C1" w14:paraId="040BC85F" w14:textId="77777777" w:rsidTr="00F264B2">
        <w:tc>
          <w:tcPr>
            <w:tcW w:w="1555" w:type="dxa"/>
          </w:tcPr>
          <w:p w14:paraId="7E7973CA" w14:textId="46927A23" w:rsidR="000B0FBA" w:rsidRPr="00AB1EB0" w:rsidRDefault="00AB1EB0" w:rsidP="000B0FBA">
            <w:pPr>
              <w:jc w:val="both"/>
              <w:rPr>
                <w:rFonts w:ascii="Times New Roman" w:hAnsi="Times New Roman"/>
                <w:bCs/>
                <w:lang w:eastAsia="zh-CN"/>
              </w:rPr>
            </w:pPr>
            <w:r w:rsidRPr="00AB1EB0">
              <w:rPr>
                <w:rFonts w:ascii="Times New Roman" w:hAnsi="Times New Roman" w:hint="eastAsia"/>
                <w:bCs/>
                <w:lang w:eastAsia="zh-CN"/>
              </w:rPr>
              <w:t>H</w:t>
            </w:r>
            <w:r w:rsidRPr="00AB1EB0">
              <w:rPr>
                <w:rFonts w:ascii="Times New Roman" w:hAnsi="Times New Roman"/>
                <w:bCs/>
                <w:lang w:eastAsia="zh-CN"/>
              </w:rPr>
              <w:t>uawei, HiSilicon</w:t>
            </w:r>
          </w:p>
        </w:tc>
        <w:tc>
          <w:tcPr>
            <w:tcW w:w="1842" w:type="dxa"/>
          </w:tcPr>
          <w:p w14:paraId="145BFD87" w14:textId="7F01DD72" w:rsidR="000B0FBA" w:rsidRPr="00AB1EB0" w:rsidRDefault="00AB1EB0" w:rsidP="000B0FBA">
            <w:pPr>
              <w:jc w:val="both"/>
              <w:rPr>
                <w:rFonts w:ascii="Times New Roman" w:hAnsi="Times New Roman"/>
                <w:bCs/>
                <w:lang w:eastAsia="zh-CN"/>
              </w:rPr>
            </w:pPr>
            <w:r>
              <w:rPr>
                <w:rFonts w:ascii="Times New Roman" w:hAnsi="Times New Roman" w:hint="eastAsia"/>
                <w:bCs/>
                <w:lang w:eastAsia="zh-CN"/>
              </w:rPr>
              <w:t>A</w:t>
            </w:r>
            <w:r>
              <w:rPr>
                <w:rFonts w:ascii="Times New Roman" w:hAnsi="Times New Roman"/>
                <w:bCs/>
                <w:lang w:eastAsia="zh-CN"/>
              </w:rPr>
              <w:t>gree</w:t>
            </w:r>
          </w:p>
        </w:tc>
        <w:tc>
          <w:tcPr>
            <w:tcW w:w="6234" w:type="dxa"/>
          </w:tcPr>
          <w:p w14:paraId="2819E24F" w14:textId="77777777" w:rsidR="000B0FBA" w:rsidRPr="00AB1EB0" w:rsidRDefault="000B0FBA" w:rsidP="000B0FBA">
            <w:pPr>
              <w:jc w:val="both"/>
              <w:rPr>
                <w:rFonts w:ascii="Times New Roman" w:hAnsi="Times New Roman"/>
                <w:bCs/>
              </w:rPr>
            </w:pPr>
          </w:p>
        </w:tc>
      </w:tr>
      <w:tr w:rsidR="0092357A" w:rsidRPr="00E964C1" w14:paraId="7279C9A9" w14:textId="77777777" w:rsidTr="00F264B2">
        <w:tc>
          <w:tcPr>
            <w:tcW w:w="1555" w:type="dxa"/>
          </w:tcPr>
          <w:p w14:paraId="5312858E" w14:textId="4DD58397" w:rsidR="0092357A" w:rsidRPr="00E964C1" w:rsidRDefault="0092357A" w:rsidP="0092357A">
            <w:pPr>
              <w:jc w:val="both"/>
              <w:rPr>
                <w:rFonts w:ascii="Times New Roman" w:hAnsi="Times New Roman"/>
                <w:b/>
                <w:bCs/>
              </w:rPr>
            </w:pPr>
            <w:r w:rsidRPr="0055208E">
              <w:rPr>
                <w:rFonts w:ascii="Times New Roman" w:eastAsia="Malgun Gothic" w:hAnsi="Times New Roman" w:hint="eastAsia"/>
                <w:bCs/>
                <w:lang w:eastAsia="ko-KR"/>
              </w:rPr>
              <w:t>LGE</w:t>
            </w:r>
          </w:p>
        </w:tc>
        <w:tc>
          <w:tcPr>
            <w:tcW w:w="1842" w:type="dxa"/>
          </w:tcPr>
          <w:p w14:paraId="089A7666" w14:textId="13260ACE" w:rsidR="0092357A" w:rsidRPr="00E964C1" w:rsidRDefault="0092357A" w:rsidP="0092357A">
            <w:pPr>
              <w:jc w:val="both"/>
              <w:rPr>
                <w:rFonts w:ascii="Times New Roman" w:hAnsi="Times New Roman"/>
                <w:b/>
                <w:bCs/>
              </w:rPr>
            </w:pPr>
            <w:r w:rsidRPr="0055208E">
              <w:rPr>
                <w:rFonts w:ascii="Times New Roman" w:eastAsia="Malgun Gothic" w:hAnsi="Times New Roman" w:hint="eastAsia"/>
                <w:bCs/>
                <w:lang w:eastAsia="ko-KR"/>
              </w:rPr>
              <w:t>Yes</w:t>
            </w:r>
          </w:p>
        </w:tc>
        <w:tc>
          <w:tcPr>
            <w:tcW w:w="6234" w:type="dxa"/>
          </w:tcPr>
          <w:p w14:paraId="28BCEA6B" w14:textId="77777777" w:rsidR="0092357A" w:rsidRPr="00E964C1" w:rsidRDefault="0092357A" w:rsidP="0092357A">
            <w:pPr>
              <w:jc w:val="both"/>
              <w:rPr>
                <w:rFonts w:ascii="Times New Roman" w:hAnsi="Times New Roman"/>
                <w:b/>
                <w:bCs/>
              </w:rPr>
            </w:pPr>
          </w:p>
        </w:tc>
      </w:tr>
      <w:tr w:rsidR="00705D3C" w:rsidRPr="00E964C1" w14:paraId="3813F6F8" w14:textId="77777777" w:rsidTr="00F264B2">
        <w:tc>
          <w:tcPr>
            <w:tcW w:w="1555" w:type="dxa"/>
          </w:tcPr>
          <w:p w14:paraId="453A3A7A" w14:textId="2ED5DEB9" w:rsidR="00705D3C" w:rsidRPr="00E964C1" w:rsidRDefault="00705D3C" w:rsidP="00705D3C">
            <w:pPr>
              <w:jc w:val="both"/>
              <w:rPr>
                <w:rFonts w:ascii="Times New Roman" w:hAnsi="Times New Roman"/>
                <w:b/>
                <w:bCs/>
              </w:rPr>
            </w:pPr>
            <w:r w:rsidRPr="00E009BA">
              <w:rPr>
                <w:rFonts w:ascii="Times New Roman" w:hAnsi="Times New Roman"/>
              </w:rPr>
              <w:t>Nokia</w:t>
            </w:r>
          </w:p>
        </w:tc>
        <w:tc>
          <w:tcPr>
            <w:tcW w:w="1842" w:type="dxa"/>
          </w:tcPr>
          <w:p w14:paraId="65E22B51" w14:textId="5DCE24E4" w:rsidR="00705D3C" w:rsidRPr="00E964C1" w:rsidRDefault="00705D3C" w:rsidP="00705D3C">
            <w:pPr>
              <w:jc w:val="both"/>
              <w:rPr>
                <w:rFonts w:ascii="Times New Roman" w:hAnsi="Times New Roman"/>
                <w:b/>
                <w:bCs/>
              </w:rPr>
            </w:pPr>
            <w:r w:rsidRPr="00E009BA">
              <w:rPr>
                <w:rFonts w:ascii="Times New Roman" w:hAnsi="Times New Roman"/>
              </w:rPr>
              <w:t>Yes, if</w:t>
            </w:r>
          </w:p>
        </w:tc>
        <w:tc>
          <w:tcPr>
            <w:tcW w:w="6234" w:type="dxa"/>
          </w:tcPr>
          <w:p w14:paraId="30A4A9D4" w14:textId="41FFBAF2" w:rsidR="00705D3C" w:rsidRPr="00E964C1" w:rsidRDefault="00705D3C" w:rsidP="00705D3C">
            <w:pPr>
              <w:jc w:val="both"/>
              <w:rPr>
                <w:rFonts w:ascii="Times New Roman" w:hAnsi="Times New Roman"/>
                <w:b/>
                <w:bCs/>
              </w:rPr>
            </w:pPr>
            <w:r w:rsidRPr="00E009BA">
              <w:rPr>
                <w:rFonts w:ascii="Times New Roman" w:hAnsi="Times New Roman"/>
              </w:rPr>
              <w:t>If we reach sufficient</w:t>
            </w:r>
            <w:r>
              <w:rPr>
                <w:rFonts w:ascii="Times New Roman" w:hAnsi="Times New Roman"/>
              </w:rPr>
              <w:t>/</w:t>
            </w:r>
            <w:r w:rsidRPr="00E009BA">
              <w:rPr>
                <w:rFonts w:ascii="Times New Roman" w:hAnsi="Times New Roman"/>
              </w:rPr>
              <w:t>solid number of agreements this meeting. Otherwise – too early.</w:t>
            </w:r>
          </w:p>
        </w:tc>
      </w:tr>
      <w:tr w:rsidR="004845E2" w:rsidRPr="00E964C1" w14:paraId="7F405D53" w14:textId="77777777" w:rsidTr="00F264B2">
        <w:tc>
          <w:tcPr>
            <w:tcW w:w="1555" w:type="dxa"/>
          </w:tcPr>
          <w:p w14:paraId="6E3AABB6" w14:textId="6BC0B37B" w:rsidR="004845E2" w:rsidRPr="00E009BA" w:rsidRDefault="004845E2" w:rsidP="004845E2">
            <w:pPr>
              <w:jc w:val="both"/>
            </w:pPr>
            <w:r w:rsidRPr="005B1B1F">
              <w:rPr>
                <w:rFonts w:ascii="Times New Roman" w:hAnsi="Times New Roman"/>
                <w:bCs/>
                <w:lang w:eastAsia="zh-CN"/>
              </w:rPr>
              <w:t>MediaTek</w:t>
            </w:r>
          </w:p>
        </w:tc>
        <w:tc>
          <w:tcPr>
            <w:tcW w:w="1842" w:type="dxa"/>
          </w:tcPr>
          <w:p w14:paraId="5BDA5582" w14:textId="5AB2537E" w:rsidR="004845E2" w:rsidRPr="00E009BA" w:rsidRDefault="004845E2" w:rsidP="004845E2">
            <w:pPr>
              <w:jc w:val="both"/>
            </w:pPr>
            <w:r w:rsidRPr="005B1B1F">
              <w:rPr>
                <w:rFonts w:ascii="Times New Roman" w:hAnsi="Times New Roman"/>
                <w:bCs/>
                <w:lang w:eastAsia="zh-CN"/>
              </w:rPr>
              <w:t>Agree</w:t>
            </w:r>
            <w:r>
              <w:rPr>
                <w:rFonts w:ascii="Times New Roman" w:hAnsi="Times New Roman"/>
                <w:bCs/>
                <w:lang w:eastAsia="zh-CN"/>
              </w:rPr>
              <w:t>, when this topic progresses</w:t>
            </w:r>
          </w:p>
        </w:tc>
        <w:tc>
          <w:tcPr>
            <w:tcW w:w="6234" w:type="dxa"/>
          </w:tcPr>
          <w:p w14:paraId="620F47BF" w14:textId="0639F280" w:rsidR="004845E2" w:rsidRPr="00E009BA" w:rsidRDefault="004845E2" w:rsidP="004845E2">
            <w:pPr>
              <w:jc w:val="both"/>
            </w:pPr>
            <w:r>
              <w:rPr>
                <w:rFonts w:ascii="Times New Roman" w:hAnsi="Times New Roman"/>
                <w:bCs/>
              </w:rPr>
              <w:t xml:space="preserve">When we do reach some agreement on SMTC and gap configuration and usage, it would be useful to check with RAN4 for feedback. </w:t>
            </w:r>
          </w:p>
        </w:tc>
      </w:tr>
      <w:tr w:rsidR="000E114B" w:rsidRPr="00E964C1" w14:paraId="4BAE05EE" w14:textId="77777777" w:rsidTr="00F264B2">
        <w:tc>
          <w:tcPr>
            <w:tcW w:w="1555" w:type="dxa"/>
          </w:tcPr>
          <w:p w14:paraId="288BC460" w14:textId="445A5740" w:rsidR="000E114B" w:rsidRPr="000E114B" w:rsidRDefault="000E114B" w:rsidP="004845E2">
            <w:pPr>
              <w:jc w:val="both"/>
              <w:rPr>
                <w:rFonts w:ascii="Times New Roman" w:hAnsi="Times New Roman"/>
              </w:rPr>
            </w:pPr>
            <w:r w:rsidRPr="000E114B">
              <w:rPr>
                <w:rFonts w:ascii="Times New Roman" w:hAnsi="Times New Roman"/>
              </w:rPr>
              <w:t>Intel</w:t>
            </w:r>
          </w:p>
        </w:tc>
        <w:tc>
          <w:tcPr>
            <w:tcW w:w="1842" w:type="dxa"/>
          </w:tcPr>
          <w:p w14:paraId="14F94CD4" w14:textId="0FCB1AD9" w:rsidR="000E114B" w:rsidRPr="000E114B" w:rsidRDefault="000E114B" w:rsidP="004845E2">
            <w:pPr>
              <w:jc w:val="both"/>
              <w:rPr>
                <w:rFonts w:ascii="Times New Roman" w:hAnsi="Times New Roman"/>
              </w:rPr>
            </w:pPr>
            <w:r w:rsidRPr="000E114B">
              <w:rPr>
                <w:rFonts w:ascii="Times New Roman" w:hAnsi="Times New Roman"/>
              </w:rPr>
              <w:t>Yes</w:t>
            </w:r>
          </w:p>
        </w:tc>
        <w:tc>
          <w:tcPr>
            <w:tcW w:w="6234" w:type="dxa"/>
          </w:tcPr>
          <w:p w14:paraId="3B050C1A" w14:textId="77777777" w:rsidR="000E114B" w:rsidRDefault="000E114B" w:rsidP="004845E2">
            <w:pPr>
              <w:jc w:val="both"/>
              <w:rPr>
                <w:bCs/>
              </w:rPr>
            </w:pPr>
          </w:p>
        </w:tc>
      </w:tr>
      <w:tr w:rsidR="000139AA" w:rsidRPr="00E964C1" w14:paraId="7D456278" w14:textId="77777777" w:rsidTr="000139AA">
        <w:tc>
          <w:tcPr>
            <w:tcW w:w="1555" w:type="dxa"/>
          </w:tcPr>
          <w:p w14:paraId="4F0CE5BE" w14:textId="77777777" w:rsidR="000139AA" w:rsidRPr="00320D73" w:rsidRDefault="000139AA" w:rsidP="00F264B2">
            <w:pPr>
              <w:jc w:val="both"/>
              <w:rPr>
                <w:rFonts w:ascii="Times New Roman" w:hAnsi="Times New Roman"/>
                <w:bCs/>
                <w:lang w:eastAsia="zh-CN"/>
              </w:rPr>
            </w:pPr>
            <w:r w:rsidRPr="00320D73">
              <w:rPr>
                <w:rFonts w:ascii="Times New Roman" w:hAnsi="Times New Roman" w:hint="eastAsia"/>
                <w:bCs/>
                <w:lang w:eastAsia="zh-CN"/>
              </w:rPr>
              <w:t>v</w:t>
            </w:r>
            <w:r w:rsidRPr="00320D73">
              <w:rPr>
                <w:rFonts w:ascii="Times New Roman" w:hAnsi="Times New Roman"/>
                <w:bCs/>
                <w:lang w:eastAsia="zh-CN"/>
              </w:rPr>
              <w:t>ivo</w:t>
            </w:r>
          </w:p>
        </w:tc>
        <w:tc>
          <w:tcPr>
            <w:tcW w:w="1842" w:type="dxa"/>
          </w:tcPr>
          <w:p w14:paraId="3CD68270" w14:textId="77777777" w:rsidR="000139AA" w:rsidRPr="00320D73" w:rsidRDefault="000139AA" w:rsidP="00F264B2">
            <w:pPr>
              <w:jc w:val="both"/>
              <w:rPr>
                <w:rFonts w:ascii="Times New Roman" w:hAnsi="Times New Roman"/>
                <w:bCs/>
                <w:lang w:eastAsia="zh-CN"/>
              </w:rPr>
            </w:pPr>
            <w:r w:rsidRPr="00320D73">
              <w:rPr>
                <w:rFonts w:ascii="Times New Roman" w:hAnsi="Times New Roman"/>
                <w:bCs/>
                <w:lang w:eastAsia="zh-CN"/>
              </w:rPr>
              <w:t>Agree</w:t>
            </w:r>
          </w:p>
        </w:tc>
        <w:tc>
          <w:tcPr>
            <w:tcW w:w="6234" w:type="dxa"/>
          </w:tcPr>
          <w:p w14:paraId="0C56E96B" w14:textId="77777777" w:rsidR="000139AA" w:rsidRPr="00E964C1" w:rsidRDefault="000139AA" w:rsidP="00F264B2">
            <w:pPr>
              <w:jc w:val="both"/>
              <w:rPr>
                <w:rFonts w:ascii="Times New Roman" w:hAnsi="Times New Roman"/>
                <w:b/>
                <w:bCs/>
              </w:rPr>
            </w:pPr>
          </w:p>
        </w:tc>
      </w:tr>
      <w:tr w:rsidR="00F619CA" w:rsidRPr="00E964C1" w14:paraId="76BE635A" w14:textId="77777777" w:rsidTr="00F619CA">
        <w:tc>
          <w:tcPr>
            <w:tcW w:w="1555" w:type="dxa"/>
          </w:tcPr>
          <w:p w14:paraId="44B8B14E" w14:textId="77777777" w:rsidR="00F619CA" w:rsidRPr="00320D73" w:rsidRDefault="00F619CA" w:rsidP="00F264B2">
            <w:pPr>
              <w:jc w:val="both"/>
              <w:rPr>
                <w:rFonts w:ascii="Times New Roman" w:hAnsi="Times New Roman"/>
                <w:bCs/>
                <w:lang w:eastAsia="zh-CN"/>
              </w:rPr>
            </w:pPr>
            <w:r>
              <w:rPr>
                <w:rFonts w:ascii="Times New Roman" w:hAnsi="Times New Roman" w:hint="eastAsia"/>
                <w:bCs/>
                <w:lang w:eastAsia="zh-CN"/>
              </w:rPr>
              <w:t>CATT</w:t>
            </w:r>
          </w:p>
        </w:tc>
        <w:tc>
          <w:tcPr>
            <w:tcW w:w="1842" w:type="dxa"/>
          </w:tcPr>
          <w:p w14:paraId="7C76D0F4" w14:textId="77777777" w:rsidR="00F619CA" w:rsidRPr="00320D73" w:rsidRDefault="00F619CA" w:rsidP="00F264B2">
            <w:pPr>
              <w:jc w:val="both"/>
              <w:rPr>
                <w:rFonts w:ascii="Times New Roman" w:hAnsi="Times New Roman"/>
                <w:bCs/>
                <w:lang w:eastAsia="zh-CN"/>
              </w:rPr>
            </w:pPr>
            <w:r w:rsidRPr="00320D73">
              <w:rPr>
                <w:rFonts w:ascii="Times New Roman" w:hAnsi="Times New Roman"/>
                <w:bCs/>
                <w:lang w:eastAsia="zh-CN"/>
              </w:rPr>
              <w:t>Agree</w:t>
            </w:r>
          </w:p>
        </w:tc>
        <w:tc>
          <w:tcPr>
            <w:tcW w:w="6234" w:type="dxa"/>
          </w:tcPr>
          <w:p w14:paraId="753B15C0" w14:textId="77777777" w:rsidR="00F619CA" w:rsidRPr="00E964C1" w:rsidRDefault="00F619CA" w:rsidP="00F264B2">
            <w:pPr>
              <w:jc w:val="both"/>
              <w:rPr>
                <w:rFonts w:ascii="Times New Roman" w:hAnsi="Times New Roman"/>
                <w:b/>
                <w:bCs/>
                <w:lang w:eastAsia="zh-CN"/>
              </w:rPr>
            </w:pPr>
          </w:p>
        </w:tc>
      </w:tr>
      <w:tr w:rsidR="00D40BF7" w:rsidRPr="00E964C1" w14:paraId="231C6ACC" w14:textId="77777777" w:rsidTr="00F619CA">
        <w:tc>
          <w:tcPr>
            <w:tcW w:w="1555" w:type="dxa"/>
          </w:tcPr>
          <w:p w14:paraId="2ACBA389" w14:textId="27DCBEF4" w:rsidR="00D40BF7" w:rsidRDefault="00D40BF7" w:rsidP="00D40BF7">
            <w:pPr>
              <w:jc w:val="both"/>
              <w:rPr>
                <w:bCs/>
                <w:lang w:eastAsia="zh-CN"/>
              </w:rPr>
            </w:pPr>
            <w:r w:rsidRPr="00B638A7">
              <w:rPr>
                <w:rFonts w:ascii="Times New Roman" w:eastAsia="PMingLiU" w:hAnsi="Times New Roman"/>
                <w:lang w:eastAsia="zh-TW"/>
              </w:rPr>
              <w:t>ITRI</w:t>
            </w:r>
          </w:p>
        </w:tc>
        <w:tc>
          <w:tcPr>
            <w:tcW w:w="1842" w:type="dxa"/>
          </w:tcPr>
          <w:p w14:paraId="614D9383" w14:textId="5A9656EE" w:rsidR="00D40BF7" w:rsidRPr="00320D73" w:rsidRDefault="00D40BF7" w:rsidP="00D40BF7">
            <w:pPr>
              <w:jc w:val="both"/>
              <w:rPr>
                <w:bCs/>
                <w:lang w:eastAsia="zh-CN"/>
              </w:rPr>
            </w:pPr>
            <w:r w:rsidRPr="00B638A7">
              <w:rPr>
                <w:rFonts w:ascii="Times New Roman" w:eastAsia="PMingLiU" w:hAnsi="Times New Roman"/>
                <w:lang w:eastAsia="zh-TW"/>
              </w:rPr>
              <w:t>Yes</w:t>
            </w:r>
          </w:p>
        </w:tc>
        <w:tc>
          <w:tcPr>
            <w:tcW w:w="6234" w:type="dxa"/>
          </w:tcPr>
          <w:p w14:paraId="7820F323" w14:textId="77777777" w:rsidR="00D40BF7" w:rsidRPr="00E964C1" w:rsidRDefault="00D40BF7" w:rsidP="00D40BF7">
            <w:pPr>
              <w:jc w:val="both"/>
              <w:rPr>
                <w:b/>
                <w:bCs/>
                <w:lang w:eastAsia="zh-CN"/>
              </w:rPr>
            </w:pPr>
          </w:p>
        </w:tc>
      </w:tr>
      <w:tr w:rsidR="00915D93" w:rsidRPr="00E964C1" w14:paraId="57E179F2" w14:textId="77777777" w:rsidTr="00F619CA">
        <w:tc>
          <w:tcPr>
            <w:tcW w:w="1555" w:type="dxa"/>
          </w:tcPr>
          <w:p w14:paraId="1466EA9D" w14:textId="12FE585A" w:rsidR="00915D93" w:rsidRPr="00915D93" w:rsidRDefault="00915D93" w:rsidP="00D40BF7">
            <w:pPr>
              <w:jc w:val="both"/>
              <w:rPr>
                <w:rFonts w:ascii="Times New Roman" w:hAnsi="Times New Roman"/>
                <w:bCs/>
                <w:lang w:eastAsia="zh-CN"/>
              </w:rPr>
            </w:pPr>
            <w:r>
              <w:rPr>
                <w:rFonts w:ascii="Times New Roman" w:hAnsi="Times New Roman" w:hint="eastAsia"/>
                <w:bCs/>
                <w:lang w:eastAsia="zh-CN"/>
              </w:rPr>
              <w:t>Xiaomi</w:t>
            </w:r>
          </w:p>
        </w:tc>
        <w:tc>
          <w:tcPr>
            <w:tcW w:w="1842" w:type="dxa"/>
          </w:tcPr>
          <w:p w14:paraId="4B433791" w14:textId="429034B4" w:rsidR="00915D93" w:rsidRPr="00915D93" w:rsidRDefault="00915D93" w:rsidP="00D40BF7">
            <w:pPr>
              <w:jc w:val="both"/>
              <w:rPr>
                <w:rFonts w:ascii="Times New Roman" w:hAnsi="Times New Roman"/>
                <w:bCs/>
                <w:lang w:eastAsia="zh-CN"/>
              </w:rPr>
            </w:pPr>
            <w:r>
              <w:rPr>
                <w:rFonts w:ascii="Times New Roman" w:hAnsi="Times New Roman" w:hint="eastAsia"/>
                <w:bCs/>
                <w:lang w:eastAsia="zh-CN"/>
              </w:rPr>
              <w:t>Agree</w:t>
            </w:r>
          </w:p>
        </w:tc>
        <w:tc>
          <w:tcPr>
            <w:tcW w:w="6234" w:type="dxa"/>
          </w:tcPr>
          <w:p w14:paraId="6CB787CB" w14:textId="77777777" w:rsidR="00915D93" w:rsidRPr="00915D93" w:rsidRDefault="00915D93" w:rsidP="00D40BF7">
            <w:pPr>
              <w:jc w:val="both"/>
              <w:rPr>
                <w:rFonts w:ascii="Times New Roman" w:hAnsi="Times New Roman"/>
                <w:bCs/>
                <w:lang w:eastAsia="zh-CN"/>
              </w:rPr>
            </w:pPr>
          </w:p>
        </w:tc>
      </w:tr>
      <w:tr w:rsidR="001713DC" w:rsidRPr="00E964C1" w14:paraId="3D8305D3" w14:textId="77777777" w:rsidTr="00F619CA">
        <w:tc>
          <w:tcPr>
            <w:tcW w:w="1555" w:type="dxa"/>
          </w:tcPr>
          <w:p w14:paraId="51D0B69F" w14:textId="3B5CCABC" w:rsidR="001713DC" w:rsidRDefault="001713DC" w:rsidP="001713DC">
            <w:pPr>
              <w:jc w:val="both"/>
              <w:rPr>
                <w:rFonts w:hint="eastAsia"/>
                <w:bCs/>
                <w:lang w:eastAsia="zh-CN"/>
              </w:rPr>
            </w:pPr>
            <w:bookmarkStart w:id="1" w:name="_GoBack" w:colFirst="0" w:colLast="0"/>
            <w:r w:rsidRPr="0069511D">
              <w:rPr>
                <w:rFonts w:ascii="Times New Roman" w:hAnsi="Times New Roman"/>
              </w:rPr>
              <w:t>Samsung</w:t>
            </w:r>
          </w:p>
        </w:tc>
        <w:tc>
          <w:tcPr>
            <w:tcW w:w="1842" w:type="dxa"/>
          </w:tcPr>
          <w:p w14:paraId="4EFAD1BF" w14:textId="71DA5BB2" w:rsidR="001713DC" w:rsidRDefault="001713DC" w:rsidP="001713DC">
            <w:pPr>
              <w:jc w:val="both"/>
              <w:rPr>
                <w:rFonts w:hint="eastAsia"/>
                <w:bCs/>
                <w:lang w:eastAsia="zh-CN"/>
              </w:rPr>
            </w:pPr>
            <w:r>
              <w:rPr>
                <w:rFonts w:ascii="Times New Roman" w:hAnsi="Times New Roman"/>
              </w:rPr>
              <w:t>Yes</w:t>
            </w:r>
          </w:p>
        </w:tc>
        <w:tc>
          <w:tcPr>
            <w:tcW w:w="6234" w:type="dxa"/>
          </w:tcPr>
          <w:p w14:paraId="074D5A04" w14:textId="77777777" w:rsidR="001713DC" w:rsidRPr="00915D93" w:rsidRDefault="001713DC" w:rsidP="001713DC">
            <w:pPr>
              <w:jc w:val="both"/>
              <w:rPr>
                <w:bCs/>
                <w:lang w:eastAsia="zh-CN"/>
              </w:rPr>
            </w:pPr>
          </w:p>
        </w:tc>
      </w:tr>
      <w:bookmarkEnd w:id="1"/>
    </w:tbl>
    <w:p w14:paraId="70F65079" w14:textId="77777777" w:rsidR="003A05B1" w:rsidRPr="005E0FAC" w:rsidRDefault="003A05B1" w:rsidP="00D94E66">
      <w:pPr>
        <w:jc w:val="both"/>
        <w:rPr>
          <w:b/>
          <w:bCs/>
        </w:rPr>
      </w:pPr>
    </w:p>
    <w:p w14:paraId="347A1DA1" w14:textId="77777777" w:rsidR="00EE701C" w:rsidRPr="0010001D" w:rsidRDefault="00E8185F">
      <w:pPr>
        <w:pStyle w:val="Heading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sidR="0010001D">
        <w:rPr>
          <w:rFonts w:eastAsiaTheme="minorEastAsia" w:hint="eastAsia"/>
          <w:b/>
          <w:lang w:val="en-US" w:eastAsia="zh-CN"/>
        </w:rPr>
        <w:t>Summary</w:t>
      </w:r>
    </w:p>
    <w:p w14:paraId="4BCF8414" w14:textId="77777777" w:rsidR="004B5791" w:rsidRPr="00483CB0" w:rsidRDefault="004B5791" w:rsidP="004B5791">
      <w:pPr>
        <w:rPr>
          <w:highlight w:val="yellow"/>
        </w:rPr>
      </w:pPr>
      <w:r>
        <w:rPr>
          <w:highlight w:val="yellow"/>
        </w:rPr>
        <w:t>Summary</w:t>
      </w:r>
      <w:r w:rsidRPr="00483CB0">
        <w:rPr>
          <w:highlight w:val="yellow"/>
        </w:rPr>
        <w:t>:</w:t>
      </w:r>
    </w:p>
    <w:p w14:paraId="730ABDE4" w14:textId="77777777" w:rsidR="00762906" w:rsidRPr="004B5791" w:rsidRDefault="004B5791" w:rsidP="0010001D">
      <w:r w:rsidRPr="00483CB0">
        <w:rPr>
          <w:highlight w:val="yellow"/>
        </w:rPr>
        <w:t>&lt;blank&gt;</w:t>
      </w:r>
    </w:p>
    <w:p w14:paraId="7E23D0BB" w14:textId="77777777" w:rsidR="004B5791" w:rsidRDefault="004B5791" w:rsidP="0010001D">
      <w:pPr>
        <w:rPr>
          <w:b/>
          <w:bCs/>
          <w:i/>
          <w:iCs/>
          <w:color w:val="C00000"/>
          <w:lang w:eastAsia="zh-CN"/>
        </w:rPr>
      </w:pPr>
    </w:p>
    <w:p w14:paraId="3F0B8E58" w14:textId="77777777" w:rsidR="00762906" w:rsidRPr="00762906" w:rsidRDefault="00762906" w:rsidP="0010001D">
      <w:pPr>
        <w:rPr>
          <w:b/>
          <w:bCs/>
          <w:iCs/>
          <w:color w:val="C00000"/>
          <w:lang w:eastAsia="zh-CN"/>
        </w:rPr>
      </w:pPr>
    </w:p>
    <w:p w14:paraId="39609BEA" w14:textId="77777777" w:rsidR="0010001D" w:rsidRDefault="00FD2F66" w:rsidP="006A45C7">
      <w:pPr>
        <w:pStyle w:val="Heading1"/>
        <w:tabs>
          <w:tab w:val="left" w:pos="420"/>
        </w:tabs>
        <w:spacing w:line="276" w:lineRule="auto"/>
        <w:ind w:left="420" w:hanging="420"/>
        <w:jc w:val="both"/>
        <w:rPr>
          <w:rFonts w:eastAsiaTheme="minorEastAsia"/>
          <w:b/>
          <w:lang w:val="en-US" w:eastAsia="zh-CN"/>
        </w:rPr>
      </w:pPr>
      <w:r>
        <w:rPr>
          <w:b/>
          <w:lang w:val="en-US" w:eastAsia="zh-CN"/>
        </w:rPr>
        <w:t>4</w:t>
      </w:r>
      <w:r w:rsidR="006A45C7">
        <w:rPr>
          <w:b/>
          <w:lang w:val="en-US" w:eastAsia="zh-CN"/>
        </w:rPr>
        <w:tab/>
      </w:r>
      <w:r w:rsidR="000A7BE1">
        <w:rPr>
          <w:rFonts w:eastAsiaTheme="minorEastAsia" w:hint="eastAsia"/>
          <w:b/>
          <w:lang w:val="en-US" w:eastAsia="zh-CN"/>
        </w:rPr>
        <w:t>Conclusion</w:t>
      </w:r>
    </w:p>
    <w:bookmarkEnd w:id="0"/>
    <w:p w14:paraId="4A4A2098" w14:textId="77777777" w:rsidR="00A425A3" w:rsidRDefault="00A425A3" w:rsidP="00AF5153">
      <w:pPr>
        <w:rPr>
          <w:rFonts w:eastAsiaTheme="minorEastAsia"/>
          <w:b/>
          <w:iCs/>
          <w:lang w:eastAsia="zh-CN"/>
        </w:rPr>
      </w:pPr>
      <w:r w:rsidRPr="00AF5153">
        <w:rPr>
          <w:rFonts w:eastAsiaTheme="minorEastAsia"/>
          <w:b/>
          <w:iCs/>
          <w:highlight w:val="yellow"/>
          <w:lang w:eastAsia="zh-CN"/>
        </w:rPr>
        <w:t>List of proposals for agreement (if any)</w:t>
      </w:r>
      <w:r w:rsidR="00AF5153" w:rsidRPr="00AF5153">
        <w:rPr>
          <w:rFonts w:eastAsiaTheme="minorEastAsia" w:hint="eastAsia"/>
          <w:b/>
          <w:iCs/>
          <w:highlight w:val="yellow"/>
          <w:lang w:eastAsia="zh-CN"/>
        </w:rPr>
        <w:t>:</w:t>
      </w:r>
    </w:p>
    <w:p w14:paraId="18D15717" w14:textId="77777777" w:rsidR="00565FBF" w:rsidRDefault="00565FBF" w:rsidP="00AF5153">
      <w:pPr>
        <w:rPr>
          <w:rFonts w:eastAsiaTheme="minorEastAsia"/>
          <w:b/>
          <w:iCs/>
          <w:lang w:eastAsia="zh-CN"/>
        </w:rPr>
      </w:pPr>
    </w:p>
    <w:p w14:paraId="3206C81A" w14:textId="77777777" w:rsidR="00565FBF" w:rsidRDefault="00565FBF" w:rsidP="00AF5153">
      <w:pPr>
        <w:rPr>
          <w:rFonts w:eastAsiaTheme="minorEastAsia"/>
          <w:b/>
          <w:iCs/>
          <w:lang w:eastAsia="zh-CN"/>
        </w:rPr>
      </w:pPr>
    </w:p>
    <w:p w14:paraId="49375082" w14:textId="77777777" w:rsidR="00A425A3" w:rsidRPr="00AF5153" w:rsidRDefault="00A425A3" w:rsidP="00AF5153">
      <w:pPr>
        <w:rPr>
          <w:rFonts w:eastAsiaTheme="minorEastAsia"/>
          <w:b/>
          <w:iCs/>
          <w:lang w:eastAsia="zh-CN"/>
        </w:rPr>
      </w:pPr>
      <w:r w:rsidRPr="002A5139">
        <w:rPr>
          <w:rFonts w:eastAsiaTheme="minorEastAsia"/>
          <w:b/>
          <w:iCs/>
          <w:highlight w:val="green"/>
          <w:lang w:eastAsia="zh-CN"/>
        </w:rPr>
        <w:t>List of proposals that require online discussions</w:t>
      </w:r>
      <w:r w:rsidR="003A4540" w:rsidRPr="002A5139">
        <w:rPr>
          <w:rFonts w:eastAsiaTheme="minorEastAsia" w:hint="eastAsia"/>
          <w:b/>
          <w:iCs/>
          <w:highlight w:val="green"/>
          <w:lang w:eastAsia="zh-CN"/>
        </w:rPr>
        <w:t>:</w:t>
      </w:r>
    </w:p>
    <w:p w14:paraId="6A185481" w14:textId="77777777" w:rsidR="006A45C7" w:rsidRPr="006A45C7" w:rsidRDefault="006A45C7" w:rsidP="006A45C7">
      <w:pPr>
        <w:rPr>
          <w:rFonts w:eastAsiaTheme="minorEastAsia"/>
          <w:lang w:val="en-US" w:eastAsia="zh-CN"/>
        </w:rPr>
      </w:pPr>
    </w:p>
    <w:p w14:paraId="426ECB6E" w14:textId="77777777" w:rsidR="00EE701C" w:rsidRDefault="00FD2F66">
      <w:pPr>
        <w:pStyle w:val="Heading1"/>
      </w:pPr>
      <w:r>
        <w:t>5</w:t>
      </w:r>
      <w:r w:rsidR="00E8185F">
        <w:tab/>
        <w:t>References</w:t>
      </w:r>
    </w:p>
    <w:p w14:paraId="2F7F0A63" w14:textId="77777777" w:rsidR="007B3B9F" w:rsidRPr="007B3B9F" w:rsidRDefault="00E8185F" w:rsidP="00F264B2">
      <w:pPr>
        <w:pStyle w:val="Reference"/>
        <w:numPr>
          <w:ilvl w:val="0"/>
          <w:numId w:val="13"/>
        </w:numPr>
        <w:tabs>
          <w:tab w:val="num" w:pos="567"/>
        </w:tabs>
        <w:ind w:right="200"/>
        <w:jc w:val="both"/>
      </w:pPr>
      <w:r w:rsidRPr="000150E3">
        <w:rPr>
          <w:vanish/>
        </w:rPr>
        <w:t>R2-2001627</w:t>
      </w:r>
      <w:r w:rsidRPr="000150E3">
        <w:rPr>
          <w:vanish/>
        </w:rPr>
        <w:tab/>
        <w:t>Impact of CG/SPS with periodicities non dividing HF length</w:t>
      </w:r>
      <w:r w:rsidRPr="000150E3">
        <w:rPr>
          <w:vanish/>
        </w:rPr>
        <w:tab/>
        <w:t>Sequans Communications</w:t>
      </w:r>
      <w:bookmarkStart w:id="2" w:name="_Ref20917677"/>
      <w:bookmarkStart w:id="3" w:name="_Ref54304312"/>
      <w:bookmarkStart w:id="4" w:name="_Ref62661744"/>
      <w:r w:rsidR="000150E3">
        <w:fldChar w:fldCharType="begin"/>
      </w:r>
      <w:r w:rsidR="000150E3">
        <w:instrText xml:space="preserve"> HYPERLINK "file:///C:\\Data\\3GPP\\Extracts\\R2-2107521%20Further%20views%20on%20SMTC%20configurations%20for%20NTN.docx" \o "C:Data3GPPExtractsR2-2107521 Further views on SMTC configurations for NTN.docx" </w:instrText>
      </w:r>
      <w:r w:rsidR="000150E3">
        <w:fldChar w:fldCharType="separate"/>
      </w:r>
      <w:r w:rsidR="000150E3" w:rsidRPr="00011A77">
        <w:rPr>
          <w:rStyle w:val="Hyperlink"/>
        </w:rPr>
        <w:t>R2-2107521</w:t>
      </w:r>
      <w:r w:rsidR="000150E3">
        <w:rPr>
          <w:rStyle w:val="Hyperlink"/>
        </w:rPr>
        <w:fldChar w:fldCharType="end"/>
      </w:r>
      <w:r w:rsidR="000150E3">
        <w:tab/>
        <w:t>Further views on SMTC configurations for NTN</w:t>
      </w:r>
      <w:r w:rsidR="000150E3">
        <w:tab/>
        <w:t>Nokia, Nokia Shanghai Bell</w:t>
      </w:r>
      <w:r w:rsidR="000150E3">
        <w:tab/>
        <w:t>discussion</w:t>
      </w:r>
      <w:r w:rsidR="000150E3">
        <w:tab/>
        <w:t>Rel-17</w:t>
      </w:r>
      <w:r w:rsidR="000150E3">
        <w:tab/>
      </w:r>
      <w:proofErr w:type="spellStart"/>
      <w:r w:rsidR="000150E3">
        <w:t>NR_NTN_solutions</w:t>
      </w:r>
      <w:proofErr w:type="spellEnd"/>
      <w:r w:rsidR="000150E3">
        <w:t>-Core</w:t>
      </w:r>
      <w:r w:rsidR="000150E3" w:rsidRPr="007B3B9F">
        <w:t xml:space="preserve"> </w:t>
      </w:r>
      <w:bookmarkEnd w:id="2"/>
      <w:bookmarkEnd w:id="3"/>
      <w:bookmarkEnd w:id="4"/>
      <w:r w:rsidR="000150E3">
        <w:t xml:space="preserve"> </w:t>
      </w:r>
      <w:hyperlink r:id="rId17" w:tooltip="C:Data3GPParchiveRAN2RAN2#114TdocsR2-2105000.zip" w:history="1">
        <w:r w:rsidR="000150E3" w:rsidRPr="00825BE6">
          <w:rPr>
            <w:rStyle w:val="Hyperlink"/>
          </w:rPr>
          <w:t>R2-2105000</w:t>
        </w:r>
      </w:hyperlink>
    </w:p>
    <w:p w14:paraId="37BE401F" w14:textId="77777777" w:rsidR="000150E3" w:rsidRDefault="00816D7D" w:rsidP="000150E3">
      <w:pPr>
        <w:pStyle w:val="Reference"/>
        <w:numPr>
          <w:ilvl w:val="0"/>
          <w:numId w:val="13"/>
        </w:numPr>
      </w:pPr>
      <w:hyperlink r:id="rId18" w:tooltip="C:Data3GPPExtractsR2-2107566 SMTC and MG.doc" w:history="1">
        <w:r w:rsidR="000150E3" w:rsidRPr="00011A77">
          <w:rPr>
            <w:rStyle w:val="Hyperlink"/>
          </w:rPr>
          <w:t>R2-2107566</w:t>
        </w:r>
      </w:hyperlink>
      <w:r w:rsidR="000150E3">
        <w:tab/>
        <w:t>SMTC and MG enhancements</w:t>
      </w:r>
      <w:r w:rsidR="000150E3">
        <w:tab/>
        <w:t>Qualcomm Incorporated</w:t>
      </w:r>
      <w:r w:rsidR="000150E3">
        <w:tab/>
        <w:t>discussion</w:t>
      </w:r>
      <w:r w:rsidR="000150E3">
        <w:tab/>
        <w:t>Rel-17</w:t>
      </w:r>
      <w:r w:rsidR="000150E3">
        <w:tab/>
      </w:r>
      <w:proofErr w:type="spellStart"/>
      <w:r w:rsidR="000150E3">
        <w:t>NR_NTN_solutions</w:t>
      </w:r>
      <w:proofErr w:type="spellEnd"/>
      <w:r w:rsidR="000150E3">
        <w:t>-Core</w:t>
      </w:r>
      <w:r w:rsidR="000150E3">
        <w:tab/>
      </w:r>
      <w:hyperlink r:id="rId19" w:tooltip="C:Data3GPParchiveRAN2RAN2#114TdocsR2-2105434.zip" w:history="1">
        <w:r w:rsidR="000150E3" w:rsidRPr="00825BE6">
          <w:rPr>
            <w:rStyle w:val="Hyperlink"/>
          </w:rPr>
          <w:t>R2-2105434</w:t>
        </w:r>
      </w:hyperlink>
    </w:p>
    <w:p w14:paraId="18AEBC08" w14:textId="77777777" w:rsidR="000150E3" w:rsidRDefault="00816D7D" w:rsidP="000150E3">
      <w:pPr>
        <w:pStyle w:val="Reference"/>
        <w:numPr>
          <w:ilvl w:val="0"/>
          <w:numId w:val="13"/>
        </w:numPr>
      </w:pPr>
      <w:hyperlink r:id="rId20" w:tooltip="C:Data3GPPExtractsR2-2107878 Measurement window enhancements for NTN cell.doc" w:history="1">
        <w:r w:rsidR="000150E3" w:rsidRPr="00011A77">
          <w:rPr>
            <w:rStyle w:val="Hyperlink"/>
          </w:rPr>
          <w:t>R2-2107878</w:t>
        </w:r>
      </w:hyperlink>
      <w:r w:rsidR="000150E3">
        <w:tab/>
        <w:t>Measurement window enhancements for NTN cell</w:t>
      </w:r>
      <w:r w:rsidR="000150E3">
        <w:tab/>
        <w:t>LG Electronics Inc.</w:t>
      </w:r>
      <w:r w:rsidR="000150E3">
        <w:tab/>
        <w:t>discussion</w:t>
      </w:r>
      <w:r w:rsidR="000150E3">
        <w:tab/>
        <w:t>Rel-17</w:t>
      </w:r>
    </w:p>
    <w:p w14:paraId="02703F6C" w14:textId="77777777" w:rsidR="000150E3" w:rsidRDefault="00816D7D" w:rsidP="000150E3">
      <w:pPr>
        <w:pStyle w:val="Reference"/>
        <w:numPr>
          <w:ilvl w:val="0"/>
          <w:numId w:val="13"/>
        </w:numPr>
      </w:pPr>
      <w:hyperlink r:id="rId21" w:tooltip="C:Data3GPPExtractsR2-2107911 UE assistance for measurement gap and SMTC configuration in NTN (Revision of R2-2105819).docx" w:history="1">
        <w:r w:rsidR="000150E3" w:rsidRPr="00011A77">
          <w:rPr>
            <w:rStyle w:val="Hyperlink"/>
          </w:rPr>
          <w:t>R2-2107911</w:t>
        </w:r>
      </w:hyperlink>
      <w:r w:rsidR="000150E3">
        <w:tab/>
        <w:t>UE assistance for measurement gap and SMTC configuration in NTN</w:t>
      </w:r>
      <w:r w:rsidR="000150E3">
        <w:tab/>
        <w:t>Lenovo, Motorola Mobility</w:t>
      </w:r>
      <w:r w:rsidR="000150E3">
        <w:tab/>
        <w:t>discussion</w:t>
      </w:r>
      <w:r w:rsidR="000150E3">
        <w:tab/>
        <w:t>Rel-17</w:t>
      </w:r>
    </w:p>
    <w:p w14:paraId="273DD4C6" w14:textId="77777777" w:rsidR="000150E3" w:rsidRDefault="00816D7D" w:rsidP="000150E3">
      <w:pPr>
        <w:pStyle w:val="Reference"/>
        <w:numPr>
          <w:ilvl w:val="0"/>
          <w:numId w:val="13"/>
        </w:numPr>
      </w:pPr>
      <w:hyperlink r:id="rId22" w:tooltip="C:Data3GPPExtractsR2-2108067.docx" w:history="1">
        <w:r w:rsidR="000150E3" w:rsidRPr="00011A77">
          <w:rPr>
            <w:rStyle w:val="Hyperlink"/>
          </w:rPr>
          <w:t>R2-2108067</w:t>
        </w:r>
      </w:hyperlink>
      <w:r w:rsidR="000150E3">
        <w:tab/>
        <w:t>SMTC enhancement in NTN</w:t>
      </w:r>
      <w:r w:rsidR="000150E3">
        <w:tab/>
        <w:t>Sony</w:t>
      </w:r>
      <w:r w:rsidR="000150E3">
        <w:tab/>
        <w:t>discussion</w:t>
      </w:r>
      <w:r w:rsidR="000150E3">
        <w:tab/>
        <w:t>Rel-17</w:t>
      </w:r>
      <w:r w:rsidR="000150E3">
        <w:tab/>
      </w:r>
      <w:proofErr w:type="spellStart"/>
      <w:r w:rsidR="000150E3">
        <w:t>NR_NTN_solutions</w:t>
      </w:r>
      <w:proofErr w:type="spellEnd"/>
      <w:r w:rsidR="000150E3">
        <w:t>-Core</w:t>
      </w:r>
    </w:p>
    <w:p w14:paraId="0A186ECD" w14:textId="77777777" w:rsidR="000150E3" w:rsidRDefault="00816D7D" w:rsidP="000150E3">
      <w:pPr>
        <w:pStyle w:val="Reference"/>
        <w:numPr>
          <w:ilvl w:val="0"/>
          <w:numId w:val="13"/>
        </w:numPr>
      </w:pPr>
      <w:hyperlink r:id="rId23" w:tooltip="C:Data3GPPExtractsR2-2108198 Remaining Issues on SMTC and measurement Gap configuration for NTN.docx" w:history="1">
        <w:r w:rsidR="000150E3" w:rsidRPr="00011A77">
          <w:rPr>
            <w:rStyle w:val="Hyperlink"/>
          </w:rPr>
          <w:t>R2-2108198</w:t>
        </w:r>
      </w:hyperlink>
      <w:r w:rsidR="000150E3">
        <w:tab/>
        <w:t>Discussion on UE feedback based SMTC and GAPS measurement configuration</w:t>
      </w:r>
      <w:r w:rsidR="000150E3">
        <w:tab/>
        <w:t>Rakuten Mobile, Inc</w:t>
      </w:r>
      <w:r w:rsidR="000150E3">
        <w:tab/>
        <w:t>discussion</w:t>
      </w:r>
      <w:r w:rsidR="000150E3">
        <w:tab/>
        <w:t>Rel-17</w:t>
      </w:r>
      <w:r w:rsidR="000150E3">
        <w:tab/>
      </w:r>
      <w:hyperlink r:id="rId24" w:tooltip="C:Data3GPParchiveRAN2RAN2#114TdocsR2-2105389.zip" w:history="1">
        <w:r w:rsidR="000150E3" w:rsidRPr="00825BE6">
          <w:rPr>
            <w:rStyle w:val="Hyperlink"/>
          </w:rPr>
          <w:t>R2-2105389</w:t>
        </w:r>
      </w:hyperlink>
    </w:p>
    <w:p w14:paraId="665F61CC" w14:textId="77777777" w:rsidR="00EE701C" w:rsidRDefault="00816D7D" w:rsidP="000150E3">
      <w:pPr>
        <w:pStyle w:val="Reference"/>
        <w:numPr>
          <w:ilvl w:val="0"/>
          <w:numId w:val="13"/>
        </w:numPr>
      </w:pPr>
      <w:hyperlink r:id="rId25" w:tooltip="C:Data3GPPExtractsR2-2108326 Efficient Configuration of SMTC and Measurement Gaps in NR-NTN.docx" w:history="1">
        <w:r w:rsidR="000150E3" w:rsidRPr="00011A77">
          <w:rPr>
            <w:rStyle w:val="Hyperlink"/>
          </w:rPr>
          <w:t>R2-2108326</w:t>
        </w:r>
      </w:hyperlink>
      <w:r w:rsidR="000150E3">
        <w:tab/>
        <w:t>Efficient Configuration of SMTC and Measurement Gaps in NR-NTN</w:t>
      </w:r>
      <w:r w:rsidR="000150E3">
        <w:tab/>
        <w:t>MediaTek Inc.</w:t>
      </w:r>
    </w:p>
    <w:p w14:paraId="7437B934" w14:textId="77777777" w:rsidR="00B122B1" w:rsidRDefault="000150E3" w:rsidP="00316B84">
      <w:pPr>
        <w:pStyle w:val="Reference"/>
        <w:numPr>
          <w:ilvl w:val="0"/>
          <w:numId w:val="13"/>
        </w:numPr>
      </w:pPr>
      <w:r w:rsidRPr="000150E3">
        <w:rPr>
          <w:rStyle w:val="Hyperlink"/>
        </w:rPr>
        <w:t>R2-2108286</w:t>
      </w:r>
      <w:r w:rsidRPr="000150E3">
        <w:rPr>
          <w:rStyle w:val="Hyperlink"/>
        </w:rPr>
        <w:tab/>
      </w:r>
      <w:r w:rsidRPr="000150E3">
        <w:t>Remaining Issues on SMTC and measurement Gap configuration for NTN</w:t>
      </w:r>
      <w:r w:rsidRPr="000150E3">
        <w:tab/>
      </w:r>
      <w:proofErr w:type="spellStart"/>
      <w:r w:rsidRPr="000150E3">
        <w:t>CMCC,Ericsson,ZTE</w:t>
      </w:r>
      <w:proofErr w:type="spellEnd"/>
      <w:r w:rsidRPr="000150E3">
        <w:t xml:space="preserve"> </w:t>
      </w:r>
      <w:proofErr w:type="spellStart"/>
      <w:r w:rsidRPr="000150E3">
        <w:t>Corporation,Huawei,CATT,Lenovo</w:t>
      </w:r>
      <w:proofErr w:type="spellEnd"/>
      <w:r w:rsidRPr="000150E3">
        <w:t>, Motorola Mobility</w:t>
      </w:r>
      <w:r w:rsidRPr="000150E3">
        <w:tab/>
        <w:t>discussion</w:t>
      </w:r>
      <w:r w:rsidRPr="000150E3">
        <w:tab/>
        <w:t>Rel-17</w:t>
      </w:r>
      <w:r w:rsidRPr="000150E3">
        <w:tab/>
      </w:r>
      <w:proofErr w:type="spellStart"/>
      <w:r w:rsidRPr="000150E3">
        <w:t>NR_NTN_solutions</w:t>
      </w:r>
      <w:proofErr w:type="spellEnd"/>
      <w:r w:rsidRPr="000150E3">
        <w:t>-Core</w:t>
      </w:r>
    </w:p>
    <w:p w14:paraId="18C907E3" w14:textId="77777777" w:rsidR="00B122B1" w:rsidRDefault="002454F4" w:rsidP="00B122B1">
      <w:pPr>
        <w:pStyle w:val="Heading1"/>
      </w:pPr>
      <w:r>
        <w:t xml:space="preserve">6 </w:t>
      </w:r>
      <w:r w:rsidR="00B122B1">
        <w:t>Contact information</w:t>
      </w:r>
    </w:p>
    <w:p w14:paraId="73405D03" w14:textId="77777777" w:rsidR="00B122B1" w:rsidRDefault="00B122B1" w:rsidP="00B122B1">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122B1" w14:paraId="3F20989D" w14:textId="77777777" w:rsidTr="00F264B2">
        <w:trPr>
          <w:jc w:val="center"/>
        </w:trPr>
        <w:tc>
          <w:tcPr>
            <w:tcW w:w="1980" w:type="dxa"/>
            <w:shd w:val="clear" w:color="auto" w:fill="BFBFBF"/>
            <w:tcMar>
              <w:top w:w="0" w:type="dxa"/>
              <w:left w:w="108" w:type="dxa"/>
              <w:bottom w:w="0" w:type="dxa"/>
              <w:right w:w="108" w:type="dxa"/>
            </w:tcMar>
            <w:vAlign w:val="center"/>
          </w:tcPr>
          <w:p w14:paraId="073D3C39" w14:textId="77777777" w:rsidR="00B122B1" w:rsidRDefault="00B122B1" w:rsidP="00F264B2">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33BFB32" w14:textId="77777777" w:rsidR="00B122B1" w:rsidRDefault="00B122B1" w:rsidP="00F264B2">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B122B1" w:rsidRPr="00034691" w14:paraId="54294645" w14:textId="77777777" w:rsidTr="00F264B2">
        <w:trPr>
          <w:jc w:val="center"/>
        </w:trPr>
        <w:tc>
          <w:tcPr>
            <w:tcW w:w="1980" w:type="dxa"/>
            <w:tcMar>
              <w:top w:w="0" w:type="dxa"/>
              <w:left w:w="108" w:type="dxa"/>
              <w:bottom w:w="0" w:type="dxa"/>
              <w:right w:w="108" w:type="dxa"/>
            </w:tcMar>
            <w:vAlign w:val="center"/>
          </w:tcPr>
          <w:p w14:paraId="608B84A4" w14:textId="2669E328" w:rsidR="00B122B1" w:rsidRPr="004618D2" w:rsidRDefault="004618D2" w:rsidP="00F264B2">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636C7DF7" w14:textId="7B41D75F" w:rsidR="00B122B1" w:rsidRPr="004618D2" w:rsidRDefault="004618D2" w:rsidP="00F264B2">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M</w:t>
            </w:r>
            <w:r>
              <w:rPr>
                <w:rFonts w:ascii="Calibri" w:eastAsiaTheme="minorEastAsia" w:hAnsi="Calibri" w:cs="Calibri"/>
                <w:sz w:val="22"/>
                <w:szCs w:val="22"/>
                <w:lang w:val="de-DE" w:eastAsia="zh-CN"/>
              </w:rPr>
              <w:t>in Xu (xumin13@lenovo.com)</w:t>
            </w:r>
          </w:p>
        </w:tc>
      </w:tr>
      <w:tr w:rsidR="000B0FBA" w:rsidRPr="001713DC" w14:paraId="2F426BA4" w14:textId="77777777" w:rsidTr="00F264B2">
        <w:trPr>
          <w:jc w:val="center"/>
        </w:trPr>
        <w:tc>
          <w:tcPr>
            <w:tcW w:w="1980" w:type="dxa"/>
            <w:tcMar>
              <w:top w:w="0" w:type="dxa"/>
              <w:left w:w="108" w:type="dxa"/>
              <w:bottom w:w="0" w:type="dxa"/>
              <w:right w:w="108" w:type="dxa"/>
            </w:tcMar>
            <w:vAlign w:val="center"/>
          </w:tcPr>
          <w:p w14:paraId="4E79A13A" w14:textId="2CE667B5" w:rsidR="000B0FBA" w:rsidRDefault="000B0FBA" w:rsidP="000B0FBA">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2B2B17F2" w14:textId="1E254D84" w:rsidR="000B0FBA" w:rsidRDefault="000B0FBA" w:rsidP="000B0FBA">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lihaitao@oppo.com</w:t>
            </w:r>
          </w:p>
        </w:tc>
      </w:tr>
      <w:tr w:rsidR="004845E2" w:rsidRPr="00EF457E" w14:paraId="02B88BE4" w14:textId="77777777" w:rsidTr="00F264B2">
        <w:trPr>
          <w:jc w:val="center"/>
        </w:trPr>
        <w:tc>
          <w:tcPr>
            <w:tcW w:w="1980" w:type="dxa"/>
            <w:tcMar>
              <w:top w:w="0" w:type="dxa"/>
              <w:left w:w="108" w:type="dxa"/>
              <w:bottom w:w="0" w:type="dxa"/>
              <w:right w:w="108" w:type="dxa"/>
            </w:tcMar>
            <w:vAlign w:val="center"/>
          </w:tcPr>
          <w:p w14:paraId="22284C6B" w14:textId="33EE8B2F" w:rsidR="004845E2" w:rsidRDefault="004845E2" w:rsidP="004845E2">
            <w:pPr>
              <w:spacing w:after="0"/>
              <w:jc w:val="center"/>
              <w:rPr>
                <w:rFonts w:ascii="Calibri" w:eastAsiaTheme="minorEastAsia" w:hAnsi="Calibri" w:cs="Calibri"/>
                <w:lang w:val="de-DE" w:eastAsia="zh-CN"/>
              </w:rPr>
            </w:pPr>
            <w:r>
              <w:rPr>
                <w:rFonts w:ascii="Calibri" w:eastAsiaTheme="minorEastAsia" w:hAnsi="Calibri" w:cs="Calibri"/>
                <w:lang w:val="de-DE" w:eastAsia="zh-CN"/>
              </w:rPr>
              <w:t>MediaTek</w:t>
            </w:r>
          </w:p>
        </w:tc>
        <w:tc>
          <w:tcPr>
            <w:tcW w:w="6373" w:type="dxa"/>
            <w:tcMar>
              <w:top w:w="0" w:type="dxa"/>
              <w:left w:w="108" w:type="dxa"/>
              <w:bottom w:w="0" w:type="dxa"/>
              <w:right w:w="108" w:type="dxa"/>
            </w:tcMar>
          </w:tcPr>
          <w:p w14:paraId="7F08768A" w14:textId="69782FE4" w:rsidR="004845E2" w:rsidRPr="00AF3023" w:rsidRDefault="004845E2" w:rsidP="004845E2">
            <w:pPr>
              <w:spacing w:after="0"/>
              <w:jc w:val="center"/>
              <w:rPr>
                <w:rFonts w:ascii="Calibri" w:eastAsiaTheme="minorEastAsia" w:hAnsi="Calibri" w:cs="Calibri"/>
                <w:sz w:val="22"/>
                <w:szCs w:val="22"/>
                <w:lang w:val="fr-FR" w:eastAsia="zh-CN"/>
              </w:rPr>
            </w:pPr>
            <w:r>
              <w:rPr>
                <w:rFonts w:ascii="Calibri" w:eastAsiaTheme="minorEastAsia" w:hAnsi="Calibri" w:cs="Calibri"/>
                <w:sz w:val="22"/>
                <w:szCs w:val="22"/>
                <w:lang w:val="fr-FR" w:eastAsia="zh-CN"/>
              </w:rPr>
              <w:t>Abhishek Roy (Abhishek.Roy@mediatek.com)</w:t>
            </w:r>
          </w:p>
        </w:tc>
      </w:tr>
      <w:tr w:rsidR="004845E2" w:rsidRPr="00EF457E" w14:paraId="1EC9C909" w14:textId="77777777" w:rsidTr="00F264B2">
        <w:trPr>
          <w:jc w:val="center"/>
        </w:trPr>
        <w:tc>
          <w:tcPr>
            <w:tcW w:w="1980" w:type="dxa"/>
            <w:tcMar>
              <w:top w:w="0" w:type="dxa"/>
              <w:left w:w="108" w:type="dxa"/>
              <w:bottom w:w="0" w:type="dxa"/>
              <w:right w:w="108" w:type="dxa"/>
            </w:tcMar>
            <w:vAlign w:val="center"/>
          </w:tcPr>
          <w:p w14:paraId="7CDB51C3" w14:textId="036A1E66" w:rsidR="004845E2" w:rsidRDefault="00F619CA" w:rsidP="004845E2">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CATT</w:t>
            </w:r>
          </w:p>
        </w:tc>
        <w:tc>
          <w:tcPr>
            <w:tcW w:w="6373" w:type="dxa"/>
            <w:tcMar>
              <w:top w:w="0" w:type="dxa"/>
              <w:left w:w="108" w:type="dxa"/>
              <w:bottom w:w="0" w:type="dxa"/>
              <w:right w:w="108" w:type="dxa"/>
            </w:tcMar>
          </w:tcPr>
          <w:p w14:paraId="04DC9EEE" w14:textId="78AD948D" w:rsidR="004845E2" w:rsidRPr="00711178" w:rsidRDefault="00F619CA" w:rsidP="004845E2">
            <w:pPr>
              <w:spacing w:after="0"/>
              <w:jc w:val="center"/>
              <w:rPr>
                <w:rFonts w:ascii="Calibri" w:eastAsiaTheme="minorEastAsia" w:hAnsi="Calibri" w:cs="Calibri"/>
                <w:sz w:val="22"/>
                <w:szCs w:val="22"/>
                <w:lang w:val="it-IT" w:eastAsia="zh-CN"/>
              </w:rPr>
            </w:pPr>
            <w:r>
              <w:rPr>
                <w:rFonts w:ascii="Calibri" w:eastAsiaTheme="minorEastAsia" w:hAnsi="Calibri" w:cs="Calibri" w:hint="eastAsia"/>
                <w:sz w:val="22"/>
                <w:szCs w:val="22"/>
                <w:lang w:val="it-IT" w:eastAsia="zh-CN"/>
              </w:rPr>
              <w:t>Sidong Li(lisidong@catt.cn)</w:t>
            </w:r>
          </w:p>
        </w:tc>
      </w:tr>
      <w:tr w:rsidR="004845E2" w:rsidRPr="00EF457E" w14:paraId="3046DD14" w14:textId="77777777" w:rsidTr="00F264B2">
        <w:trPr>
          <w:jc w:val="center"/>
        </w:trPr>
        <w:tc>
          <w:tcPr>
            <w:tcW w:w="1980" w:type="dxa"/>
            <w:tcMar>
              <w:top w:w="0" w:type="dxa"/>
              <w:left w:w="108" w:type="dxa"/>
              <w:bottom w:w="0" w:type="dxa"/>
              <w:right w:w="108" w:type="dxa"/>
            </w:tcMar>
            <w:vAlign w:val="center"/>
          </w:tcPr>
          <w:p w14:paraId="3E321711" w14:textId="77777777" w:rsidR="004845E2" w:rsidRDefault="004845E2" w:rsidP="004845E2">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22ABB4E1" w14:textId="77777777" w:rsidR="004845E2" w:rsidRPr="00711178" w:rsidRDefault="004845E2" w:rsidP="004845E2">
            <w:pPr>
              <w:spacing w:after="0"/>
              <w:jc w:val="center"/>
              <w:rPr>
                <w:rFonts w:ascii="Calibri" w:eastAsia="Malgun Gothic" w:hAnsi="Calibri" w:cs="Calibri"/>
                <w:sz w:val="22"/>
                <w:szCs w:val="22"/>
                <w:lang w:val="it-IT" w:eastAsia="ko-KR"/>
              </w:rPr>
            </w:pPr>
          </w:p>
        </w:tc>
      </w:tr>
      <w:tr w:rsidR="004845E2" w:rsidRPr="00EF457E" w14:paraId="59ED352F"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9C0ABB" w14:textId="77777777" w:rsidR="004845E2" w:rsidRDefault="004845E2" w:rsidP="004845E2">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45FD4" w14:textId="77777777" w:rsidR="004845E2" w:rsidRDefault="004845E2" w:rsidP="004845E2">
            <w:pPr>
              <w:spacing w:after="0"/>
              <w:jc w:val="center"/>
              <w:rPr>
                <w:rFonts w:ascii="Calibri" w:eastAsia="Malgun Gothic" w:hAnsi="Calibri" w:cs="Calibri"/>
                <w:sz w:val="22"/>
                <w:szCs w:val="22"/>
                <w:lang w:val="de-DE" w:eastAsia="ko-KR"/>
              </w:rPr>
            </w:pPr>
          </w:p>
        </w:tc>
      </w:tr>
      <w:tr w:rsidR="004845E2" w:rsidRPr="00EF457E" w14:paraId="58ABD144"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1E3EDC" w14:textId="77777777" w:rsidR="004845E2" w:rsidRDefault="004845E2" w:rsidP="004845E2">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E889E" w14:textId="77777777" w:rsidR="004845E2" w:rsidRDefault="004845E2" w:rsidP="004845E2">
            <w:pPr>
              <w:spacing w:after="0"/>
              <w:jc w:val="center"/>
              <w:rPr>
                <w:rFonts w:ascii="Calibri" w:eastAsiaTheme="minorEastAsia" w:hAnsi="Calibri" w:cs="Calibri"/>
                <w:sz w:val="22"/>
                <w:szCs w:val="22"/>
                <w:lang w:val="de-DE" w:eastAsia="zh-CN"/>
              </w:rPr>
            </w:pPr>
          </w:p>
        </w:tc>
      </w:tr>
      <w:tr w:rsidR="004845E2" w:rsidRPr="00EF457E" w14:paraId="487A3EAF"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87FC90" w14:textId="77777777" w:rsidR="004845E2" w:rsidRDefault="004845E2" w:rsidP="004845E2">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0F881" w14:textId="77777777" w:rsidR="004845E2" w:rsidRDefault="004845E2" w:rsidP="004845E2">
            <w:pPr>
              <w:spacing w:after="0"/>
              <w:jc w:val="center"/>
              <w:rPr>
                <w:rFonts w:ascii="Calibri" w:eastAsiaTheme="minorEastAsia" w:hAnsi="Calibri" w:cs="Calibri"/>
                <w:sz w:val="22"/>
                <w:szCs w:val="22"/>
                <w:lang w:val="de-DE" w:eastAsia="zh-CN"/>
              </w:rPr>
            </w:pPr>
          </w:p>
        </w:tc>
      </w:tr>
      <w:tr w:rsidR="004845E2" w:rsidRPr="00EF457E" w14:paraId="1D43B76C"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C3A6E7" w14:textId="77777777" w:rsidR="004845E2" w:rsidRDefault="004845E2" w:rsidP="004845E2">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6B1E7" w14:textId="77777777" w:rsidR="004845E2" w:rsidRPr="008D211F" w:rsidRDefault="004845E2" w:rsidP="004845E2">
            <w:pPr>
              <w:spacing w:after="0"/>
              <w:jc w:val="center"/>
              <w:rPr>
                <w:rFonts w:ascii="Calibri" w:eastAsia="Malgun Gothic" w:hAnsi="Calibri" w:cs="Calibri"/>
                <w:sz w:val="22"/>
                <w:szCs w:val="22"/>
                <w:lang w:val="de-DE" w:eastAsia="ko-KR"/>
              </w:rPr>
            </w:pPr>
          </w:p>
        </w:tc>
      </w:tr>
      <w:tr w:rsidR="004845E2" w:rsidRPr="00EF457E" w14:paraId="530DDF4C"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E06F2B" w14:textId="77777777" w:rsidR="004845E2" w:rsidRDefault="004845E2" w:rsidP="004845E2">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5A2A8" w14:textId="77777777" w:rsidR="004845E2" w:rsidRDefault="004845E2" w:rsidP="004845E2">
            <w:pPr>
              <w:spacing w:after="0"/>
              <w:jc w:val="center"/>
              <w:rPr>
                <w:rFonts w:asciiTheme="minorEastAsia" w:eastAsia="MS Mincho" w:hAnsiTheme="minorEastAsia" w:cs="Calibri"/>
                <w:sz w:val="22"/>
                <w:szCs w:val="22"/>
                <w:lang w:val="de-DE" w:eastAsia="ja-JP"/>
              </w:rPr>
            </w:pPr>
          </w:p>
        </w:tc>
      </w:tr>
      <w:tr w:rsidR="004845E2" w:rsidRPr="00EF457E" w14:paraId="53AB43B2"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3C3F66" w14:textId="77777777" w:rsidR="004845E2" w:rsidRDefault="004845E2" w:rsidP="004845E2">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90F42" w14:textId="77777777" w:rsidR="004845E2" w:rsidRDefault="004845E2" w:rsidP="004845E2">
            <w:pPr>
              <w:spacing w:after="0"/>
              <w:jc w:val="center"/>
              <w:rPr>
                <w:rFonts w:asciiTheme="minorEastAsia" w:eastAsia="MS Mincho" w:hAnsiTheme="minorEastAsia" w:cs="Calibri"/>
                <w:sz w:val="22"/>
                <w:szCs w:val="22"/>
                <w:lang w:val="de-DE" w:eastAsia="ja-JP"/>
              </w:rPr>
            </w:pPr>
          </w:p>
        </w:tc>
      </w:tr>
      <w:tr w:rsidR="004845E2" w:rsidRPr="00EF457E" w14:paraId="7E0A6ADA"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50F301" w14:textId="77777777" w:rsidR="004845E2" w:rsidRDefault="004845E2" w:rsidP="004845E2">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6A6A" w14:textId="77777777" w:rsidR="004845E2" w:rsidRPr="00C871D9" w:rsidRDefault="004845E2" w:rsidP="004845E2">
            <w:pPr>
              <w:spacing w:after="0"/>
              <w:jc w:val="center"/>
              <w:rPr>
                <w:rFonts w:asciiTheme="minorEastAsia" w:eastAsia="MS Mincho" w:hAnsiTheme="minorEastAsia" w:cs="Calibri"/>
                <w:sz w:val="22"/>
                <w:szCs w:val="22"/>
                <w:lang w:val="nl-NL" w:eastAsia="ja-JP"/>
              </w:rPr>
            </w:pPr>
          </w:p>
        </w:tc>
      </w:tr>
      <w:tr w:rsidR="004845E2" w:rsidRPr="00EF457E" w14:paraId="71CC5D9D"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B22142" w14:textId="77777777" w:rsidR="004845E2" w:rsidRPr="00705F29" w:rsidRDefault="004845E2" w:rsidP="004845E2">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2C8C0" w14:textId="77777777" w:rsidR="004845E2" w:rsidRPr="00705F29" w:rsidRDefault="004845E2" w:rsidP="004845E2">
            <w:pPr>
              <w:spacing w:after="0"/>
              <w:jc w:val="center"/>
              <w:rPr>
                <w:rFonts w:ascii="Calibri" w:eastAsia="MS Mincho" w:hAnsi="Calibri" w:cs="Calibri"/>
                <w:sz w:val="22"/>
                <w:szCs w:val="22"/>
                <w:lang w:val="nl-NL" w:eastAsia="ja-JP"/>
              </w:rPr>
            </w:pPr>
          </w:p>
        </w:tc>
      </w:tr>
    </w:tbl>
    <w:p w14:paraId="48305795" w14:textId="77777777" w:rsidR="00B122B1" w:rsidRPr="00FD2F66" w:rsidRDefault="00B122B1" w:rsidP="00B122B1">
      <w:pPr>
        <w:pStyle w:val="Reference"/>
        <w:numPr>
          <w:ilvl w:val="0"/>
          <w:numId w:val="0"/>
        </w:numPr>
        <w:ind w:left="567" w:hanging="567"/>
      </w:pPr>
    </w:p>
    <w:sectPr w:rsidR="00B122B1" w:rsidRPr="00FD2F66" w:rsidSect="00E2197D">
      <w:footerReference w:type="default" r:id="rId26"/>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C6EE4" w14:textId="77777777" w:rsidR="00816D7D" w:rsidRDefault="00816D7D">
      <w:pPr>
        <w:spacing w:after="0" w:line="240" w:lineRule="auto"/>
      </w:pPr>
      <w:r>
        <w:separator/>
      </w:r>
    </w:p>
  </w:endnote>
  <w:endnote w:type="continuationSeparator" w:id="0">
    <w:p w14:paraId="2DCA1520" w14:textId="77777777" w:rsidR="00816D7D" w:rsidRDefault="00816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LineDraw">
    <w:altName w:val="Segoe Print"/>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T Font Light">
    <w:altName w:val="Corbel"/>
    <w:charset w:val="00"/>
    <w:family w:val="swiss"/>
    <w:pitch w:val="variable"/>
    <w:sig w:usb0="00000001" w:usb1="5000205B"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D0BF9" w14:textId="77777777" w:rsidR="00F264B2" w:rsidRDefault="00F264B2">
    <w:pPr>
      <w:pStyle w:val="Footer"/>
    </w:pPr>
    <w:r>
      <w:rPr>
        <w:noProof/>
        <w:lang w:val="en-US" w:eastAsia="ko-KR"/>
      </w:rPr>
      <mc:AlternateContent>
        <mc:Choice Requires="wps">
          <w:drawing>
            <wp:anchor distT="0" distB="0" distL="114300" distR="114300" simplePos="0" relativeHeight="251659264" behindDoc="0" locked="0" layoutInCell="0" allowOverlap="1" wp14:anchorId="575D7C08" wp14:editId="386C22B7">
              <wp:simplePos x="0" y="0"/>
              <wp:positionH relativeFrom="page">
                <wp:posOffset>0</wp:posOffset>
              </wp:positionH>
              <wp:positionV relativeFrom="page">
                <wp:posOffset>10229215</wp:posOffset>
              </wp:positionV>
              <wp:extent cx="7560945" cy="273050"/>
              <wp:effectExtent l="0" t="0" r="0" b="12700"/>
              <wp:wrapNone/>
              <wp:docPr id="2" name="MSIPCM8f3541e5a24d8cc7dfd4b0af"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7C8EDD" w14:textId="37D1A0A3" w:rsidR="00F264B2" w:rsidRPr="00405756" w:rsidRDefault="00F264B2" w:rsidP="00405756">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75D7C08" id="_x0000_t202" coordsize="21600,21600" o:spt="202" path="m,l,21600r21600,l21600,xe">
              <v:stroke joinstyle="miter"/>
              <v:path gradientshapeok="t" o:connecttype="rect"/>
            </v:shapetype>
            <v:shape id="MSIPCM8f3541e5a24d8cc7dfd4b0a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" o:allowincell="f" filled="f" stroked="f" strokeweight=".5pt">
              <v:path arrowok="t"/>
              <v:textbox inset="20pt,0,,0">
                <w:txbxContent>
                  <w:p w14:paraId="277C8EDD" w14:textId="37D1A0A3" w:rsidR="00F264B2" w:rsidRPr="00405756" w:rsidRDefault="00F264B2" w:rsidP="00405756">
                    <w:pPr>
                      <w:spacing w:after="0"/>
                      <w:rPr>
                        <w:rFonts w:ascii="Calibri" w:hAnsi="Calibri" w:cs="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3640B" w14:textId="77777777" w:rsidR="00816D7D" w:rsidRDefault="00816D7D">
      <w:pPr>
        <w:spacing w:after="0" w:line="240" w:lineRule="auto"/>
      </w:pPr>
      <w:r>
        <w:separator/>
      </w:r>
    </w:p>
  </w:footnote>
  <w:footnote w:type="continuationSeparator" w:id="0">
    <w:p w14:paraId="11D81E98" w14:textId="77777777" w:rsidR="00816D7D" w:rsidRDefault="00816D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15:restartNumberingAfterBreak="0">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15:restartNumberingAfterBreak="0">
    <w:nsid w:val="19B56BE2"/>
    <w:multiLevelType w:val="hybridMultilevel"/>
    <w:tmpl w:val="3C04AFE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5" w15:restartNumberingAfterBreak="0">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3"/>
  </w:num>
  <w:num w:numId="2">
    <w:abstractNumId w:val="14"/>
  </w:num>
  <w:num w:numId="3">
    <w:abstractNumId w:val="10"/>
  </w:num>
  <w:num w:numId="4">
    <w:abstractNumId w:val="11"/>
  </w:num>
  <w:num w:numId="5">
    <w:abstractNumId w:val="2"/>
  </w:num>
  <w:num w:numId="6">
    <w:abstractNumId w:val="18"/>
  </w:num>
  <w:num w:numId="7">
    <w:abstractNumId w:val="9"/>
  </w:num>
  <w:num w:numId="8">
    <w:abstractNumId w:val="12"/>
  </w:num>
  <w:num w:numId="9">
    <w:abstractNumId w:val="8"/>
  </w:num>
  <w:num w:numId="10">
    <w:abstractNumId w:val="6"/>
  </w:num>
  <w:num w:numId="11">
    <w:abstractNumId w:val="16"/>
  </w:num>
  <w:num w:numId="12">
    <w:abstractNumId w:val="13"/>
  </w:num>
  <w:num w:numId="13">
    <w:abstractNumId w:val="11"/>
    <w:lvlOverride w:ilvl="0">
      <w:startOverride w:val="1"/>
    </w:lvlOverride>
  </w:num>
  <w:num w:numId="14">
    <w:abstractNumId w:val="15"/>
  </w:num>
  <w:num w:numId="15">
    <w:abstractNumId w:val="13"/>
  </w:num>
  <w:num w:numId="16">
    <w:abstractNumId w:val="1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5"/>
  </w:num>
  <w:num w:numId="20">
    <w:abstractNumId w:val="7"/>
  </w:num>
  <w:num w:numId="21">
    <w:abstractNumId w:val="17"/>
  </w:num>
  <w:num w:numId="22">
    <w:abstractNumId w:val="1"/>
  </w:num>
  <w:num w:numId="23">
    <w:abstractNumId w:val="0"/>
  </w:num>
  <w:num w:numId="2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1E9A"/>
    <w:rsid w:val="00012761"/>
    <w:rsid w:val="0001277E"/>
    <w:rsid w:val="00012A8D"/>
    <w:rsid w:val="00012D58"/>
    <w:rsid w:val="0001309C"/>
    <w:rsid w:val="0001385C"/>
    <w:rsid w:val="000139AA"/>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1C0"/>
    <w:rsid w:val="00021464"/>
    <w:rsid w:val="000216F1"/>
    <w:rsid w:val="00021F0D"/>
    <w:rsid w:val="0002203C"/>
    <w:rsid w:val="000224E8"/>
    <w:rsid w:val="0002259B"/>
    <w:rsid w:val="000226D9"/>
    <w:rsid w:val="0002275F"/>
    <w:rsid w:val="00022998"/>
    <w:rsid w:val="00022C4E"/>
    <w:rsid w:val="00022CB5"/>
    <w:rsid w:val="00022E4A"/>
    <w:rsid w:val="00022FFF"/>
    <w:rsid w:val="00023D83"/>
    <w:rsid w:val="00023E5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91"/>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40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BE1"/>
    <w:rsid w:val="000A7EA2"/>
    <w:rsid w:val="000B0842"/>
    <w:rsid w:val="000B0E8F"/>
    <w:rsid w:val="000B0FBA"/>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14B"/>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4C68"/>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3DC"/>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66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A7F"/>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2BF"/>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8B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03"/>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DE8"/>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0DC0"/>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07E8"/>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B84"/>
    <w:rsid w:val="00316C3B"/>
    <w:rsid w:val="00316C5C"/>
    <w:rsid w:val="00316D12"/>
    <w:rsid w:val="00316D4A"/>
    <w:rsid w:val="00316EFF"/>
    <w:rsid w:val="00316FEF"/>
    <w:rsid w:val="00317088"/>
    <w:rsid w:val="0031773A"/>
    <w:rsid w:val="003177B2"/>
    <w:rsid w:val="003178E6"/>
    <w:rsid w:val="00320428"/>
    <w:rsid w:val="003205DA"/>
    <w:rsid w:val="00320A09"/>
    <w:rsid w:val="00320B42"/>
    <w:rsid w:val="00320E15"/>
    <w:rsid w:val="00321286"/>
    <w:rsid w:val="0032143F"/>
    <w:rsid w:val="00321616"/>
    <w:rsid w:val="00321F3C"/>
    <w:rsid w:val="00322050"/>
    <w:rsid w:val="003222C2"/>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5EA0"/>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5B1"/>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77"/>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2F"/>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3FE7"/>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8C"/>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8D2"/>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5E2"/>
    <w:rsid w:val="00484AB2"/>
    <w:rsid w:val="00484AE4"/>
    <w:rsid w:val="00485071"/>
    <w:rsid w:val="00485122"/>
    <w:rsid w:val="0048525E"/>
    <w:rsid w:val="00485464"/>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3C80"/>
    <w:rsid w:val="005646BF"/>
    <w:rsid w:val="005649D0"/>
    <w:rsid w:val="005650FA"/>
    <w:rsid w:val="0056543F"/>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4DD0"/>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C61"/>
    <w:rsid w:val="006204D3"/>
    <w:rsid w:val="00620538"/>
    <w:rsid w:val="00620B0F"/>
    <w:rsid w:val="00620D08"/>
    <w:rsid w:val="00621D26"/>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0A"/>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67F3D"/>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7DA"/>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0A4"/>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29C"/>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D3C"/>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D53"/>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251"/>
    <w:rsid w:val="007613E2"/>
    <w:rsid w:val="00761528"/>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BFE"/>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D05"/>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846"/>
    <w:rsid w:val="007C4AA7"/>
    <w:rsid w:val="007C4B3E"/>
    <w:rsid w:val="007C4F48"/>
    <w:rsid w:val="007C5092"/>
    <w:rsid w:val="007C50C2"/>
    <w:rsid w:val="007C533D"/>
    <w:rsid w:val="007C56BF"/>
    <w:rsid w:val="007C56E7"/>
    <w:rsid w:val="007C5758"/>
    <w:rsid w:val="007C57DD"/>
    <w:rsid w:val="007C5810"/>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68F"/>
    <w:rsid w:val="007F6725"/>
    <w:rsid w:val="007F6787"/>
    <w:rsid w:val="007F684C"/>
    <w:rsid w:val="007F6CA5"/>
    <w:rsid w:val="007F6FFC"/>
    <w:rsid w:val="007F71C5"/>
    <w:rsid w:val="007F749D"/>
    <w:rsid w:val="007F750C"/>
    <w:rsid w:val="007F750E"/>
    <w:rsid w:val="007F75B7"/>
    <w:rsid w:val="007F76A8"/>
    <w:rsid w:val="007F77BD"/>
    <w:rsid w:val="007F7856"/>
    <w:rsid w:val="007F7958"/>
    <w:rsid w:val="007F7A8D"/>
    <w:rsid w:val="007F7ACC"/>
    <w:rsid w:val="0080000D"/>
    <w:rsid w:val="008001F1"/>
    <w:rsid w:val="0080036B"/>
    <w:rsid w:val="008005E9"/>
    <w:rsid w:val="00801B02"/>
    <w:rsid w:val="00801CD3"/>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DA0"/>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6D7D"/>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A18"/>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5D6"/>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DA5"/>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3AB"/>
    <w:rsid w:val="00905409"/>
    <w:rsid w:val="009055BA"/>
    <w:rsid w:val="0090565C"/>
    <w:rsid w:val="00905843"/>
    <w:rsid w:val="00905879"/>
    <w:rsid w:val="009059FF"/>
    <w:rsid w:val="00905B1B"/>
    <w:rsid w:val="00905F14"/>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D93"/>
    <w:rsid w:val="00915EB4"/>
    <w:rsid w:val="00916025"/>
    <w:rsid w:val="009161F5"/>
    <w:rsid w:val="0091638E"/>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57A"/>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3A1"/>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CD9"/>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2F71"/>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0452"/>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526"/>
    <w:rsid w:val="00AA6620"/>
    <w:rsid w:val="00AA73DA"/>
    <w:rsid w:val="00AA7DFA"/>
    <w:rsid w:val="00AB057B"/>
    <w:rsid w:val="00AB0D29"/>
    <w:rsid w:val="00AB11FE"/>
    <w:rsid w:val="00AB1578"/>
    <w:rsid w:val="00AB19EF"/>
    <w:rsid w:val="00AB1EB0"/>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14B"/>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6A4"/>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6845"/>
    <w:rsid w:val="00B0748D"/>
    <w:rsid w:val="00B075E1"/>
    <w:rsid w:val="00B07ABB"/>
    <w:rsid w:val="00B07C1F"/>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55"/>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5A2"/>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58"/>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2704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59EB"/>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3D70"/>
    <w:rsid w:val="00CA48F6"/>
    <w:rsid w:val="00CA4E6B"/>
    <w:rsid w:val="00CA50A6"/>
    <w:rsid w:val="00CA5422"/>
    <w:rsid w:val="00CA550D"/>
    <w:rsid w:val="00CA5630"/>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094"/>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BF7"/>
    <w:rsid w:val="00D40C3D"/>
    <w:rsid w:val="00D413F6"/>
    <w:rsid w:val="00D41622"/>
    <w:rsid w:val="00D41D3E"/>
    <w:rsid w:val="00D41DF4"/>
    <w:rsid w:val="00D41F81"/>
    <w:rsid w:val="00D42D5A"/>
    <w:rsid w:val="00D43426"/>
    <w:rsid w:val="00D437B2"/>
    <w:rsid w:val="00D43A78"/>
    <w:rsid w:val="00D4468F"/>
    <w:rsid w:val="00D446E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0EC6"/>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7E"/>
    <w:rsid w:val="00E843B5"/>
    <w:rsid w:val="00E843FC"/>
    <w:rsid w:val="00E855A7"/>
    <w:rsid w:val="00E85BC9"/>
    <w:rsid w:val="00E85C54"/>
    <w:rsid w:val="00E85DC8"/>
    <w:rsid w:val="00E85FD6"/>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89"/>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4B2"/>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585"/>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2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9CA"/>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5DD7"/>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5C702AAA"/>
  <w15:docId w15:val="{C76ED7B3-FBFE-4AB6-A052-05E259A0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97D"/>
    <w:pPr>
      <w:spacing w:after="180"/>
    </w:pPr>
    <w:rPr>
      <w:rFonts w:eastAsia="SimSun"/>
      <w:lang w:val="en-GB" w:eastAsia="en-US"/>
    </w:rPr>
  </w:style>
  <w:style w:type="paragraph" w:styleId="Heading1">
    <w:name w:val="heading 1"/>
    <w:next w:val="Normal"/>
    <w:link w:val="Heading1Char"/>
    <w:qFormat/>
    <w:rsid w:val="00E2197D"/>
    <w:pPr>
      <w:keepNext/>
      <w:keepLines/>
      <w:pBdr>
        <w:top w:val="single" w:sz="12" w:space="3" w:color="auto"/>
      </w:pBdr>
      <w:spacing w:before="240" w:after="180"/>
      <w:outlineLvl w:val="0"/>
    </w:pPr>
    <w:rPr>
      <w:rFonts w:ascii="Arial" w:eastAsia="SimSun" w:hAnsi="Arial"/>
      <w:sz w:val="32"/>
      <w:lang w:val="en-GB" w:eastAsia="en-US"/>
    </w:rPr>
  </w:style>
  <w:style w:type="paragraph" w:styleId="Heading2">
    <w:name w:val="heading 2"/>
    <w:basedOn w:val="Heading1"/>
    <w:next w:val="Normal"/>
    <w:link w:val="Heading2Char"/>
    <w:qFormat/>
    <w:rsid w:val="00E2197D"/>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E2197D"/>
    <w:pPr>
      <w:spacing w:before="120"/>
      <w:outlineLvl w:val="2"/>
    </w:pPr>
  </w:style>
  <w:style w:type="paragraph" w:styleId="Heading4">
    <w:name w:val="heading 4"/>
    <w:basedOn w:val="Heading2"/>
    <w:next w:val="Normal"/>
    <w:qFormat/>
    <w:rsid w:val="00E2197D"/>
    <w:pPr>
      <w:outlineLvl w:val="3"/>
    </w:pPr>
    <w:rPr>
      <w:sz w:val="24"/>
    </w:rPr>
  </w:style>
  <w:style w:type="paragraph" w:styleId="Heading5">
    <w:name w:val="heading 5"/>
    <w:basedOn w:val="Heading4"/>
    <w:next w:val="Normal"/>
    <w:qFormat/>
    <w:rsid w:val="00E2197D"/>
    <w:pPr>
      <w:outlineLvl w:val="4"/>
    </w:pPr>
    <w:rPr>
      <w:sz w:val="22"/>
    </w:rPr>
  </w:style>
  <w:style w:type="paragraph" w:styleId="Heading6">
    <w:name w:val="heading 6"/>
    <w:basedOn w:val="H6"/>
    <w:next w:val="Normal"/>
    <w:qFormat/>
    <w:rsid w:val="00E2197D"/>
    <w:pPr>
      <w:outlineLvl w:val="5"/>
    </w:pPr>
  </w:style>
  <w:style w:type="paragraph" w:styleId="Heading7">
    <w:name w:val="heading 7"/>
    <w:basedOn w:val="H6"/>
    <w:next w:val="Normal"/>
    <w:qFormat/>
    <w:rsid w:val="00E2197D"/>
    <w:pPr>
      <w:outlineLvl w:val="6"/>
    </w:pPr>
  </w:style>
  <w:style w:type="paragraph" w:styleId="Heading8">
    <w:name w:val="heading 8"/>
    <w:basedOn w:val="Heading7"/>
    <w:next w:val="Normal"/>
    <w:qFormat/>
    <w:rsid w:val="00E2197D"/>
    <w:pPr>
      <w:outlineLvl w:val="7"/>
    </w:pPr>
  </w:style>
  <w:style w:type="paragraph" w:styleId="Heading9">
    <w:name w:val="heading 9"/>
    <w:basedOn w:val="Heading8"/>
    <w:next w:val="Normal"/>
    <w:qFormat/>
    <w:rsid w:val="00E2197D"/>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2197D"/>
    <w:pPr>
      <w:ind w:left="1985" w:hanging="1985"/>
      <w:outlineLvl w:val="9"/>
    </w:pPr>
    <w:rPr>
      <w:sz w:val="20"/>
    </w:rPr>
  </w:style>
  <w:style w:type="paragraph" w:styleId="List3">
    <w:name w:val="List 3"/>
    <w:basedOn w:val="List2"/>
    <w:qFormat/>
    <w:rsid w:val="00E2197D"/>
    <w:pPr>
      <w:ind w:left="1135"/>
    </w:pPr>
  </w:style>
  <w:style w:type="paragraph" w:styleId="List2">
    <w:name w:val="List 2"/>
    <w:basedOn w:val="List"/>
    <w:qFormat/>
    <w:rsid w:val="00E2197D"/>
    <w:pPr>
      <w:ind w:left="851"/>
    </w:pPr>
  </w:style>
  <w:style w:type="paragraph" w:styleId="List">
    <w:name w:val="List"/>
    <w:basedOn w:val="Normal"/>
    <w:link w:val="ListChar"/>
    <w:qFormat/>
    <w:rsid w:val="00E2197D"/>
    <w:pPr>
      <w:ind w:left="704" w:hanging="420"/>
    </w:pPr>
  </w:style>
  <w:style w:type="paragraph" w:styleId="CommentSubject">
    <w:name w:val="annotation subject"/>
    <w:basedOn w:val="CommentText"/>
    <w:next w:val="CommentText"/>
    <w:semiHidden/>
    <w:qFormat/>
    <w:rsid w:val="00E2197D"/>
    <w:rPr>
      <w:b/>
      <w:bCs/>
    </w:rPr>
  </w:style>
  <w:style w:type="paragraph" w:styleId="CommentText">
    <w:name w:val="annotation text"/>
    <w:basedOn w:val="Normal"/>
    <w:link w:val="CommentTextChar"/>
    <w:qFormat/>
    <w:rsid w:val="00E2197D"/>
  </w:style>
  <w:style w:type="paragraph" w:styleId="TOC7">
    <w:name w:val="toc 7"/>
    <w:basedOn w:val="TOC6"/>
    <w:next w:val="Normal"/>
    <w:semiHidden/>
    <w:qFormat/>
    <w:rsid w:val="00E2197D"/>
    <w:pPr>
      <w:ind w:left="2268" w:hanging="2268"/>
    </w:pPr>
  </w:style>
  <w:style w:type="paragraph" w:styleId="TOC6">
    <w:name w:val="toc 6"/>
    <w:basedOn w:val="TOC5"/>
    <w:next w:val="Normal"/>
    <w:semiHidden/>
    <w:qFormat/>
    <w:rsid w:val="00E2197D"/>
    <w:pPr>
      <w:ind w:left="1985" w:hanging="1985"/>
    </w:pPr>
  </w:style>
  <w:style w:type="paragraph" w:styleId="TOC5">
    <w:name w:val="toc 5"/>
    <w:basedOn w:val="TOC4"/>
    <w:next w:val="Normal"/>
    <w:uiPriority w:val="39"/>
    <w:qFormat/>
    <w:rsid w:val="00E2197D"/>
    <w:pPr>
      <w:ind w:left="1701" w:hanging="1701"/>
    </w:pPr>
  </w:style>
  <w:style w:type="paragraph" w:styleId="TOC4">
    <w:name w:val="toc 4"/>
    <w:basedOn w:val="TOC3"/>
    <w:next w:val="Normal"/>
    <w:uiPriority w:val="39"/>
    <w:qFormat/>
    <w:rsid w:val="00E2197D"/>
    <w:pPr>
      <w:ind w:left="1418" w:hanging="1418"/>
    </w:pPr>
  </w:style>
  <w:style w:type="paragraph" w:styleId="TOC3">
    <w:name w:val="toc 3"/>
    <w:basedOn w:val="TOC2"/>
    <w:next w:val="Normal"/>
    <w:uiPriority w:val="39"/>
    <w:qFormat/>
    <w:rsid w:val="00E2197D"/>
    <w:pPr>
      <w:ind w:left="1134" w:hanging="1134"/>
    </w:pPr>
  </w:style>
  <w:style w:type="paragraph" w:styleId="TOC2">
    <w:name w:val="toc 2"/>
    <w:basedOn w:val="TOC1"/>
    <w:next w:val="Normal"/>
    <w:uiPriority w:val="39"/>
    <w:qFormat/>
    <w:rsid w:val="00E2197D"/>
    <w:pPr>
      <w:keepNext w:val="0"/>
      <w:spacing w:before="0"/>
      <w:ind w:left="851" w:hanging="851"/>
    </w:pPr>
    <w:rPr>
      <w:sz w:val="20"/>
    </w:rPr>
  </w:style>
  <w:style w:type="paragraph" w:styleId="TOC1">
    <w:name w:val="toc 1"/>
    <w:next w:val="Normal"/>
    <w:uiPriority w:val="39"/>
    <w:qFormat/>
    <w:rsid w:val="00E2197D"/>
    <w:pPr>
      <w:keepNext/>
      <w:keepLines/>
      <w:widowControl w:val="0"/>
      <w:tabs>
        <w:tab w:val="right" w:leader="dot" w:pos="9639"/>
      </w:tabs>
      <w:spacing w:before="120"/>
      <w:ind w:left="567" w:right="425" w:hanging="567"/>
    </w:pPr>
    <w:rPr>
      <w:rFonts w:eastAsia="SimSun"/>
      <w:sz w:val="22"/>
      <w:lang w:val="en-GB" w:eastAsia="en-US"/>
    </w:rPr>
  </w:style>
  <w:style w:type="paragraph" w:styleId="ListBullet4">
    <w:name w:val="List Bullet 4"/>
    <w:basedOn w:val="Normal"/>
    <w:qFormat/>
    <w:rsid w:val="00E2197D"/>
    <w:pPr>
      <w:numPr>
        <w:numId w:val="1"/>
      </w:numPr>
      <w:tabs>
        <w:tab w:val="clear" w:pos="1418"/>
        <w:tab w:val="left" w:pos="1600"/>
      </w:tabs>
      <w:ind w:left="1543"/>
    </w:pPr>
  </w:style>
  <w:style w:type="paragraph" w:styleId="ListNumber">
    <w:name w:val="List Number"/>
    <w:basedOn w:val="List"/>
    <w:qFormat/>
    <w:rsid w:val="00E2197D"/>
    <w:pPr>
      <w:numPr>
        <w:numId w:val="2"/>
      </w:numPr>
    </w:pPr>
  </w:style>
  <w:style w:type="paragraph" w:styleId="Caption">
    <w:name w:val="caption"/>
    <w:basedOn w:val="Normal"/>
    <w:next w:val="Normal"/>
    <w:link w:val="CaptionChar"/>
    <w:uiPriority w:val="35"/>
    <w:qFormat/>
    <w:rsid w:val="00E2197D"/>
    <w:pPr>
      <w:overflowPunct w:val="0"/>
      <w:autoSpaceDE w:val="0"/>
      <w:autoSpaceDN w:val="0"/>
      <w:adjustRightInd w:val="0"/>
      <w:spacing w:before="120" w:after="120"/>
      <w:textAlignment w:val="baseline"/>
    </w:pPr>
    <w:rPr>
      <w:b/>
      <w:lang w:val="en-US"/>
    </w:rPr>
  </w:style>
  <w:style w:type="paragraph" w:styleId="ListBullet">
    <w:name w:val="List Bullet"/>
    <w:basedOn w:val="List"/>
    <w:qFormat/>
    <w:rsid w:val="00E2197D"/>
    <w:pPr>
      <w:ind w:left="0" w:firstLine="0"/>
    </w:pPr>
  </w:style>
  <w:style w:type="paragraph" w:styleId="DocumentMap">
    <w:name w:val="Document Map"/>
    <w:basedOn w:val="Normal"/>
    <w:semiHidden/>
    <w:qFormat/>
    <w:rsid w:val="00E2197D"/>
    <w:pPr>
      <w:shd w:val="clear" w:color="auto" w:fill="000080"/>
    </w:pPr>
    <w:rPr>
      <w:rFonts w:ascii="CG Times (WN)" w:hAnsi="CG Times (WN)" w:cs="CG Times (WN)"/>
    </w:rPr>
  </w:style>
  <w:style w:type="paragraph" w:styleId="BodyText">
    <w:name w:val="Body Text"/>
    <w:basedOn w:val="Normal"/>
    <w:link w:val="BodyTextChar"/>
    <w:qFormat/>
    <w:rsid w:val="00E2197D"/>
    <w:pPr>
      <w:spacing w:afterLines="60"/>
      <w:jc w:val="both"/>
    </w:pPr>
    <w:rPr>
      <w:szCs w:val="24"/>
      <w:lang w:val="en-US"/>
    </w:rPr>
  </w:style>
  <w:style w:type="paragraph" w:styleId="TOC8">
    <w:name w:val="toc 8"/>
    <w:basedOn w:val="TOC1"/>
    <w:next w:val="Normal"/>
    <w:semiHidden/>
    <w:qFormat/>
    <w:rsid w:val="00E2197D"/>
    <w:pPr>
      <w:spacing w:before="180"/>
      <w:ind w:left="2693" w:hanging="2693"/>
    </w:pPr>
    <w:rPr>
      <w:b/>
    </w:rPr>
  </w:style>
  <w:style w:type="paragraph" w:styleId="BalloonText">
    <w:name w:val="Balloon Text"/>
    <w:basedOn w:val="Normal"/>
    <w:semiHidden/>
    <w:qFormat/>
    <w:rsid w:val="00E2197D"/>
    <w:rPr>
      <w:rFonts w:ascii="CG Times (WN)" w:hAnsi="CG Times (WN)" w:cs="CG Times (WN)"/>
      <w:sz w:val="16"/>
      <w:szCs w:val="16"/>
    </w:rPr>
  </w:style>
  <w:style w:type="paragraph" w:styleId="Footer">
    <w:name w:val="footer"/>
    <w:basedOn w:val="Header"/>
    <w:qFormat/>
    <w:rsid w:val="00E2197D"/>
    <w:pPr>
      <w:jc w:val="center"/>
    </w:pPr>
    <w:rPr>
      <w:i/>
    </w:rPr>
  </w:style>
  <w:style w:type="paragraph" w:styleId="Header">
    <w:name w:val="header"/>
    <w:link w:val="HeaderChar"/>
    <w:uiPriority w:val="9"/>
    <w:qFormat/>
    <w:rsid w:val="00E2197D"/>
    <w:pPr>
      <w:widowControl w:val="0"/>
    </w:pPr>
    <w:rPr>
      <w:rFonts w:ascii="Arial" w:eastAsia="SimSun" w:hAnsi="Arial"/>
      <w:b/>
      <w:sz w:val="18"/>
      <w:lang w:val="en-GB" w:eastAsia="en-US"/>
    </w:rPr>
  </w:style>
  <w:style w:type="paragraph" w:styleId="FootnoteText">
    <w:name w:val="footnote text"/>
    <w:basedOn w:val="Normal"/>
    <w:semiHidden/>
    <w:qFormat/>
    <w:rsid w:val="00E2197D"/>
    <w:pPr>
      <w:keepLines/>
      <w:spacing w:after="0"/>
      <w:ind w:left="454" w:hanging="454"/>
    </w:pPr>
    <w:rPr>
      <w:sz w:val="16"/>
    </w:rPr>
  </w:style>
  <w:style w:type="paragraph" w:styleId="List5">
    <w:name w:val="List 5"/>
    <w:basedOn w:val="List4"/>
    <w:qFormat/>
    <w:rsid w:val="00E2197D"/>
    <w:pPr>
      <w:ind w:left="1702"/>
    </w:pPr>
  </w:style>
  <w:style w:type="paragraph" w:styleId="List4">
    <w:name w:val="List 4"/>
    <w:basedOn w:val="List3"/>
    <w:qFormat/>
    <w:rsid w:val="00E2197D"/>
    <w:pPr>
      <w:ind w:left="1418"/>
    </w:pPr>
  </w:style>
  <w:style w:type="paragraph" w:styleId="TOC9">
    <w:name w:val="toc 9"/>
    <w:basedOn w:val="TOC8"/>
    <w:next w:val="Normal"/>
    <w:semiHidden/>
    <w:qFormat/>
    <w:rsid w:val="00E2197D"/>
    <w:pPr>
      <w:ind w:left="1418" w:hanging="1418"/>
    </w:pPr>
  </w:style>
  <w:style w:type="paragraph" w:styleId="Index1">
    <w:name w:val="index 1"/>
    <w:basedOn w:val="Normal"/>
    <w:next w:val="Normal"/>
    <w:semiHidden/>
    <w:qFormat/>
    <w:rsid w:val="00E2197D"/>
    <w:pPr>
      <w:keepLines/>
      <w:spacing w:after="0"/>
    </w:pPr>
  </w:style>
  <w:style w:type="paragraph" w:styleId="Index2">
    <w:name w:val="index 2"/>
    <w:basedOn w:val="Index1"/>
    <w:next w:val="Normal"/>
    <w:semiHidden/>
    <w:qFormat/>
    <w:rsid w:val="00E2197D"/>
    <w:pPr>
      <w:ind w:left="284"/>
    </w:pPr>
  </w:style>
  <w:style w:type="paragraph" w:styleId="Title">
    <w:name w:val="Title"/>
    <w:basedOn w:val="Normal"/>
    <w:next w:val="Normal"/>
    <w:link w:val="TitleChar"/>
    <w:qFormat/>
    <w:rsid w:val="00E2197D"/>
    <w:pPr>
      <w:spacing w:before="240" w:after="60"/>
      <w:jc w:val="center"/>
      <w:outlineLvl w:val="0"/>
    </w:pPr>
    <w:rPr>
      <w:rFonts w:ascii="CG Times (WN)" w:hAnsi="CG Times (WN)"/>
      <w:b/>
      <w:bCs/>
      <w:kern w:val="28"/>
      <w:sz w:val="32"/>
      <w:szCs w:val="32"/>
    </w:rPr>
  </w:style>
  <w:style w:type="character" w:styleId="Hyperlink">
    <w:name w:val="Hyperlink"/>
    <w:qFormat/>
    <w:rsid w:val="00E2197D"/>
    <w:rPr>
      <w:rFonts w:eastAsia="SimSun"/>
      <w:color w:val="0000FF"/>
      <w:u w:val="single"/>
      <w:lang w:val="en-US" w:eastAsia="zh-CN" w:bidi="ar-SA"/>
    </w:rPr>
  </w:style>
  <w:style w:type="character" w:styleId="CommentReference">
    <w:name w:val="annotation reference"/>
    <w:uiPriority w:val="99"/>
    <w:qFormat/>
    <w:rsid w:val="00E2197D"/>
    <w:rPr>
      <w:rFonts w:eastAsia="SimSun"/>
      <w:sz w:val="16"/>
      <w:lang w:val="en-US" w:eastAsia="zh-CN" w:bidi="ar-SA"/>
    </w:rPr>
  </w:style>
  <w:style w:type="character" w:styleId="FootnoteReference">
    <w:name w:val="footnote reference"/>
    <w:semiHidden/>
    <w:qFormat/>
    <w:rsid w:val="00E2197D"/>
    <w:rPr>
      <w:rFonts w:eastAsia="SimSun"/>
      <w:b/>
      <w:position w:val="6"/>
      <w:sz w:val="16"/>
      <w:lang w:val="en-US" w:eastAsia="zh-CN" w:bidi="ar-SA"/>
    </w:rPr>
  </w:style>
  <w:style w:type="table" w:styleId="TableGrid">
    <w:name w:val="Table Grid"/>
    <w:basedOn w:val="TableNormal"/>
    <w:uiPriority w:val="59"/>
    <w:qFormat/>
    <w:rsid w:val="00E2197D"/>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rsid w:val="00E2197D"/>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rsid w:val="00E2197D"/>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E2197D"/>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SimSun" w:hAnsi="Arial"/>
      <w:lang w:val="en-GB" w:eastAsia="en-US"/>
    </w:rPr>
  </w:style>
  <w:style w:type="character" w:customStyle="1" w:styleId="Heading1Char">
    <w:name w:val="Heading 1 Char"/>
    <w:link w:val="Heading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Normal"/>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Normal"/>
    <w:link w:val="THChar"/>
    <w:qFormat/>
    <w:rsid w:val="00E2197D"/>
    <w:pPr>
      <w:keepNext/>
      <w:keepLines/>
      <w:spacing w:before="60"/>
      <w:jc w:val="center"/>
    </w:pPr>
    <w:rPr>
      <w:rFonts w:ascii="Arial" w:hAnsi="Arial"/>
      <w:b/>
    </w:rPr>
  </w:style>
  <w:style w:type="paragraph" w:customStyle="1" w:styleId="NO">
    <w:name w:val="NO"/>
    <w:basedOn w:val="Normal"/>
    <w:link w:val="NOChar"/>
    <w:qFormat/>
    <w:rsid w:val="00E2197D"/>
    <w:pPr>
      <w:keepLines/>
      <w:ind w:left="1135" w:hanging="851"/>
    </w:pPr>
  </w:style>
  <w:style w:type="character" w:customStyle="1" w:styleId="NOChar">
    <w:name w:val="NO Char"/>
    <w:link w:val="NO"/>
    <w:qFormat/>
    <w:rsid w:val="00E2197D"/>
    <w:rPr>
      <w:rFonts w:eastAsia="SimSun"/>
      <w:lang w:val="en-GB" w:eastAsia="en-US" w:bidi="ar-SA"/>
    </w:rPr>
  </w:style>
  <w:style w:type="paragraph" w:customStyle="1" w:styleId="EX">
    <w:name w:val="EX"/>
    <w:basedOn w:val="Normal"/>
    <w:qFormat/>
    <w:rsid w:val="00E2197D"/>
    <w:pPr>
      <w:keepLines/>
      <w:ind w:left="1702" w:hanging="1418"/>
    </w:pPr>
  </w:style>
  <w:style w:type="paragraph" w:customStyle="1" w:styleId="FP">
    <w:name w:val="FP"/>
    <w:basedOn w:val="Normal"/>
    <w:qFormat/>
    <w:rsid w:val="00E2197D"/>
    <w:pPr>
      <w:spacing w:after="0"/>
    </w:pPr>
  </w:style>
  <w:style w:type="paragraph" w:customStyle="1" w:styleId="LD">
    <w:name w:val="LD"/>
    <w:qFormat/>
    <w:rsid w:val="00E2197D"/>
    <w:pPr>
      <w:keepNext/>
      <w:keepLines/>
      <w:spacing w:line="180" w:lineRule="exact"/>
    </w:pPr>
    <w:rPr>
      <w:rFonts w:ascii="Courier New" w:eastAsia="SimSun"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Normal"/>
    <w:qFormat/>
    <w:rsid w:val="00E2197D"/>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rsid w:val="00E2197D"/>
    <w:pPr>
      <w:framePr w:wrap="notBeside" w:vAnchor="page" w:hAnchor="margin" w:y="15764"/>
      <w:widowControl w:val="0"/>
    </w:pPr>
    <w:rPr>
      <w:rFonts w:ascii="Arial" w:eastAsia="SimSun"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SimSun"/>
      <w:color w:val="FF0000"/>
      <w:lang w:val="en-GB" w:eastAsia="en-US" w:bidi="ar-SA"/>
    </w:rPr>
  </w:style>
  <w:style w:type="character" w:customStyle="1" w:styleId="a">
    <w:name w:val="样式 宋体 蓝色"/>
    <w:qFormat/>
    <w:rsid w:val="00E2197D"/>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rsid w:val="00E2197D"/>
  </w:style>
  <w:style w:type="character" w:customStyle="1" w:styleId="ListChar">
    <w:name w:val="List Char"/>
    <w:link w:val="List"/>
    <w:qFormat/>
    <w:rsid w:val="00E2197D"/>
    <w:rPr>
      <w:rFonts w:eastAsia="SimSun"/>
      <w:lang w:val="en-GB" w:eastAsia="en-US" w:bidi="ar-SA"/>
    </w:rPr>
  </w:style>
  <w:style w:type="character" w:customStyle="1" w:styleId="MSMinchoChar">
    <w:name w:val="样式 列表 + (西文) MS Mincho Char"/>
    <w:basedOn w:val="ListChar"/>
    <w:link w:val="MSMincho"/>
    <w:qFormat/>
    <w:rsid w:val="00E2197D"/>
    <w:rPr>
      <w:rFonts w:eastAsia="SimSun"/>
      <w:lang w:val="en-GB" w:eastAsia="en-US" w:bidi="ar-SA"/>
    </w:rPr>
  </w:style>
  <w:style w:type="paragraph" w:customStyle="1" w:styleId="B4">
    <w:name w:val="B4"/>
    <w:basedOn w:val="List4"/>
    <w:link w:val="B4Char"/>
    <w:qFormat/>
    <w:rsid w:val="00E2197D"/>
  </w:style>
  <w:style w:type="character" w:customStyle="1" w:styleId="B4Char">
    <w:name w:val="B4 Char"/>
    <w:link w:val="B4"/>
    <w:qFormat/>
    <w:rsid w:val="00E2197D"/>
    <w:rPr>
      <w:rFonts w:eastAsia="SimSun"/>
      <w:lang w:val="en-GB" w:eastAsia="en-US" w:bidi="ar-SA"/>
    </w:rPr>
  </w:style>
  <w:style w:type="paragraph" w:customStyle="1" w:styleId="B5">
    <w:name w:val="B5"/>
    <w:basedOn w:val="List5"/>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SimSun" w:hAnsi="Arial"/>
      <w:lang w:val="en-GB" w:eastAsia="en-US"/>
    </w:rPr>
  </w:style>
  <w:style w:type="paragraph" w:customStyle="1" w:styleId="tdoc-header">
    <w:name w:val="tdoc-header"/>
    <w:qFormat/>
    <w:rsid w:val="00E2197D"/>
    <w:rPr>
      <w:rFonts w:ascii="Arial" w:eastAsia="SimSun" w:hAnsi="Arial"/>
      <w:sz w:val="24"/>
      <w:lang w:val="en-GB" w:eastAsia="en-US"/>
    </w:rPr>
  </w:style>
  <w:style w:type="character" w:customStyle="1" w:styleId="1">
    <w:name w:val="访问过的超链接1"/>
    <w:qFormat/>
    <w:rsid w:val="00E2197D"/>
    <w:rPr>
      <w:rFonts w:eastAsia="SimSun"/>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SimSun" w:hAnsi="Arial"/>
      <w:sz w:val="18"/>
      <w:lang w:val="en-GB" w:eastAsia="en-US" w:bidi="ar-SA"/>
    </w:rPr>
  </w:style>
  <w:style w:type="paragraph" w:customStyle="1" w:styleId="00BodyText">
    <w:name w:val="00 BodyText"/>
    <w:basedOn w:val="Normal"/>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SimSun" w:hAnsi="Arial"/>
      <w:sz w:val="18"/>
      <w:lang w:val="en-GB" w:eastAsia="en-US" w:bidi="ar-SA"/>
    </w:rPr>
  </w:style>
  <w:style w:type="paragraph" w:customStyle="1" w:styleId="a0">
    <w:name w:val="样式 图表标题 + (中文) 宋体"/>
    <w:basedOn w:val="a1"/>
    <w:qFormat/>
    <w:rsid w:val="00E2197D"/>
    <w:rPr>
      <w:rFonts w:eastAsia="Arial"/>
    </w:rPr>
  </w:style>
  <w:style w:type="paragraph" w:customStyle="1" w:styleId="a1">
    <w:name w:val="图表标题"/>
    <w:basedOn w:val="Normal"/>
    <w:next w:val="Normal"/>
    <w:qFormat/>
    <w:rsid w:val="00E2197D"/>
    <w:pPr>
      <w:spacing w:before="60" w:after="60"/>
      <w:jc w:val="center"/>
    </w:pPr>
    <w:rPr>
      <w:rFonts w:ascii="Arial" w:eastAsia="Helvetica" w:hAnsi="Arial" w:cs="SimSun"/>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Normal"/>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rsid w:val="00E2197D"/>
    <w:pPr>
      <w:tabs>
        <w:tab w:val="center" w:pos="4820"/>
        <w:tab w:val="right" w:pos="9640"/>
      </w:tabs>
    </w:pPr>
    <w:rPr>
      <w:lang w:val="en-US"/>
    </w:rPr>
  </w:style>
  <w:style w:type="paragraph" w:customStyle="1" w:styleId="CharCharChar">
    <w:name w:val="Char Char Char"/>
    <w:basedOn w:val="Normal"/>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Normal"/>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2">
    <w:name w:val="首标题"/>
    <w:qFormat/>
    <w:rsid w:val="00E2197D"/>
    <w:rPr>
      <w:rFonts w:ascii="Arial" w:eastAsia="SimSun" w:hAnsi="Arial"/>
      <w:sz w:val="24"/>
      <w:lang w:val="en-US" w:eastAsia="zh-CN" w:bidi="ar-SA"/>
    </w:rPr>
  </w:style>
  <w:style w:type="paragraph" w:customStyle="1" w:styleId="4">
    <w:name w:val="标题4"/>
    <w:basedOn w:val="Normal"/>
    <w:qFormat/>
    <w:rsid w:val="00E2197D"/>
    <w:pPr>
      <w:numPr>
        <w:numId w:val="5"/>
      </w:numPr>
    </w:pPr>
  </w:style>
  <w:style w:type="paragraph" w:customStyle="1" w:styleId="a3">
    <w:name w:val="插图题注"/>
    <w:basedOn w:val="Normal"/>
    <w:qFormat/>
    <w:rsid w:val="00E2197D"/>
  </w:style>
  <w:style w:type="paragraph" w:customStyle="1" w:styleId="a4">
    <w:name w:val="表格题注"/>
    <w:basedOn w:val="Normal"/>
    <w:qFormat/>
    <w:rsid w:val="00E2197D"/>
  </w:style>
  <w:style w:type="character" w:customStyle="1" w:styleId="THChar">
    <w:name w:val="TH Char"/>
    <w:link w:val="TH"/>
    <w:qFormat/>
    <w:rsid w:val="00E2197D"/>
    <w:rPr>
      <w:rFonts w:ascii="Arial" w:eastAsia="SimSun"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qFormat/>
    <w:rsid w:val="00E2197D"/>
  </w:style>
  <w:style w:type="character" w:customStyle="1" w:styleId="Heading2Char">
    <w:name w:val="Heading 2 Char"/>
    <w:link w:val="Heading2"/>
    <w:qFormat/>
    <w:rsid w:val="00E2197D"/>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sid w:val="00E2197D"/>
  </w:style>
  <w:style w:type="character" w:customStyle="1" w:styleId="textbodybold1">
    <w:name w:val="textbodybold1"/>
    <w:qFormat/>
    <w:rsid w:val="00E2197D"/>
    <w:rPr>
      <w:rFonts w:ascii="Arial" w:eastAsia="SimSun" w:hAnsi="Arial" w:cs="Arial" w:hint="default"/>
      <w:b/>
      <w:bCs/>
      <w:color w:val="902630"/>
      <w:sz w:val="18"/>
      <w:szCs w:val="18"/>
      <w:lang w:val="en-US" w:eastAsia="zh-CN" w:bidi="ar-SA"/>
    </w:rPr>
  </w:style>
  <w:style w:type="paragraph" w:styleId="ListParagraph">
    <w:name w:val="List Paragraph"/>
    <w:aliases w:val="- Bullets,?? ??,?????,????,Lista1"/>
    <w:basedOn w:val="Normal"/>
    <w:link w:val="ListParagraphChar"/>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SimSun"/>
      <w:color w:val="545454"/>
      <w:sz w:val="25"/>
      <w:szCs w:val="25"/>
      <w:lang w:val="en-US" w:eastAsia="zh-CN" w:bidi="ar-SA"/>
    </w:rPr>
  </w:style>
  <w:style w:type="paragraph" w:customStyle="1" w:styleId="Doc-text2">
    <w:name w:val="Doc-text2"/>
    <w:basedOn w:val="Normal"/>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SimSun" w:hAnsi="Arial"/>
      <w:szCs w:val="24"/>
      <w:lang w:val="en-GB" w:eastAsia="en-GB" w:bidi="ar-SA"/>
    </w:rPr>
  </w:style>
  <w:style w:type="character" w:customStyle="1" w:styleId="trans">
    <w:name w:val="trans"/>
    <w:basedOn w:val="DefaultParagraphFont"/>
    <w:qFormat/>
    <w:rsid w:val="00E2197D"/>
  </w:style>
  <w:style w:type="paragraph" w:customStyle="1" w:styleId="11">
    <w:name w:val="修订1"/>
    <w:hidden/>
    <w:uiPriority w:val="99"/>
    <w:semiHidden/>
    <w:qFormat/>
    <w:rsid w:val="00E2197D"/>
    <w:rPr>
      <w:rFonts w:eastAsia="SimSun"/>
      <w:lang w:val="en-GB" w:eastAsia="en-US"/>
    </w:rPr>
  </w:style>
  <w:style w:type="character" w:customStyle="1" w:styleId="st1">
    <w:name w:val="st1"/>
    <w:basedOn w:val="DefaultParagraphFont"/>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CommentTextChar">
    <w:name w:val="Comment Text Char"/>
    <w:link w:val="CommentText"/>
    <w:qFormat/>
    <w:rsid w:val="00E2197D"/>
    <w:rPr>
      <w:rFonts w:eastAsia="SimSun"/>
      <w:lang w:val="en-GB" w:eastAsia="en-US" w:bidi="ar-SA"/>
    </w:rPr>
  </w:style>
  <w:style w:type="paragraph" w:customStyle="1" w:styleId="Proposal">
    <w:name w:val="Proposal"/>
    <w:basedOn w:val="Normal"/>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SimSun"/>
      <w:color w:val="333333"/>
      <w:lang w:val="en-US" w:eastAsia="zh-CN" w:bidi="ar-SA"/>
    </w:rPr>
  </w:style>
  <w:style w:type="character" w:customStyle="1" w:styleId="im-content1">
    <w:name w:val="im-content1"/>
    <w:qFormat/>
    <w:rsid w:val="00E2197D"/>
    <w:rPr>
      <w:rFonts w:eastAsia="SimSun"/>
      <w:color w:val="333333"/>
      <w:lang w:val="en-US" w:eastAsia="zh-CN" w:bidi="ar-SA"/>
    </w:rPr>
  </w:style>
  <w:style w:type="paragraph" w:customStyle="1" w:styleId="B3">
    <w:name w:val="B3"/>
    <w:basedOn w:val="List3"/>
    <w:link w:val="B3Char2"/>
    <w:qFormat/>
    <w:rsid w:val="00E2197D"/>
    <w:pPr>
      <w:ind w:hanging="284"/>
    </w:pPr>
  </w:style>
  <w:style w:type="character" w:customStyle="1" w:styleId="B3Char2">
    <w:name w:val="B3 Char2"/>
    <w:link w:val="B3"/>
    <w:qFormat/>
    <w:rsid w:val="00E2197D"/>
    <w:rPr>
      <w:rFonts w:eastAsia="SimSun"/>
      <w:lang w:val="en-GB" w:eastAsia="en-US" w:bidi="ar-SA"/>
    </w:rPr>
  </w:style>
  <w:style w:type="character" w:customStyle="1" w:styleId="TFZchn">
    <w:name w:val="TF Zchn"/>
    <w:link w:val="TF"/>
    <w:qFormat/>
    <w:locked/>
    <w:rsid w:val="00E2197D"/>
    <w:rPr>
      <w:rFonts w:ascii="Arial" w:eastAsia="SimSun" w:hAnsi="Arial"/>
      <w:b/>
      <w:lang w:val="en-GB" w:eastAsia="en-US"/>
    </w:rPr>
  </w:style>
  <w:style w:type="character" w:customStyle="1" w:styleId="HeaderChar">
    <w:name w:val="Header Char"/>
    <w:link w:val="Header"/>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TableNormal"/>
    <w:uiPriority w:val="64"/>
    <w:qFormat/>
    <w:rsid w:val="00E2197D"/>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SimSun" w:hAnsi="Arial"/>
      <w:b/>
      <w:lang w:val="en-GB" w:eastAsia="en-US" w:bidi="ar-SA"/>
    </w:rPr>
  </w:style>
  <w:style w:type="character" w:customStyle="1" w:styleId="BodyTextChar">
    <w:name w:val="Body Text Char"/>
    <w:link w:val="BodyText"/>
    <w:qFormat/>
    <w:rsid w:val="00E2197D"/>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DefaultParagraphFont"/>
    <w:qFormat/>
    <w:rsid w:val="00E2197D"/>
  </w:style>
  <w:style w:type="character" w:customStyle="1" w:styleId="B1Char">
    <w:name w:val="B1 Char"/>
    <w:qFormat/>
    <w:rsid w:val="00E2197D"/>
    <w:rPr>
      <w:rFonts w:eastAsia="SimSun"/>
      <w:lang w:val="en-GB" w:eastAsia="ja-JP" w:bidi="ar-SA"/>
    </w:rPr>
  </w:style>
  <w:style w:type="character" w:customStyle="1" w:styleId="ProposalChar">
    <w:name w:val="Proposal Char"/>
    <w:link w:val="Proposal"/>
    <w:qFormat/>
    <w:rsid w:val="00E2197D"/>
    <w:rPr>
      <w:rFonts w:ascii="Arial" w:eastAsia="SimSun" w:hAnsi="Arial"/>
      <w:b/>
      <w:bCs/>
      <w:lang w:val="en-GB" w:eastAsia="en-US"/>
    </w:rPr>
  </w:style>
  <w:style w:type="paragraph" w:customStyle="1" w:styleId="ordinary-output">
    <w:name w:val="ordinary-output"/>
    <w:basedOn w:val="Normal"/>
    <w:qFormat/>
    <w:rsid w:val="00E2197D"/>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rsid w:val="00E2197D"/>
  </w:style>
  <w:style w:type="paragraph" w:customStyle="1" w:styleId="Guidance">
    <w:name w:val="Guidance"/>
    <w:basedOn w:val="Normal"/>
    <w:qFormat/>
    <w:rsid w:val="00E2197D"/>
    <w:rPr>
      <w:rFonts w:eastAsia="MS LineDraw"/>
      <w:i/>
      <w:color w:val="0000FF"/>
    </w:rPr>
  </w:style>
  <w:style w:type="paragraph" w:customStyle="1" w:styleId="3GPPHeader">
    <w:name w:val="3GPP_Header"/>
    <w:basedOn w:val="Normal"/>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rsid w:val="00E2197D"/>
    <w:pPr>
      <w:tabs>
        <w:tab w:val="left" w:pos="2160"/>
      </w:tabs>
      <w:spacing w:before="120" w:after="120"/>
    </w:pPr>
    <w:rPr>
      <w:sz w:val="28"/>
      <w:szCs w:val="28"/>
    </w:rPr>
  </w:style>
  <w:style w:type="paragraph" w:customStyle="1" w:styleId="B2">
    <w:name w:val="B2"/>
    <w:basedOn w:val="Normal"/>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TitleChar">
    <w:name w:val="Title Char"/>
    <w:link w:val="Title"/>
    <w:qFormat/>
    <w:rsid w:val="00E2197D"/>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SimSun"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SimSun"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Normal"/>
    <w:next w:val="Normal"/>
    <w:uiPriority w:val="99"/>
    <w:qFormat/>
    <w:rsid w:val="00E2197D"/>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SimSun"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SimSun"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Normal"/>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DefaultParagraphFont"/>
    <w:qFormat/>
    <w:rsid w:val="00E2197D"/>
  </w:style>
  <w:style w:type="character" w:customStyle="1" w:styleId="ListParagraphChar">
    <w:name w:val="List Paragraph Char"/>
    <w:aliases w:val="- Bullets Char,?? ?? Char,????? Char,???? Char,Lista1 Char"/>
    <w:link w:val="ListParagraph"/>
    <w:uiPriority w:val="34"/>
    <w:qFormat/>
    <w:locked/>
    <w:rsid w:val="00E2197D"/>
    <w:rPr>
      <w:rFonts w:ascii="Batang" w:eastAsia="Batang" w:hAnsi="Batang"/>
      <w:sz w:val="22"/>
      <w:szCs w:val="22"/>
      <w:lang w:eastAsia="en-US"/>
    </w:rPr>
  </w:style>
  <w:style w:type="paragraph" w:customStyle="1" w:styleId="Doc-title">
    <w:name w:val="Doc-title"/>
    <w:basedOn w:val="Normal"/>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Heading3Char">
    <w:name w:val="Heading 3 Char"/>
    <w:link w:val="Heading3"/>
    <w:qFormat/>
    <w:rsid w:val="00E2197D"/>
    <w:rPr>
      <w:rFonts w:ascii="Arial" w:hAnsi="Arial"/>
      <w:sz w:val="28"/>
      <w:lang w:val="en-GB" w:eastAsia="en-US"/>
    </w:rPr>
  </w:style>
  <w:style w:type="paragraph" w:customStyle="1" w:styleId="EmailDiscussion">
    <w:name w:val="EmailDiscussion"/>
    <w:basedOn w:val="Normal"/>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Revision">
    <w:name w:val="Revision"/>
    <w:hidden/>
    <w:uiPriority w:val="99"/>
    <w:semiHidden/>
    <w:rsid w:val="00384E4D"/>
    <w:pPr>
      <w:spacing w:after="0" w:line="240" w:lineRule="auto"/>
    </w:pPr>
    <w:rPr>
      <w:rFonts w:eastAsia="SimSun"/>
      <w:lang w:val="en-GB" w:eastAsia="en-US"/>
    </w:rPr>
  </w:style>
  <w:style w:type="paragraph" w:styleId="NormalIndent">
    <w:name w:val="Normal Indent"/>
    <w:basedOn w:val="Normal"/>
    <w:uiPriority w:val="99"/>
    <w:unhideWhenUsed/>
    <w:rsid w:val="00555FA5"/>
    <w:pPr>
      <w:widowControl w:val="0"/>
      <w:spacing w:after="0" w:line="240" w:lineRule="auto"/>
      <w:ind w:left="720"/>
      <w:jc w:val="both"/>
    </w:pPr>
    <w:rPr>
      <w:kern w:val="2"/>
      <w:sz w:val="21"/>
      <w:szCs w:val="24"/>
      <w:lang w:val="en-US" w:eastAsia="zh-CN"/>
    </w:rPr>
  </w:style>
  <w:style w:type="paragraph" w:styleId="NormalWeb">
    <w:name w:val="Normal (Web)"/>
    <w:basedOn w:val="Normal"/>
    <w:uiPriority w:val="99"/>
    <w:unhideWhenUsed/>
    <w:rsid w:val="004C3979"/>
    <w:pPr>
      <w:spacing w:before="100" w:beforeAutospacing="1" w:after="100" w:afterAutospacing="1" w:line="240" w:lineRule="auto"/>
    </w:pPr>
    <w:rPr>
      <w:rFonts w:ascii="Times" w:hAnsi="Times"/>
      <w:lang w:val="en-US" w:eastAsia="zh-CN"/>
    </w:rPr>
  </w:style>
  <w:style w:type="character" w:styleId="Strong">
    <w:name w:val="Strong"/>
    <w:basedOn w:val="DefaultParagraphFont"/>
    <w:uiPriority w:val="22"/>
    <w:qFormat/>
    <w:rsid w:val="005E06A6"/>
    <w:rPr>
      <w:b/>
      <w:bCs/>
    </w:rPr>
  </w:style>
  <w:style w:type="character" w:customStyle="1" w:styleId="ReferenceChar">
    <w:name w:val="Reference Char"/>
    <w:link w:val="Reference"/>
    <w:rsid w:val="007B3B9F"/>
    <w:rPr>
      <w:rFonts w:eastAsia="SimSun"/>
      <w:sz w:val="22"/>
      <w:lang w:val="en-GB"/>
    </w:rPr>
  </w:style>
  <w:style w:type="character" w:customStyle="1" w:styleId="ObservationChar">
    <w:name w:val="Observation Char"/>
    <w:link w:val="Observation"/>
    <w:rsid w:val="00B51FB0"/>
    <w:rPr>
      <w:rFonts w:ascii="Arial" w:eastAsia="SimSun"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11187371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342245121">
      <w:bodyDiv w:val="1"/>
      <w:marLeft w:val="0"/>
      <w:marRight w:val="0"/>
      <w:marTop w:val="0"/>
      <w:marBottom w:val="0"/>
      <w:divBdr>
        <w:top w:val="none" w:sz="0" w:space="0" w:color="auto"/>
        <w:left w:val="none" w:sz="0" w:space="0" w:color="auto"/>
        <w:bottom w:val="none" w:sz="0" w:space="0" w:color="auto"/>
        <w:right w:val="none" w:sz="0" w:space="0" w:color="auto"/>
      </w:divBdr>
    </w:div>
    <w:div w:id="450712100">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659890850">
      <w:bodyDiv w:val="1"/>
      <w:marLeft w:val="0"/>
      <w:marRight w:val="0"/>
      <w:marTop w:val="0"/>
      <w:marBottom w:val="0"/>
      <w:divBdr>
        <w:top w:val="none" w:sz="0" w:space="0" w:color="auto"/>
        <w:left w:val="none" w:sz="0" w:space="0" w:color="auto"/>
        <w:bottom w:val="none" w:sz="0" w:space="0" w:color="auto"/>
        <w:right w:val="none" w:sz="0" w:space="0" w:color="auto"/>
      </w:divBdr>
    </w:div>
    <w:div w:id="722212797">
      <w:bodyDiv w:val="1"/>
      <w:marLeft w:val="0"/>
      <w:marRight w:val="0"/>
      <w:marTop w:val="0"/>
      <w:marBottom w:val="0"/>
      <w:divBdr>
        <w:top w:val="none" w:sz="0" w:space="0" w:color="auto"/>
        <w:left w:val="none" w:sz="0" w:space="0" w:color="auto"/>
        <w:bottom w:val="none" w:sz="0" w:space="0" w:color="auto"/>
        <w:right w:val="none" w:sz="0" w:space="0" w:color="auto"/>
      </w:divBdr>
    </w:div>
    <w:div w:id="723678801">
      <w:bodyDiv w:val="1"/>
      <w:marLeft w:val="0"/>
      <w:marRight w:val="0"/>
      <w:marTop w:val="0"/>
      <w:marBottom w:val="0"/>
      <w:divBdr>
        <w:top w:val="none" w:sz="0" w:space="0" w:color="auto"/>
        <w:left w:val="none" w:sz="0" w:space="0" w:color="auto"/>
        <w:bottom w:val="none" w:sz="0" w:space="0" w:color="auto"/>
        <w:right w:val="none" w:sz="0" w:space="0" w:color="auto"/>
      </w:divBdr>
    </w:div>
    <w:div w:id="807864976">
      <w:bodyDiv w:val="1"/>
      <w:marLeft w:val="0"/>
      <w:marRight w:val="0"/>
      <w:marTop w:val="0"/>
      <w:marBottom w:val="0"/>
      <w:divBdr>
        <w:top w:val="none" w:sz="0" w:space="0" w:color="auto"/>
        <w:left w:val="none" w:sz="0" w:space="0" w:color="auto"/>
        <w:bottom w:val="none" w:sz="0" w:space="0" w:color="auto"/>
        <w:right w:val="none" w:sz="0" w:space="0" w:color="auto"/>
      </w:divBdr>
    </w:div>
    <w:div w:id="813907933">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014696330">
      <w:bodyDiv w:val="1"/>
      <w:marLeft w:val="0"/>
      <w:marRight w:val="0"/>
      <w:marTop w:val="0"/>
      <w:marBottom w:val="0"/>
      <w:divBdr>
        <w:top w:val="none" w:sz="0" w:space="0" w:color="auto"/>
        <w:left w:val="none" w:sz="0" w:space="0" w:color="auto"/>
        <w:bottom w:val="none" w:sz="0" w:space="0" w:color="auto"/>
        <w:right w:val="none" w:sz="0" w:space="0" w:color="auto"/>
      </w:divBdr>
    </w:div>
    <w:div w:id="1319579120">
      <w:bodyDiv w:val="1"/>
      <w:marLeft w:val="0"/>
      <w:marRight w:val="0"/>
      <w:marTop w:val="0"/>
      <w:marBottom w:val="0"/>
      <w:divBdr>
        <w:top w:val="none" w:sz="0" w:space="0" w:color="auto"/>
        <w:left w:val="none" w:sz="0" w:space="0" w:color="auto"/>
        <w:bottom w:val="none" w:sz="0" w:space="0" w:color="auto"/>
        <w:right w:val="none" w:sz="0" w:space="0" w:color="auto"/>
      </w:divBdr>
    </w:div>
    <w:div w:id="1324747276">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0749506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634169319">
      <w:bodyDiv w:val="1"/>
      <w:marLeft w:val="0"/>
      <w:marRight w:val="0"/>
      <w:marTop w:val="0"/>
      <w:marBottom w:val="0"/>
      <w:divBdr>
        <w:top w:val="none" w:sz="0" w:space="0" w:color="auto"/>
        <w:left w:val="none" w:sz="0" w:space="0" w:color="auto"/>
        <w:bottom w:val="none" w:sz="0" w:space="0" w:color="auto"/>
        <w:right w:val="none" w:sz="0" w:space="0" w:color="auto"/>
      </w:divBdr>
    </w:div>
    <w:div w:id="1638409500">
      <w:bodyDiv w:val="1"/>
      <w:marLeft w:val="0"/>
      <w:marRight w:val="0"/>
      <w:marTop w:val="0"/>
      <w:marBottom w:val="0"/>
      <w:divBdr>
        <w:top w:val="none" w:sz="0" w:space="0" w:color="auto"/>
        <w:left w:val="none" w:sz="0" w:space="0" w:color="auto"/>
        <w:bottom w:val="none" w:sz="0" w:space="0" w:color="auto"/>
        <w:right w:val="none" w:sz="0" w:space="0" w:color="auto"/>
      </w:divBdr>
    </w:div>
    <w:div w:id="1704476707">
      <w:bodyDiv w:val="1"/>
      <w:marLeft w:val="0"/>
      <w:marRight w:val="0"/>
      <w:marTop w:val="0"/>
      <w:marBottom w:val="0"/>
      <w:divBdr>
        <w:top w:val="none" w:sz="0" w:space="0" w:color="auto"/>
        <w:left w:val="none" w:sz="0" w:space="0" w:color="auto"/>
        <w:bottom w:val="none" w:sz="0" w:space="0" w:color="auto"/>
        <w:right w:val="none" w:sz="0" w:space="0" w:color="auto"/>
      </w:divBdr>
    </w:div>
    <w:div w:id="1739210600">
      <w:bodyDiv w:val="1"/>
      <w:marLeft w:val="0"/>
      <w:marRight w:val="0"/>
      <w:marTop w:val="0"/>
      <w:marBottom w:val="0"/>
      <w:divBdr>
        <w:top w:val="none" w:sz="0" w:space="0" w:color="auto"/>
        <w:left w:val="none" w:sz="0" w:space="0" w:color="auto"/>
        <w:bottom w:val="none" w:sz="0" w:space="0" w:color="auto"/>
        <w:right w:val="none" w:sz="0" w:space="0" w:color="auto"/>
      </w:divBdr>
    </w:div>
    <w:div w:id="178264487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 w:id="1973749003">
      <w:bodyDiv w:val="1"/>
      <w:marLeft w:val="0"/>
      <w:marRight w:val="0"/>
      <w:marTop w:val="0"/>
      <w:marBottom w:val="0"/>
      <w:divBdr>
        <w:top w:val="none" w:sz="0" w:space="0" w:color="auto"/>
        <w:left w:val="none" w:sz="0" w:space="0" w:color="auto"/>
        <w:bottom w:val="none" w:sz="0" w:space="0" w:color="auto"/>
        <w:right w:val="none" w:sz="0" w:space="0" w:color="auto"/>
      </w:divBdr>
    </w:div>
    <w:div w:id="212954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ata\3GPP\Extracts\R2-2107566%20SMTC%20and%20MG.doc"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C:\Data\3GPP\Extracts\R2-2107911%20UE%20assistance%20for%20measurement%20gap%20and%20SMTC%20configuration%20in%20NTN%20(Revision%20of%20R2-2105819).doc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archive\RAN2\RAN2%23114\Tdocs\R2-2105000.zip" TargetMode="External"/><Relationship Id="rId25" Type="http://schemas.openxmlformats.org/officeDocument/2006/relationships/hyperlink" Target="file:///C:\Data\3GPP\Extracts\R2-2108326%20Efficient%20Configuration%20of%20SMTC%20and%20Measurement%20Gaps%20in%20NR-NTN.docx" TargetMode="Externa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hyperlink" Target="file:///C:\Data\3GPP\Extracts\R2-2107878%20Measurement%20window%20enhancements%20for%20NTN%20cell.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Data\3GPP\archive\RAN2\RAN2%23114\Tdocs\R2-2105389.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file:///C:\Data\3GPP\Extracts\R2-2108198%20Remaining%20Issues%20on%20SMTC%20and%20measurement%20Gap%20configuration%20for%20NTN.docx"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Data\3GPP\archive\RAN2\RAN2%23114\Tdocs\R2-210543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8286%20Remaining%20Issues%20on%20SMTC%20and%20measurement%20Gap%20configuration%20for%20NTN.docx" TargetMode="External"/><Relationship Id="rId22" Type="http://schemas.openxmlformats.org/officeDocument/2006/relationships/hyperlink" Target="file:///C:\Data\3GPP\Extracts\R2-2108067.doc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2.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3.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4.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7F9CCE1-A0DF-45B2-ACD1-73DABACE1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Template>
  <TotalTime>7</TotalTime>
  <Pages>14</Pages>
  <Words>4172</Words>
  <Characters>23787</Characters>
  <Application>Microsoft Office Word</Application>
  <DocSecurity>0</DocSecurity>
  <Lines>198</Lines>
  <Paragraphs>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27904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Kyeongin Jeong/Communication Standards /SRA/Staff Engineer/삼성전자</cp:lastModifiedBy>
  <cp:revision>4</cp:revision>
  <cp:lastPrinted>2009-04-22T01:01:00Z</cp:lastPrinted>
  <dcterms:created xsi:type="dcterms:W3CDTF">2021-08-26T06:04:00Z</dcterms:created>
  <dcterms:modified xsi:type="dcterms:W3CDTF">2021-08-26T07:08:00Z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2052-10.8.2.7027</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1629076393</vt:lpwstr>
  </property>
</Properties>
</file>