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1</w:t>
      </w:r>
      <w:r w:rsidR="00B1773B">
        <w:rPr>
          <w:rFonts w:cs="Arial"/>
        </w:rPr>
        <w:t>12</w:t>
      </w:r>
      <w:r w:rsidR="005E06A6" w:rsidRPr="005E06A6">
        <w:rPr>
          <w:rFonts w:cs="Arial" w:hint="eastAsia"/>
        </w:rPr>
        <w:t>][</w:t>
      </w:r>
      <w:proofErr w:type="gramEnd"/>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Heading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Hyperlink"/>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SimSun" w:hAnsi="Times New Roman"/>
          <w:b/>
          <w:color w:val="000000"/>
          <w:lang w:val="en-US" w:eastAsia="zh-CN"/>
        </w:rPr>
        <w:t>Phase1:</w:t>
      </w:r>
      <w:r w:rsidRPr="0035380A">
        <w:rPr>
          <w:rFonts w:ascii="Times New Roman" w:eastAsia="SimSun"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SimSun"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SimSun"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108pt" o:ole="">
            <v:imagedata r:id="rId15" o:title=""/>
          </v:shape>
          <o:OLEObject Type="Embed" ProgID="Visio.Drawing.11" ShapeID="_x0000_i1025" DrawAspect="Content" ObjectID="_1691447298"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TableGrid"/>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lastRenderedPageBreak/>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lastRenderedPageBreak/>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w:t>
            </w:r>
            <w:r>
              <w:rPr>
                <w:rFonts w:ascii="Arial" w:eastAsia="Helvetica" w:hAnsi="Arial" w:cs="Arial"/>
                <w:lang w:val="en-US"/>
              </w:rPr>
              <w:lastRenderedPageBreak/>
              <w:t xml:space="preserve">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lastRenderedPageBreak/>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4845E2" w14:paraId="699F808A" w14:textId="77777777" w:rsidTr="008A79B6">
        <w:tc>
          <w:tcPr>
            <w:tcW w:w="1555" w:type="dxa"/>
          </w:tcPr>
          <w:p w14:paraId="5D2B8841" w14:textId="77777777" w:rsidR="004845E2" w:rsidRPr="00F55842" w:rsidRDefault="004845E2" w:rsidP="004845E2">
            <w:pPr>
              <w:rPr>
                <w:rFonts w:ascii="Arial" w:eastAsiaTheme="minorEastAsia" w:hAnsi="Arial" w:cs="Arial"/>
                <w:lang w:val="en-US" w:eastAsia="zh-CN"/>
              </w:rPr>
            </w:pPr>
          </w:p>
        </w:tc>
        <w:tc>
          <w:tcPr>
            <w:tcW w:w="2126" w:type="dxa"/>
          </w:tcPr>
          <w:p w14:paraId="6A171867" w14:textId="77777777" w:rsidR="004845E2" w:rsidRPr="00F55842" w:rsidRDefault="004845E2" w:rsidP="004845E2">
            <w:pPr>
              <w:rPr>
                <w:rFonts w:ascii="Arial" w:eastAsiaTheme="minorEastAsia" w:hAnsi="Arial" w:cs="Arial"/>
                <w:lang w:val="en-US" w:eastAsia="zh-CN"/>
              </w:rPr>
            </w:pPr>
          </w:p>
        </w:tc>
        <w:tc>
          <w:tcPr>
            <w:tcW w:w="5950" w:type="dxa"/>
          </w:tcPr>
          <w:p w14:paraId="13100BC0" w14:textId="77777777" w:rsidR="004845E2" w:rsidRPr="00F55842" w:rsidRDefault="004845E2" w:rsidP="004845E2">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TableGrid"/>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7C60A5">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7C60A5">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7C60A5">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7C60A5">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4845E2" w14:paraId="42CBA680" w14:textId="77777777" w:rsidTr="007C60A5">
        <w:tc>
          <w:tcPr>
            <w:tcW w:w="1555" w:type="dxa"/>
          </w:tcPr>
          <w:p w14:paraId="7E9E424D" w14:textId="77777777" w:rsidR="004845E2" w:rsidRPr="00F55842" w:rsidRDefault="004845E2" w:rsidP="004845E2">
            <w:pPr>
              <w:rPr>
                <w:rFonts w:ascii="Arial" w:eastAsiaTheme="minorEastAsia" w:hAnsi="Arial" w:cs="Arial"/>
                <w:lang w:val="en-US" w:eastAsia="zh-CN"/>
              </w:rPr>
            </w:pPr>
          </w:p>
        </w:tc>
        <w:tc>
          <w:tcPr>
            <w:tcW w:w="2126" w:type="dxa"/>
          </w:tcPr>
          <w:p w14:paraId="18629230" w14:textId="77777777" w:rsidR="004845E2" w:rsidRPr="00F55842" w:rsidRDefault="004845E2" w:rsidP="004845E2">
            <w:pPr>
              <w:rPr>
                <w:rFonts w:ascii="Arial" w:eastAsiaTheme="minorEastAsia" w:hAnsi="Arial" w:cs="Arial"/>
                <w:lang w:val="en-US" w:eastAsia="zh-CN"/>
              </w:rPr>
            </w:pPr>
          </w:p>
        </w:tc>
        <w:tc>
          <w:tcPr>
            <w:tcW w:w="5950" w:type="dxa"/>
          </w:tcPr>
          <w:p w14:paraId="188F0BFD" w14:textId="77777777" w:rsidR="004845E2" w:rsidRPr="0015785C" w:rsidRDefault="004845E2" w:rsidP="004845E2">
            <w:pPr>
              <w:rPr>
                <w:rFonts w:ascii="Arial" w:eastAsia="Helvetica" w:hAnsi="Arial" w:cs="Arial"/>
                <w:lang w:val="en-US"/>
              </w:rPr>
            </w:pPr>
          </w:p>
        </w:tc>
      </w:tr>
      <w:tr w:rsidR="004845E2" w14:paraId="192C6357" w14:textId="77777777" w:rsidTr="007C60A5">
        <w:tc>
          <w:tcPr>
            <w:tcW w:w="1555" w:type="dxa"/>
          </w:tcPr>
          <w:p w14:paraId="19BF622E" w14:textId="77777777" w:rsidR="004845E2" w:rsidRPr="00B80C76" w:rsidRDefault="004845E2" w:rsidP="004845E2">
            <w:pPr>
              <w:rPr>
                <w:rFonts w:ascii="Arial" w:eastAsia="Helvetica" w:hAnsi="Arial" w:cs="Arial"/>
                <w:lang w:val="en-US"/>
              </w:rPr>
            </w:pPr>
          </w:p>
        </w:tc>
        <w:tc>
          <w:tcPr>
            <w:tcW w:w="2126" w:type="dxa"/>
          </w:tcPr>
          <w:p w14:paraId="5E2644D8" w14:textId="77777777" w:rsidR="004845E2" w:rsidRPr="00B80C76" w:rsidRDefault="004845E2" w:rsidP="004845E2">
            <w:pPr>
              <w:rPr>
                <w:rFonts w:ascii="Arial" w:eastAsia="Helvetica" w:hAnsi="Arial" w:cs="Arial"/>
                <w:lang w:val="en-US"/>
              </w:rPr>
            </w:pPr>
          </w:p>
        </w:tc>
        <w:tc>
          <w:tcPr>
            <w:tcW w:w="5950" w:type="dxa"/>
          </w:tcPr>
          <w:p w14:paraId="7D2BECE7" w14:textId="77777777" w:rsidR="004845E2" w:rsidRPr="0015785C" w:rsidRDefault="004845E2" w:rsidP="004845E2">
            <w:pPr>
              <w:rPr>
                <w:rFonts w:ascii="Arial" w:eastAsia="Helvetica" w:hAnsi="Arial" w:cs="Arial"/>
                <w:lang w:val="en-US"/>
              </w:rPr>
            </w:pPr>
          </w:p>
        </w:tc>
      </w:tr>
      <w:tr w:rsidR="004845E2" w14:paraId="770C75CC" w14:textId="77777777" w:rsidTr="007C60A5">
        <w:tc>
          <w:tcPr>
            <w:tcW w:w="1555" w:type="dxa"/>
          </w:tcPr>
          <w:p w14:paraId="56EBB92D" w14:textId="77777777" w:rsidR="004845E2" w:rsidRPr="00B80C76" w:rsidRDefault="004845E2" w:rsidP="004845E2">
            <w:pPr>
              <w:rPr>
                <w:rFonts w:ascii="Arial" w:eastAsia="Malgun Gothic" w:hAnsi="Arial" w:cs="Arial"/>
                <w:lang w:val="en-US" w:eastAsia="ko-KR"/>
              </w:rPr>
            </w:pPr>
          </w:p>
        </w:tc>
        <w:tc>
          <w:tcPr>
            <w:tcW w:w="2126" w:type="dxa"/>
          </w:tcPr>
          <w:p w14:paraId="2C2BD282" w14:textId="77777777" w:rsidR="004845E2" w:rsidRPr="00B80C76" w:rsidRDefault="004845E2" w:rsidP="004845E2">
            <w:pPr>
              <w:rPr>
                <w:rFonts w:ascii="Arial" w:eastAsia="Malgun Gothic" w:hAnsi="Arial" w:cs="Arial"/>
                <w:lang w:val="en-US" w:eastAsia="ko-KR"/>
              </w:rPr>
            </w:pPr>
          </w:p>
        </w:tc>
        <w:tc>
          <w:tcPr>
            <w:tcW w:w="5950" w:type="dxa"/>
          </w:tcPr>
          <w:p w14:paraId="283792EE" w14:textId="77777777" w:rsidR="004845E2" w:rsidRDefault="004845E2" w:rsidP="004845E2">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TableGrid"/>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w:t>
            </w:r>
            <w:r w:rsidRPr="00811DA0">
              <w:rPr>
                <w:rFonts w:ascii="Arial" w:eastAsiaTheme="minorEastAsia" w:hAnsi="Arial" w:cs="Arial"/>
                <w:lang w:val="en-US" w:eastAsia="zh-CN"/>
              </w:rPr>
              <w:lastRenderedPageBreak/>
              <w:t xml:space="preserve">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lastRenderedPageBreak/>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7C60A5">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7C60A5">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7C60A5">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7C60A5">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7C60A5">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4845E2" w14:paraId="75C55AFC" w14:textId="77777777" w:rsidTr="007C60A5">
        <w:tc>
          <w:tcPr>
            <w:tcW w:w="1555" w:type="dxa"/>
          </w:tcPr>
          <w:p w14:paraId="5409E8E6" w14:textId="77777777" w:rsidR="004845E2" w:rsidRPr="00F55842" w:rsidRDefault="004845E2" w:rsidP="004845E2">
            <w:pPr>
              <w:rPr>
                <w:rFonts w:ascii="Arial" w:eastAsiaTheme="minorEastAsia" w:hAnsi="Arial" w:cs="Arial"/>
                <w:lang w:val="en-US" w:eastAsia="zh-CN"/>
              </w:rPr>
            </w:pPr>
          </w:p>
        </w:tc>
        <w:tc>
          <w:tcPr>
            <w:tcW w:w="2126" w:type="dxa"/>
          </w:tcPr>
          <w:p w14:paraId="1B389619" w14:textId="77777777" w:rsidR="004845E2" w:rsidRPr="00F55842" w:rsidRDefault="004845E2" w:rsidP="004845E2">
            <w:pPr>
              <w:rPr>
                <w:rFonts w:ascii="Arial" w:eastAsiaTheme="minorEastAsia" w:hAnsi="Arial" w:cs="Arial"/>
                <w:lang w:val="en-US" w:eastAsia="zh-CN"/>
              </w:rPr>
            </w:pPr>
          </w:p>
        </w:tc>
        <w:tc>
          <w:tcPr>
            <w:tcW w:w="5950" w:type="dxa"/>
          </w:tcPr>
          <w:p w14:paraId="64E30F0D" w14:textId="77777777" w:rsidR="004845E2" w:rsidRPr="0015785C" w:rsidRDefault="004845E2" w:rsidP="004845E2">
            <w:pPr>
              <w:rPr>
                <w:rFonts w:ascii="Arial" w:eastAsia="Helvetica" w:hAnsi="Arial" w:cs="Arial"/>
                <w:lang w:val="en-US"/>
              </w:rPr>
            </w:pPr>
          </w:p>
        </w:tc>
      </w:tr>
      <w:tr w:rsidR="004845E2" w14:paraId="56E40C50" w14:textId="77777777" w:rsidTr="007C60A5">
        <w:tc>
          <w:tcPr>
            <w:tcW w:w="1555" w:type="dxa"/>
          </w:tcPr>
          <w:p w14:paraId="2F4059A7" w14:textId="77777777" w:rsidR="004845E2" w:rsidRPr="00B80C76" w:rsidRDefault="004845E2" w:rsidP="004845E2">
            <w:pPr>
              <w:rPr>
                <w:rFonts w:ascii="Arial" w:eastAsia="Helvetica" w:hAnsi="Arial" w:cs="Arial"/>
                <w:lang w:val="en-US"/>
              </w:rPr>
            </w:pPr>
          </w:p>
        </w:tc>
        <w:tc>
          <w:tcPr>
            <w:tcW w:w="2126" w:type="dxa"/>
          </w:tcPr>
          <w:p w14:paraId="52BC28EB" w14:textId="77777777" w:rsidR="004845E2" w:rsidRPr="00B80C76" w:rsidRDefault="004845E2" w:rsidP="004845E2">
            <w:pPr>
              <w:rPr>
                <w:rFonts w:ascii="Arial" w:eastAsia="Helvetica" w:hAnsi="Arial" w:cs="Arial"/>
                <w:lang w:val="en-US"/>
              </w:rPr>
            </w:pPr>
          </w:p>
        </w:tc>
        <w:tc>
          <w:tcPr>
            <w:tcW w:w="5950" w:type="dxa"/>
          </w:tcPr>
          <w:p w14:paraId="177AA3A1" w14:textId="77777777" w:rsidR="004845E2" w:rsidRPr="0015785C" w:rsidRDefault="004845E2" w:rsidP="004845E2">
            <w:pPr>
              <w:rPr>
                <w:rFonts w:ascii="Arial" w:eastAsia="Helvetica" w:hAnsi="Arial" w:cs="Arial"/>
                <w:lang w:val="en-US"/>
              </w:rPr>
            </w:pPr>
          </w:p>
        </w:tc>
      </w:tr>
      <w:tr w:rsidR="004845E2" w14:paraId="4A99C7FE" w14:textId="77777777" w:rsidTr="007C60A5">
        <w:tc>
          <w:tcPr>
            <w:tcW w:w="1555" w:type="dxa"/>
          </w:tcPr>
          <w:p w14:paraId="05B93514" w14:textId="77777777" w:rsidR="004845E2" w:rsidRPr="00B80C76" w:rsidRDefault="004845E2" w:rsidP="004845E2">
            <w:pPr>
              <w:rPr>
                <w:rFonts w:ascii="Arial" w:eastAsia="Malgun Gothic" w:hAnsi="Arial" w:cs="Arial"/>
                <w:lang w:val="en-US" w:eastAsia="ko-KR"/>
              </w:rPr>
            </w:pPr>
          </w:p>
        </w:tc>
        <w:tc>
          <w:tcPr>
            <w:tcW w:w="2126" w:type="dxa"/>
          </w:tcPr>
          <w:p w14:paraId="2D35F5D7" w14:textId="77777777" w:rsidR="004845E2" w:rsidRPr="00B80C76" w:rsidRDefault="004845E2" w:rsidP="004845E2">
            <w:pPr>
              <w:rPr>
                <w:rFonts w:ascii="Arial" w:eastAsia="Malgun Gothic" w:hAnsi="Arial" w:cs="Arial"/>
                <w:lang w:val="en-US" w:eastAsia="ko-KR"/>
              </w:rPr>
            </w:pPr>
          </w:p>
        </w:tc>
        <w:tc>
          <w:tcPr>
            <w:tcW w:w="5950" w:type="dxa"/>
          </w:tcPr>
          <w:p w14:paraId="0A250E14" w14:textId="77777777" w:rsidR="004845E2" w:rsidRDefault="004845E2" w:rsidP="004845E2">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TableGrid"/>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 xml:space="preserve">The UE should report the time shift/offset it has applied, no need to jump between multiple SMTC configurations, which may </w:t>
            </w:r>
            <w:r>
              <w:rPr>
                <w:rFonts w:ascii="Arial" w:eastAsia="Helvetica" w:hAnsi="Arial" w:cs="Arial"/>
                <w:lang w:val="en-US"/>
              </w:rPr>
              <w:lastRenderedPageBreak/>
              <w:t xml:space="preserve">anyway not cover the whole range of </w:t>
            </w:r>
            <w:proofErr w:type="spellStart"/>
            <w:r>
              <w:rPr>
                <w:rFonts w:ascii="Arial" w:eastAsia="Helvetica" w:hAnsi="Arial" w:cs="Arial"/>
                <w:lang w:val="en-US"/>
              </w:rPr>
              <w:t>neighbours</w:t>
            </w:r>
            <w:proofErr w:type="spellEnd"/>
            <w:r>
              <w:rPr>
                <w:rFonts w:ascii="Arial" w:eastAsia="Helvetica" w:hAnsi="Arial" w:cs="Arial"/>
                <w:lang w:val="en-US"/>
              </w:rPr>
              <w:t xml:space="preserve">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lastRenderedPageBreak/>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4845E2" w14:paraId="1FCA2F03" w14:textId="77777777" w:rsidTr="008A79B6">
        <w:tc>
          <w:tcPr>
            <w:tcW w:w="1555" w:type="dxa"/>
          </w:tcPr>
          <w:p w14:paraId="798AEBC4" w14:textId="77777777" w:rsidR="004845E2" w:rsidRPr="0015785C" w:rsidRDefault="004845E2" w:rsidP="004845E2">
            <w:pPr>
              <w:rPr>
                <w:rFonts w:ascii="Arial" w:eastAsia="Helvetica" w:hAnsi="Arial" w:cs="Arial"/>
                <w:lang w:val="en-US"/>
              </w:rPr>
            </w:pPr>
          </w:p>
        </w:tc>
        <w:tc>
          <w:tcPr>
            <w:tcW w:w="2126" w:type="dxa"/>
          </w:tcPr>
          <w:p w14:paraId="6183C61F" w14:textId="77777777" w:rsidR="004845E2" w:rsidRPr="0015785C" w:rsidRDefault="004845E2" w:rsidP="004845E2">
            <w:pPr>
              <w:rPr>
                <w:rFonts w:ascii="Arial" w:eastAsia="Helvetica" w:hAnsi="Arial" w:cs="Arial"/>
                <w:lang w:val="en-US"/>
              </w:rPr>
            </w:pPr>
          </w:p>
        </w:tc>
        <w:tc>
          <w:tcPr>
            <w:tcW w:w="5950" w:type="dxa"/>
          </w:tcPr>
          <w:p w14:paraId="17548049" w14:textId="77777777" w:rsidR="004845E2" w:rsidRPr="0015785C" w:rsidRDefault="004845E2" w:rsidP="004845E2">
            <w:pPr>
              <w:rPr>
                <w:rFonts w:ascii="Arial" w:eastAsia="Helvetica" w:hAnsi="Arial" w:cs="Arial"/>
                <w:lang w:val="en-US"/>
              </w:rPr>
            </w:pPr>
          </w:p>
        </w:tc>
      </w:tr>
      <w:tr w:rsidR="004845E2" w14:paraId="1E92F620" w14:textId="77777777" w:rsidTr="008A79B6">
        <w:tc>
          <w:tcPr>
            <w:tcW w:w="1555" w:type="dxa"/>
          </w:tcPr>
          <w:p w14:paraId="2A7A4C4D" w14:textId="77777777" w:rsidR="004845E2" w:rsidRPr="00F55842" w:rsidRDefault="004845E2" w:rsidP="004845E2">
            <w:pPr>
              <w:rPr>
                <w:rFonts w:ascii="Arial" w:eastAsiaTheme="minorEastAsia" w:hAnsi="Arial" w:cs="Arial"/>
                <w:lang w:val="en-US" w:eastAsia="zh-CN"/>
              </w:rPr>
            </w:pPr>
          </w:p>
        </w:tc>
        <w:tc>
          <w:tcPr>
            <w:tcW w:w="2126" w:type="dxa"/>
          </w:tcPr>
          <w:p w14:paraId="30CDE104" w14:textId="77777777" w:rsidR="004845E2" w:rsidRPr="00F55842" w:rsidRDefault="004845E2" w:rsidP="004845E2">
            <w:pPr>
              <w:rPr>
                <w:rFonts w:ascii="Arial" w:eastAsiaTheme="minorEastAsia" w:hAnsi="Arial" w:cs="Arial"/>
                <w:lang w:val="en-US" w:eastAsia="zh-CN"/>
              </w:rPr>
            </w:pPr>
          </w:p>
        </w:tc>
        <w:tc>
          <w:tcPr>
            <w:tcW w:w="5950" w:type="dxa"/>
          </w:tcPr>
          <w:p w14:paraId="653E3563" w14:textId="77777777" w:rsidR="004845E2" w:rsidRPr="0015785C" w:rsidRDefault="004845E2" w:rsidP="004845E2">
            <w:pPr>
              <w:rPr>
                <w:rFonts w:ascii="Arial" w:eastAsia="Helvetica" w:hAnsi="Arial" w:cs="Arial"/>
                <w:lang w:val="en-US"/>
              </w:rPr>
            </w:pPr>
          </w:p>
        </w:tc>
      </w:tr>
      <w:tr w:rsidR="004845E2" w14:paraId="5C898413" w14:textId="77777777" w:rsidTr="008A79B6">
        <w:tc>
          <w:tcPr>
            <w:tcW w:w="1555" w:type="dxa"/>
          </w:tcPr>
          <w:p w14:paraId="06F8F754" w14:textId="77777777" w:rsidR="004845E2" w:rsidRPr="00B80C76" w:rsidRDefault="004845E2" w:rsidP="004845E2">
            <w:pPr>
              <w:rPr>
                <w:rFonts w:ascii="Arial" w:eastAsia="Helvetica" w:hAnsi="Arial" w:cs="Arial"/>
                <w:lang w:val="en-US"/>
              </w:rPr>
            </w:pPr>
          </w:p>
        </w:tc>
        <w:tc>
          <w:tcPr>
            <w:tcW w:w="2126" w:type="dxa"/>
          </w:tcPr>
          <w:p w14:paraId="183512DB" w14:textId="77777777" w:rsidR="004845E2" w:rsidRPr="00B80C76" w:rsidRDefault="004845E2" w:rsidP="004845E2">
            <w:pPr>
              <w:rPr>
                <w:rFonts w:ascii="Arial" w:eastAsia="Helvetica" w:hAnsi="Arial" w:cs="Arial"/>
                <w:lang w:val="en-US"/>
              </w:rPr>
            </w:pPr>
          </w:p>
        </w:tc>
        <w:tc>
          <w:tcPr>
            <w:tcW w:w="5950" w:type="dxa"/>
          </w:tcPr>
          <w:p w14:paraId="47211E05" w14:textId="77777777" w:rsidR="004845E2" w:rsidRPr="0015785C" w:rsidRDefault="004845E2" w:rsidP="004845E2">
            <w:pPr>
              <w:rPr>
                <w:rFonts w:ascii="Arial" w:eastAsia="Helvetica" w:hAnsi="Arial" w:cs="Arial"/>
                <w:lang w:val="en-US"/>
              </w:rPr>
            </w:pPr>
          </w:p>
        </w:tc>
      </w:tr>
      <w:tr w:rsidR="004845E2" w14:paraId="0F03C1B4" w14:textId="77777777" w:rsidTr="008A79B6">
        <w:tc>
          <w:tcPr>
            <w:tcW w:w="1555" w:type="dxa"/>
          </w:tcPr>
          <w:p w14:paraId="229CBA13" w14:textId="77777777" w:rsidR="004845E2" w:rsidRPr="00B80C76" w:rsidRDefault="004845E2" w:rsidP="004845E2">
            <w:pPr>
              <w:rPr>
                <w:rFonts w:ascii="Arial" w:eastAsia="Malgun Gothic" w:hAnsi="Arial" w:cs="Arial"/>
                <w:lang w:val="en-US" w:eastAsia="ko-KR"/>
              </w:rPr>
            </w:pPr>
          </w:p>
        </w:tc>
        <w:tc>
          <w:tcPr>
            <w:tcW w:w="2126" w:type="dxa"/>
          </w:tcPr>
          <w:p w14:paraId="719B3754" w14:textId="77777777" w:rsidR="004845E2" w:rsidRPr="00B80C76" w:rsidRDefault="004845E2" w:rsidP="004845E2">
            <w:pPr>
              <w:rPr>
                <w:rFonts w:ascii="Arial" w:eastAsia="Malgun Gothic" w:hAnsi="Arial" w:cs="Arial"/>
                <w:lang w:val="en-US" w:eastAsia="ko-KR"/>
              </w:rPr>
            </w:pPr>
          </w:p>
        </w:tc>
        <w:tc>
          <w:tcPr>
            <w:tcW w:w="5950" w:type="dxa"/>
          </w:tcPr>
          <w:p w14:paraId="6AA675D8" w14:textId="77777777" w:rsidR="004845E2" w:rsidRDefault="004845E2" w:rsidP="004845E2">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TableGrid"/>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w:t>
            </w:r>
            <w:proofErr w:type="spellStart"/>
            <w:r>
              <w:rPr>
                <w:rFonts w:ascii="Arial" w:eastAsia="Malgun Gothic" w:hAnsi="Arial" w:cs="Arial"/>
                <w:lang w:val="en-US" w:eastAsia="ko-KR"/>
              </w:rPr>
              <w:t>ms.</w:t>
            </w:r>
            <w:proofErr w:type="spellEnd"/>
            <w:r>
              <w:rPr>
                <w:rFonts w:ascii="Arial" w:eastAsia="Malgun Gothic" w:hAnsi="Arial" w:cs="Arial"/>
                <w:lang w:val="en-US" w:eastAsia="ko-KR"/>
              </w:rPr>
              <w:t xml:space="preserve">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lastRenderedPageBreak/>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 xml:space="preserve">We are open to consider them as a delay or step however it is challenging to agree without having more details on how they are defined. </w:t>
            </w:r>
            <w:proofErr w:type="gramStart"/>
            <w:r>
              <w:rPr>
                <w:rFonts w:ascii="Arial" w:eastAsia="Helvetica" w:hAnsi="Arial" w:cs="Arial"/>
                <w:lang w:val="en-US"/>
              </w:rPr>
              <w:t>Moreover</w:t>
            </w:r>
            <w:proofErr w:type="gramEnd"/>
            <w:r>
              <w:rPr>
                <w:rFonts w:ascii="Arial" w:eastAsia="Helvetica" w:hAnsi="Arial" w:cs="Arial"/>
                <w:lang w:val="en-US"/>
              </w:rPr>
              <w:t xml:space="preserve"> it is not clear how much range would be required and what would be the signaling overhead impact.</w:t>
            </w:r>
          </w:p>
        </w:tc>
      </w:tr>
      <w:tr w:rsidR="004845E2" w14:paraId="221643B3" w14:textId="77777777" w:rsidTr="008A79B6">
        <w:tc>
          <w:tcPr>
            <w:tcW w:w="1555" w:type="dxa"/>
          </w:tcPr>
          <w:p w14:paraId="0A33ABB8" w14:textId="77777777" w:rsidR="004845E2" w:rsidRPr="00F55842" w:rsidRDefault="004845E2" w:rsidP="004845E2">
            <w:pPr>
              <w:rPr>
                <w:rFonts w:ascii="Arial" w:eastAsiaTheme="minorEastAsia" w:hAnsi="Arial" w:cs="Arial"/>
                <w:lang w:val="en-US" w:eastAsia="zh-CN"/>
              </w:rPr>
            </w:pPr>
          </w:p>
        </w:tc>
        <w:tc>
          <w:tcPr>
            <w:tcW w:w="1842" w:type="dxa"/>
          </w:tcPr>
          <w:p w14:paraId="7B4F74D4" w14:textId="77777777" w:rsidR="004845E2" w:rsidRPr="00F55842" w:rsidRDefault="004845E2" w:rsidP="004845E2">
            <w:pPr>
              <w:rPr>
                <w:rFonts w:ascii="Arial" w:eastAsiaTheme="minorEastAsia" w:hAnsi="Arial" w:cs="Arial"/>
                <w:lang w:val="en-US" w:eastAsia="zh-CN"/>
              </w:rPr>
            </w:pP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4845E2" w14:paraId="40E8C498" w14:textId="77777777" w:rsidTr="008A79B6">
        <w:tc>
          <w:tcPr>
            <w:tcW w:w="1555" w:type="dxa"/>
          </w:tcPr>
          <w:p w14:paraId="4B30000B" w14:textId="77777777" w:rsidR="004845E2" w:rsidRPr="00154C12" w:rsidRDefault="004845E2" w:rsidP="004845E2">
            <w:pPr>
              <w:rPr>
                <w:rFonts w:ascii="Arial" w:eastAsia="Helvetica" w:hAnsi="Arial" w:cs="Arial"/>
                <w:lang w:val="en-US"/>
              </w:rPr>
            </w:pPr>
          </w:p>
        </w:tc>
        <w:tc>
          <w:tcPr>
            <w:tcW w:w="1842" w:type="dxa"/>
          </w:tcPr>
          <w:p w14:paraId="0B7E93EB" w14:textId="77777777" w:rsidR="004845E2" w:rsidRPr="00154C12" w:rsidRDefault="004845E2" w:rsidP="004845E2">
            <w:pPr>
              <w:rPr>
                <w:rFonts w:ascii="Arial" w:eastAsia="Helvetica" w:hAnsi="Arial" w:cs="Arial"/>
                <w:lang w:val="en-US"/>
              </w:rPr>
            </w:pPr>
          </w:p>
        </w:tc>
        <w:tc>
          <w:tcPr>
            <w:tcW w:w="6234" w:type="dxa"/>
          </w:tcPr>
          <w:p w14:paraId="11FD63C2" w14:textId="77777777" w:rsidR="004845E2" w:rsidRPr="00154C12" w:rsidRDefault="004845E2" w:rsidP="004845E2">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TableGrid"/>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BF6E66">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BF6E66">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lastRenderedPageBreak/>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BF6E66">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BF6E66">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TableGrid"/>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7C60A5">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7C60A5">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7C60A5">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7C60A5">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Heading1"/>
        <w:tabs>
          <w:tab w:val="left" w:pos="420"/>
        </w:tabs>
        <w:spacing w:line="276" w:lineRule="auto"/>
        <w:ind w:left="420" w:hanging="420"/>
        <w:jc w:val="both"/>
        <w:rPr>
          <w:rFonts w:eastAsiaTheme="minorEastAsia"/>
          <w:b/>
          <w:lang w:val="en-US" w:eastAsia="zh-CN"/>
        </w:rPr>
      </w:pPr>
      <w:r>
        <w:rPr>
          <w:b/>
          <w:lang w:val="en-US" w:eastAsia="zh-CN"/>
        </w:rPr>
        <w:lastRenderedPageBreak/>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Heading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Hyperlink"/>
        </w:rPr>
        <w:t>R2-2107521</w:t>
      </w:r>
      <w:r w:rsidR="000150E3">
        <w:rPr>
          <w:rStyle w:val="Hyperlink"/>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1"/>
      <w:bookmarkEnd w:id="2"/>
      <w:bookmarkEnd w:id="3"/>
      <w:r w:rsidR="000150E3">
        <w:t xml:space="preserve"> </w:t>
      </w:r>
      <w:hyperlink r:id="rId17" w:tooltip="C:Data3GPParchiveRAN2RAN2#114TdocsR2-2105000.zip" w:history="1">
        <w:r w:rsidR="000150E3" w:rsidRPr="00825BE6">
          <w:rPr>
            <w:rStyle w:val="Hyperlink"/>
          </w:rPr>
          <w:t>R2-2105000</w:t>
        </w:r>
      </w:hyperlink>
    </w:p>
    <w:p w14:paraId="37BE401F" w14:textId="77777777" w:rsidR="000150E3" w:rsidRDefault="000E114B" w:rsidP="000150E3">
      <w:pPr>
        <w:pStyle w:val="Reference"/>
        <w:numPr>
          <w:ilvl w:val="0"/>
          <w:numId w:val="13"/>
        </w:numPr>
      </w:pPr>
      <w:hyperlink r:id="rId18" w:tooltip="C:Data3GPPExtractsR2-2107566 SMTC and MG.doc" w:history="1">
        <w:r w:rsidR="000150E3" w:rsidRPr="00011A77">
          <w:rPr>
            <w:rStyle w:val="Hyperlink"/>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Hyperlink"/>
          </w:rPr>
          <w:t>R2-2105434</w:t>
        </w:r>
      </w:hyperlink>
    </w:p>
    <w:p w14:paraId="18AEBC08" w14:textId="77777777" w:rsidR="000150E3" w:rsidRDefault="000E114B" w:rsidP="000150E3">
      <w:pPr>
        <w:pStyle w:val="Reference"/>
        <w:numPr>
          <w:ilvl w:val="0"/>
          <w:numId w:val="13"/>
        </w:numPr>
      </w:pPr>
      <w:hyperlink r:id="rId20" w:tooltip="C:Data3GPPExtractsR2-2107878 Measurement window enhancements for NTN cell.doc" w:history="1">
        <w:r w:rsidR="000150E3" w:rsidRPr="00011A77">
          <w:rPr>
            <w:rStyle w:val="Hyperlink"/>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0E114B"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Hyperlink"/>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0E114B" w:rsidP="000150E3">
      <w:pPr>
        <w:pStyle w:val="Reference"/>
        <w:numPr>
          <w:ilvl w:val="0"/>
          <w:numId w:val="13"/>
        </w:numPr>
      </w:pPr>
      <w:hyperlink r:id="rId22" w:tooltip="C:Data3GPPExtractsR2-2108067.docx" w:history="1">
        <w:r w:rsidR="000150E3" w:rsidRPr="00011A77">
          <w:rPr>
            <w:rStyle w:val="Hyperlink"/>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0E114B" w:rsidP="000150E3">
      <w:pPr>
        <w:pStyle w:val="Reference"/>
        <w:numPr>
          <w:ilvl w:val="0"/>
          <w:numId w:val="13"/>
        </w:numPr>
      </w:pPr>
      <w:hyperlink r:id="rId23" w:tooltip="C:Data3GPPExtractsR2-2108198 Remaining Issues on SMTC and measurement Gap configuration for NTN.docx" w:history="1">
        <w:r w:rsidR="000150E3" w:rsidRPr="00011A77">
          <w:rPr>
            <w:rStyle w:val="Hyperlink"/>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Hyperlink"/>
          </w:rPr>
          <w:t>R2-2105389</w:t>
        </w:r>
      </w:hyperlink>
    </w:p>
    <w:p w14:paraId="665F61CC" w14:textId="77777777" w:rsidR="00EE701C" w:rsidRDefault="000E114B" w:rsidP="000150E3">
      <w:pPr>
        <w:pStyle w:val="Reference"/>
        <w:numPr>
          <w:ilvl w:val="0"/>
          <w:numId w:val="13"/>
        </w:numPr>
      </w:pPr>
      <w:hyperlink r:id="rId25" w:tooltip="C:Data3GPPExtractsR2-2108326 Efficient Configuration of SMTC and Measurement Gaps in NR-NTN.docx" w:history="1">
        <w:r w:rsidR="000150E3" w:rsidRPr="00011A77">
          <w:rPr>
            <w:rStyle w:val="Hyperlink"/>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Hyperlink"/>
        </w:rPr>
        <w:t>R2-2108286</w:t>
      </w:r>
      <w:r w:rsidRPr="000150E3">
        <w:rPr>
          <w:rStyle w:val="Hyperlink"/>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Heading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EF457E"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BF6E66">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4845E2" w:rsidRPr="00711178" w:rsidRDefault="004845E2" w:rsidP="004845E2">
            <w:pPr>
              <w:spacing w:after="0"/>
              <w:jc w:val="center"/>
              <w:rPr>
                <w:rFonts w:ascii="Calibri" w:eastAsiaTheme="minorEastAsia" w:hAnsi="Calibri" w:cs="Calibri"/>
                <w:sz w:val="22"/>
                <w:szCs w:val="22"/>
                <w:lang w:val="it-IT" w:eastAsia="zh-CN"/>
              </w:rPr>
            </w:pPr>
          </w:p>
        </w:tc>
      </w:tr>
      <w:tr w:rsidR="004845E2"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4845E2" w:rsidRPr="00711178" w:rsidRDefault="004845E2" w:rsidP="004845E2">
            <w:pPr>
              <w:spacing w:after="0"/>
              <w:jc w:val="center"/>
              <w:rPr>
                <w:rFonts w:ascii="Calibri" w:eastAsia="Malgun Gothic" w:hAnsi="Calibri" w:cs="Calibri"/>
                <w:sz w:val="22"/>
                <w:szCs w:val="22"/>
                <w:lang w:val="it-IT" w:eastAsia="ko-KR"/>
              </w:rPr>
            </w:pPr>
          </w:p>
        </w:tc>
      </w:tr>
      <w:tr w:rsidR="004845E2"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D1596" w14:textId="77777777" w:rsidR="00134C68" w:rsidRDefault="00134C68">
      <w:pPr>
        <w:spacing w:after="0" w:line="240" w:lineRule="auto"/>
      </w:pPr>
      <w:r>
        <w:separator/>
      </w:r>
    </w:p>
  </w:endnote>
  <w:endnote w:type="continuationSeparator" w:id="0">
    <w:p w14:paraId="2BA85698" w14:textId="77777777" w:rsidR="00134C68" w:rsidRDefault="0013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0BF9" w14:textId="77777777" w:rsidR="0053784C" w:rsidRDefault="00F21289">
    <w:pPr>
      <w:pStyle w:val="Footer"/>
    </w:pPr>
    <w:r>
      <w:rPr>
        <w:noProof/>
        <w:lang w:val="en-US"/>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53784C" w:rsidRPr="00405756" w:rsidRDefault="0053784C"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" o:allowincell="f" filled="f" stroked="f" strokeweight=".5pt">
              <v:path arrowok="t"/>
              <v:textbox inset="20pt,0,,0">
                <w:txbxContent>
                  <w:p w14:paraId="277C8EDD" w14:textId="37D1A0A3" w:rsidR="0053784C" w:rsidRPr="00405756" w:rsidRDefault="0053784C" w:rsidP="00405756">
                    <w:pPr>
                      <w:spacing w:after="0"/>
                      <w:rPr>
                        <w:rFonts w:ascii="Calibri" w:hAnsi="Calibri" w:cs="Calibri"/>
                        <w:color w:val="000000"/>
                        <w:sz w:val="14"/>
                      </w:rPr>
                    </w:pP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45765" w14:textId="77777777" w:rsidR="00134C68" w:rsidRDefault="00134C68">
      <w:pPr>
        <w:spacing w:after="0" w:line="240" w:lineRule="auto"/>
      </w:pPr>
      <w:r>
        <w:separator/>
      </w:r>
    </w:p>
  </w:footnote>
  <w:footnote w:type="continuationSeparator" w:id="0">
    <w:p w14:paraId="2BE0B2C0" w14:textId="77777777" w:rsidR="00134C68" w:rsidRDefault="00134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A881134F-04C4-4244-A5AA-7797812F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15</TotalTime>
  <Pages>12</Pages>
  <Words>3282</Words>
  <Characters>20072</Characters>
  <Application>Microsoft Office Word</Application>
  <DocSecurity>0</DocSecurity>
  <Lines>167</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Intel-mmt</cp:lastModifiedBy>
  <cp:revision>19</cp:revision>
  <cp:lastPrinted>2009-04-22T01:01:00Z</cp:lastPrinted>
  <dcterms:created xsi:type="dcterms:W3CDTF">2021-08-25T12:10:00Z</dcterms:created>
  <dcterms:modified xsi:type="dcterms:W3CDTF">2021-08-25T23:42:00Z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