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32A7A" w14:textId="127DADDF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3GPP TSG RAN Meeting #105</w:t>
      </w:r>
      <w:r>
        <w:rPr>
          <w:b/>
          <w:sz w:val="24"/>
          <w:lang w:val="en-US"/>
        </w:rPr>
        <w:tab/>
      </w:r>
      <w:r w:rsidR="005715E4" w:rsidRPr="005715E4">
        <w:rPr>
          <w:b/>
          <w:bCs/>
          <w:sz w:val="24"/>
          <w:lang w:val="en-US"/>
        </w:rPr>
        <w:t>RP-</w:t>
      </w:r>
      <w:r w:rsidR="00E53C12" w:rsidRPr="005715E4">
        <w:rPr>
          <w:b/>
          <w:bCs/>
          <w:sz w:val="24"/>
          <w:lang w:val="en-US"/>
        </w:rPr>
        <w:t>24</w:t>
      </w:r>
      <w:r w:rsidR="00E53C12">
        <w:rPr>
          <w:b/>
          <w:bCs/>
          <w:sz w:val="24"/>
          <w:lang w:val="en-US"/>
        </w:rPr>
        <w:t>2xxx</w:t>
      </w:r>
    </w:p>
    <w:p w14:paraId="68313B65" w14:textId="357D93C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Melbourne, Australia, September 9-12, 2024</w:t>
      </w:r>
      <w:r>
        <w:rPr>
          <w:b/>
          <w:sz w:val="24"/>
          <w:lang w:val="en-US"/>
        </w:rPr>
        <w:tab/>
      </w:r>
      <w:r w:rsidR="00753063">
        <w:rPr>
          <w:rFonts w:eastAsia="Batang"/>
          <w:sz w:val="18"/>
          <w:szCs w:val="18"/>
          <w:lang w:val="en-US" w:eastAsia="zh-CN" w:bidi="ar"/>
        </w:rPr>
        <w:t xml:space="preserve">(revision of </w:t>
      </w:r>
      <w:r w:rsidR="00753063">
        <w:rPr>
          <w:sz w:val="18"/>
          <w:szCs w:val="18"/>
          <w:lang w:val="en-US" w:eastAsia="zh-CN" w:bidi="ar"/>
        </w:rPr>
        <w:t>RP-</w:t>
      </w:r>
      <w:r w:rsidR="00E53C12">
        <w:rPr>
          <w:sz w:val="18"/>
          <w:szCs w:val="18"/>
          <w:lang w:val="en-US" w:eastAsia="zh-CN" w:bidi="ar"/>
        </w:rPr>
        <w:t>242336</w:t>
      </w:r>
      <w:r w:rsidR="00753063">
        <w:rPr>
          <w:rFonts w:eastAsia="Batang"/>
          <w:sz w:val="18"/>
          <w:szCs w:val="18"/>
          <w:lang w:val="en-US" w:eastAsia="zh-CN" w:bidi="ar"/>
        </w:rPr>
        <w:t>)</w:t>
      </w:r>
    </w:p>
    <w:p w14:paraId="43C090EB" w14:textId="7777777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  <w:lang w:val="en-US"/>
        </w:rPr>
        <w:tab/>
      </w:r>
    </w:p>
    <w:p w14:paraId="4D84718B" w14:textId="77777777" w:rsidR="00867387" w:rsidRDefault="00867387">
      <w:pPr>
        <w:pBdr>
          <w:bottom w:val="single" w:sz="4" w:space="1" w:color="000000"/>
        </w:pBdr>
        <w:tabs>
          <w:tab w:val="right" w:pos="9639"/>
        </w:tabs>
        <w:overflowPunct/>
        <w:autoSpaceDE/>
        <w:jc w:val="both"/>
        <w:textAlignment w:val="auto"/>
        <w:rPr>
          <w:rFonts w:ascii="Arial" w:hAnsi="Arial" w:cs="Arial"/>
          <w:b/>
          <w:sz w:val="24"/>
        </w:rPr>
      </w:pPr>
    </w:p>
    <w:p w14:paraId="6D04CA18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Source:</w:t>
      </w:r>
      <w:r>
        <w:rPr>
          <w:rFonts w:ascii="Arial" w:eastAsia="Batang" w:hAnsi="Arial" w:cs="Arial"/>
          <w:b/>
          <w:sz w:val="24"/>
          <w:szCs w:val="24"/>
        </w:rPr>
        <w:tab/>
        <w:t>Iridium Satellite</w:t>
      </w:r>
    </w:p>
    <w:p w14:paraId="6BC9EA6F" w14:textId="1C4CA75C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bookmarkStart w:id="0" w:name="_Hlk167988066"/>
      <w:r>
        <w:rPr>
          <w:rFonts w:ascii="Arial" w:eastAsia="Batang" w:hAnsi="Arial" w:cs="Arial"/>
          <w:b/>
          <w:sz w:val="24"/>
          <w:szCs w:val="24"/>
        </w:rPr>
        <w:t>Title: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88643A">
        <w:rPr>
          <w:rFonts w:ascii="Arial" w:eastAsia="Batang" w:hAnsi="Arial" w:cs="Arial"/>
          <w:b/>
          <w:sz w:val="24"/>
          <w:szCs w:val="24"/>
        </w:rPr>
        <w:t xml:space="preserve">Revised </w:t>
      </w:r>
      <w:r w:rsidR="000B18C0">
        <w:rPr>
          <w:rFonts w:ascii="Arial" w:eastAsia="Batang" w:hAnsi="Arial" w:cs="Arial"/>
          <w:b/>
          <w:sz w:val="24"/>
          <w:szCs w:val="24"/>
        </w:rPr>
        <w:t xml:space="preserve">WID on </w:t>
      </w:r>
      <w:r w:rsidR="001C4783">
        <w:rPr>
          <w:rFonts w:ascii="Arial" w:eastAsia="Batang" w:hAnsi="Arial" w:cs="Arial"/>
          <w:b/>
          <w:sz w:val="24"/>
          <w:szCs w:val="24"/>
        </w:rPr>
        <w:t xml:space="preserve">NB-IoT NTN Satellite Access Node </w:t>
      </w:r>
      <w:r w:rsidR="00983D33">
        <w:rPr>
          <w:rFonts w:ascii="Arial" w:eastAsia="Batang" w:hAnsi="Arial" w:cs="Arial"/>
          <w:b/>
          <w:sz w:val="24"/>
          <w:szCs w:val="24"/>
        </w:rPr>
        <w:t xml:space="preserve">Energy Savings </w:t>
      </w:r>
    </w:p>
    <w:bookmarkEnd w:id="0"/>
    <w:p w14:paraId="3C339DEF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Document for:</w:t>
      </w:r>
      <w:r>
        <w:rPr>
          <w:rFonts w:ascii="Arial" w:eastAsia="Batang" w:hAnsi="Arial" w:cs="Arial"/>
          <w:b/>
          <w:sz w:val="24"/>
          <w:szCs w:val="24"/>
        </w:rPr>
        <w:tab/>
        <w:t>Approval</w:t>
      </w:r>
    </w:p>
    <w:p w14:paraId="233EAC2C" w14:textId="77777777" w:rsidR="00867387" w:rsidRDefault="00867387">
      <w:pPr>
        <w:pBdr>
          <w:bottom w:val="single" w:sz="4" w:space="1" w:color="000000"/>
        </w:pBd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hAnsi="Arial" w:cs="Arial"/>
          <w:sz w:val="36"/>
          <w:szCs w:val="36"/>
        </w:rPr>
      </w:pPr>
      <w:r>
        <w:rPr>
          <w:rFonts w:ascii="Arial" w:eastAsia="Batang" w:hAnsi="Arial" w:cs="Arial"/>
          <w:b/>
          <w:sz w:val="24"/>
          <w:szCs w:val="24"/>
        </w:rPr>
        <w:t>Agenda Item: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85541F">
        <w:rPr>
          <w:rFonts w:ascii="Arial" w:eastAsia="Batang" w:hAnsi="Arial" w:cs="Arial"/>
          <w:b/>
          <w:sz w:val="24"/>
          <w:szCs w:val="24"/>
        </w:rPr>
        <w:t>10.1.2</w:t>
      </w:r>
      <w:r>
        <w:rPr>
          <w:rFonts w:ascii="Arial" w:eastAsia="Batang" w:hAnsi="Arial" w:cs="Arial"/>
          <w:b/>
          <w:sz w:val="24"/>
          <w:szCs w:val="24"/>
        </w:rPr>
        <w:t xml:space="preserve"> </w:t>
      </w:r>
    </w:p>
    <w:p w14:paraId="365FDF5D" w14:textId="77777777" w:rsidR="00867387" w:rsidRDefault="00867387">
      <w:pPr>
        <w:spacing w:before="120"/>
        <w:jc w:val="center"/>
        <w:rPr>
          <w:rFonts w:cs="Arial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708C249" w14:textId="77777777" w:rsidR="00867387" w:rsidRDefault="00867387">
      <w:pPr>
        <w:jc w:val="center"/>
        <w:rPr>
          <w:sz w:val="32"/>
          <w:szCs w:val="32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Style w:val="Hyperlink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1" w:history="1">
        <w:r>
          <w:rPr>
            <w:rStyle w:val="Hyperlink"/>
          </w:rPr>
          <w:t>3GPP TR 21.900</w:t>
        </w:r>
      </w:hyperlink>
    </w:p>
    <w:p w14:paraId="461239A5" w14:textId="59DCB181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Title:</w:t>
      </w:r>
      <w:r w:rsidRPr="00D83289">
        <w:rPr>
          <w:sz w:val="32"/>
          <w:szCs w:val="32"/>
        </w:rPr>
        <w:t xml:space="preserve"> </w:t>
      </w:r>
      <w:r w:rsidR="001C4783" w:rsidRPr="001C4783">
        <w:rPr>
          <w:b/>
          <w:sz w:val="32"/>
          <w:szCs w:val="32"/>
          <w:lang w:val="en-US"/>
        </w:rPr>
        <w:t>NB-IoT NTN Satellite Access Node Energy Savings</w:t>
      </w:r>
      <w:r>
        <w:rPr>
          <w:sz w:val="32"/>
          <w:szCs w:val="32"/>
        </w:rPr>
        <w:tab/>
      </w:r>
    </w:p>
    <w:p w14:paraId="443A4196" w14:textId="77777777" w:rsidR="00867387" w:rsidRDefault="00867387"/>
    <w:p w14:paraId="09F2FEBF" w14:textId="77777777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Acronym: TBD</w:t>
      </w:r>
    </w:p>
    <w:p w14:paraId="4A23A467" w14:textId="77777777" w:rsidR="00867387" w:rsidRDefault="00867387"/>
    <w:p w14:paraId="5466D40A" w14:textId="77777777" w:rsidR="00867387" w:rsidRDefault="00867387">
      <w:pPr>
        <w:pStyle w:val="Heading8"/>
        <w:ind w:left="2835" w:hanging="2835"/>
        <w:rPr>
          <w:color w:val="0000FF"/>
        </w:rPr>
      </w:pPr>
      <w:r>
        <w:rPr>
          <w:sz w:val="32"/>
          <w:szCs w:val="32"/>
        </w:rPr>
        <w:t>Unique identifier: TBD</w:t>
      </w:r>
    </w:p>
    <w:p w14:paraId="07E16E8F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For new WIs/SIs leave the Unique identifier empty and make a proposal for an Acronym.</w:t>
      </w:r>
    </w:p>
    <w:p w14:paraId="6E5B1F24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38C694F3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If this is a RAN WID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Title, Acronym and Unique identifier refer to the feature WI.</w:t>
      </w:r>
    </w:p>
    <w:p w14:paraId="354D0545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Please tick (X) the applicable box(es) in the table below:</w:t>
      </w:r>
    </w:p>
    <w:p w14:paraId="66CFFD7C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872"/>
      </w:tblGrid>
      <w:tr w:rsidR="00867387" w14:paraId="095C092C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3C5A95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C7C" w14:textId="77777777" w:rsidR="00867387" w:rsidRDefault="00867387">
            <w:pPr>
              <w:pStyle w:val="TAL"/>
              <w:jc w:val="center"/>
            </w:pPr>
            <w:r>
              <w:rPr>
                <w:b/>
                <w:bCs/>
              </w:rPr>
              <w:t>X</w:t>
            </w:r>
          </w:p>
        </w:tc>
      </w:tr>
      <w:tr w:rsidR="00867387" w14:paraId="376F6ECA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D89256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AD4E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</w:tbl>
    <w:p w14:paraId="48FA12F9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872"/>
      </w:tblGrid>
      <w:tr w:rsidR="00867387" w14:paraId="6AADC7A1" w14:textId="7777777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CB6C142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E2E8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74AA3E76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7D0542A" w14:textId="77777777" w:rsidR="00867387" w:rsidRDefault="00867387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E399F9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E62F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162B5F71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22B27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C8BFD2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FC3B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4CD46F50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8F93D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CADD4D9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6452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</w:tbl>
    <w:p w14:paraId="0CBF1B85" w14:textId="77777777" w:rsidR="00867387" w:rsidRDefault="00867387"/>
    <w:p w14:paraId="1A8F6D6C" w14:textId="77777777" w:rsidR="00867387" w:rsidRDefault="00867387">
      <w:pPr>
        <w:pStyle w:val="Heading8"/>
        <w:rPr>
          <w:color w:val="0000FF"/>
        </w:rPr>
      </w:pPr>
      <w:r>
        <w:rPr>
          <w:sz w:val="32"/>
          <w:szCs w:val="32"/>
        </w:rPr>
        <w:t xml:space="preserve">Potential target Release:  </w:t>
      </w:r>
      <w:r>
        <w:rPr>
          <w:iCs/>
          <w:sz w:val="32"/>
          <w:szCs w:val="32"/>
        </w:rPr>
        <w:t>Rel-19</w:t>
      </w:r>
    </w:p>
    <w:p w14:paraId="0B65933E" w14:textId="77777777" w:rsidR="00867387" w:rsidRDefault="00867387">
      <w:pPr>
        <w:ind w:right="-99"/>
        <w:rPr>
          <w:sz w:val="32"/>
          <w:szCs w:val="32"/>
        </w:rPr>
      </w:pPr>
      <w:bookmarkStart w:id="1" w:name="_Hlk24657936"/>
      <w:r>
        <w:rPr>
          <w:rFonts w:ascii="Arial" w:hAnsi="Arial" w:cs="Arial"/>
          <w:color w:val="0000FF"/>
        </w:rPr>
        <w:t>NOTE: In case of contradiction with the target dates of clause 5, clause 5 determines the target release.</w:t>
      </w:r>
      <w:bookmarkEnd w:id="1"/>
    </w:p>
    <w:p w14:paraId="52CE5E2E" w14:textId="77777777" w:rsidR="00867387" w:rsidRDefault="00867387">
      <w:pPr>
        <w:pStyle w:val="Heading1"/>
        <w:rPr>
          <w:b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>Impacts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602"/>
      </w:tblGrid>
      <w:tr w:rsidR="00867387" w14:paraId="2776FE6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51FFEE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626B35D2" w14:textId="77777777" w:rsidR="00867387" w:rsidRDefault="00867387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45FCB226" w14:textId="77777777" w:rsidR="00867387" w:rsidRDefault="00867387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A4B351F" w14:textId="77777777" w:rsidR="00867387" w:rsidRDefault="00867387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241AD86" w14:textId="77777777" w:rsidR="00867387" w:rsidRDefault="00867387">
            <w:pPr>
              <w:pStyle w:val="TAH"/>
            </w:pPr>
            <w:r>
              <w:t>CN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0E0E0"/>
          </w:tcPr>
          <w:p w14:paraId="2CAA9731" w14:textId="77777777" w:rsidR="00867387" w:rsidRDefault="00867387">
            <w:pPr>
              <w:pStyle w:val="TAH"/>
            </w:pPr>
            <w:r>
              <w:t>Others (specify)</w:t>
            </w:r>
          </w:p>
        </w:tc>
      </w:tr>
      <w:tr w:rsidR="00867387" w14:paraId="4DDAEAE3" w14:textId="7777777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AB0D4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42E6EB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10B7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FF2BB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B6E4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2330" w14:textId="77777777" w:rsidR="00867387" w:rsidRDefault="00867387">
            <w:pPr>
              <w:pStyle w:val="TAC"/>
              <w:snapToGrid w:val="0"/>
            </w:pPr>
          </w:p>
        </w:tc>
      </w:tr>
      <w:tr w:rsidR="00867387" w14:paraId="279AE2B5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E9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15923B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B6C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BC5DC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7364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C7CD" w14:textId="77777777" w:rsidR="00867387" w:rsidRDefault="00867387">
            <w:pPr>
              <w:pStyle w:val="TAC"/>
            </w:pPr>
            <w:r>
              <w:t>X</w:t>
            </w:r>
          </w:p>
        </w:tc>
      </w:tr>
      <w:tr w:rsidR="00867387" w14:paraId="0245CF02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0E6B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4E28D0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9CD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D9F8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B318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6A46" w14:textId="77777777" w:rsidR="00867387" w:rsidRDefault="00867387">
            <w:pPr>
              <w:pStyle w:val="TAC"/>
              <w:snapToGrid w:val="0"/>
            </w:pPr>
          </w:p>
        </w:tc>
      </w:tr>
    </w:tbl>
    <w:p w14:paraId="4B232F75" w14:textId="77777777" w:rsidR="00867387" w:rsidRDefault="00867387">
      <w:pPr>
        <w:ind w:right="-99"/>
        <w:rPr>
          <w:b/>
        </w:rPr>
      </w:pPr>
    </w:p>
    <w:p w14:paraId="1FE06A09" w14:textId="77777777" w:rsidR="00867387" w:rsidRDefault="00867387">
      <w:pPr>
        <w:pStyle w:val="Heading1"/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  <w:t>Classification of the Work Item and linked work items</w:t>
      </w:r>
    </w:p>
    <w:p w14:paraId="7F508D2B" w14:textId="77777777" w:rsidR="00867387" w:rsidRDefault="00867387">
      <w:pPr>
        <w:pStyle w:val="Heading3"/>
      </w:pPr>
      <w:r>
        <w:t>2.1</w:t>
      </w:r>
      <w:r>
        <w:tab/>
        <w:t>Primary classification</w:t>
      </w:r>
    </w:p>
    <w:p w14:paraId="5044A9C6" w14:textId="77777777" w:rsidR="00867387" w:rsidRDefault="00867387">
      <w:pPr>
        <w:pStyle w:val="tah0"/>
        <w:spacing w:before="0" w:after="0"/>
      </w:pPr>
      <w:r>
        <w:t xml:space="preserve">This description is either a …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7CFC70C5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F43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87288F2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Cs/>
                <w:sz w:val="20"/>
              </w:rPr>
              <w:t>Study Item</w:t>
            </w:r>
          </w:p>
        </w:tc>
      </w:tr>
    </w:tbl>
    <w:p w14:paraId="7B7F32FE" w14:textId="77777777" w:rsidR="00867387" w:rsidRDefault="00867387">
      <w:pPr>
        <w:pStyle w:val="tah0"/>
        <w:spacing w:before="0" w:after="0"/>
        <w:rPr>
          <w:sz w:val="20"/>
        </w:rPr>
      </w:pPr>
      <w:r>
        <w:t>or 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350578D1" w14:textId="77777777">
        <w:trPr>
          <w:cantSplit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9D43D06" w14:textId="77777777" w:rsidR="00867387" w:rsidRDefault="00867387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sz w:val="20"/>
              </w:rPr>
              <w:t>Normative Work Item:</w:t>
            </w:r>
          </w:p>
          <w:p w14:paraId="3E35E7A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867387" w14:paraId="3EE96A23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C0C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080D0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 w:rsidR="00867387" w14:paraId="1FAAAD34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9A652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08E56F3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 w:rsidR="00867387" w14:paraId="394B5AC7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6035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4EB38F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 w:rsidR="00867387" w14:paraId="30AA1FE1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5871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1DB99DB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0995D2DC" w14:textId="77777777" w:rsidR="00867387" w:rsidRDefault="00867387">
      <w:pPr>
        <w:ind w:right="-99"/>
        <w:rPr>
          <w:b/>
        </w:rPr>
      </w:pPr>
    </w:p>
    <w:p w14:paraId="53C6E669" w14:textId="77777777" w:rsidR="00867387" w:rsidRDefault="00867387">
      <w:pPr>
        <w:pStyle w:val="Heading3"/>
      </w:pPr>
      <w:r>
        <w:t>2.2</w:t>
      </w:r>
      <w:r>
        <w:tab/>
        <w:t>Parent Work Item</w:t>
      </w:r>
    </w:p>
    <w:p w14:paraId="10823598" w14:textId="77777777" w:rsidR="00867387" w:rsidRDefault="00867387">
      <w:r>
        <w:t>For a brand-new topic, use “N/A” in the table below. Otherwise indicate the parent Work Item.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26"/>
      </w:tblGrid>
      <w:tr w:rsidR="00867387" w14:paraId="603B0E0A" w14:textId="77777777"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E4ECDD3" w14:textId="77777777" w:rsidR="00867387" w:rsidRDefault="00867387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67387" w14:paraId="1F1BA202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966F2C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33C726" w14:textId="77777777" w:rsidR="00867387" w:rsidRDefault="0086738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F6BC051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BDB028" w14:textId="77777777" w:rsidR="00867387" w:rsidRDefault="0086738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67387" w14:paraId="17B8E128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F867" w14:textId="77777777" w:rsidR="00867387" w:rsidRDefault="000E31A1">
            <w:pPr>
              <w:pStyle w:val="TAL"/>
              <w:snapToGrid w:val="0"/>
            </w:pPr>
            <w:r>
              <w:t>N/A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3A72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EF5A5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7756" w14:textId="77777777" w:rsidR="00867387" w:rsidRDefault="00867387">
            <w:pPr>
              <w:pStyle w:val="tah0"/>
              <w:snapToGrid w:val="0"/>
              <w:spacing w:before="0" w:after="0"/>
            </w:pPr>
          </w:p>
        </w:tc>
      </w:tr>
    </w:tbl>
    <w:p w14:paraId="2AA276E0" w14:textId="77777777" w:rsidR="00867387" w:rsidRDefault="00867387">
      <w:pPr>
        <w:ind w:right="-99"/>
      </w:pPr>
      <w:r>
        <w:rPr>
          <w:color w:val="0000FF"/>
        </w:rPr>
        <w:t>NOTE:</w:t>
      </w:r>
      <w:r>
        <w:rPr>
          <w:color w:val="0000FF"/>
        </w:rPr>
        <w:tab/>
        <w:t xml:space="preserve">RAN agreed some time ago, that it describes the feature WI + Core/Perf. part WI or Testing part WI in one </w:t>
      </w:r>
      <w:r>
        <w:rPr>
          <w:color w:val="0000FF"/>
        </w:rPr>
        <w:tab/>
        <w:t xml:space="preserve">WID. Therefore, the table above should include the feature WI data (In case the feature covers Core and Perf. </w:t>
      </w:r>
      <w:r>
        <w:rPr>
          <w:color w:val="0000FF"/>
        </w:rPr>
        <w:tab/>
        <w:t>part, please list under Working Group the leading WG of the Core part).</w:t>
      </w:r>
    </w:p>
    <w:p w14:paraId="35B743D2" w14:textId="77777777" w:rsidR="00867387" w:rsidRDefault="00867387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368"/>
        <w:gridCol w:w="990"/>
        <w:gridCol w:w="1710"/>
        <w:gridCol w:w="5775"/>
      </w:tblGrid>
      <w:tr w:rsidR="00867387" w14:paraId="0305DBEF" w14:textId="77777777"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B19DF7" w14:textId="77777777" w:rsidR="00867387" w:rsidRDefault="00867387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867387" w14:paraId="5E1981E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2D31314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68FA309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F6E66AA" w14:textId="77777777" w:rsidR="00867387" w:rsidRDefault="0086738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654BCC" w14:textId="77777777" w:rsidR="00867387" w:rsidRDefault="0086738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67387" w14:paraId="3DEC735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C4D3" w14:textId="77777777" w:rsidR="00867387" w:rsidRDefault="00867387">
            <w:pPr>
              <w:pStyle w:val="TAL"/>
            </w:pPr>
            <w:proofErr w:type="spellStart"/>
            <w:r>
              <w:t>FS_NR_nonterr_nw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8095" w14:textId="77777777" w:rsidR="00867387" w:rsidRDefault="00867387">
            <w:pPr>
              <w:pStyle w:val="TAL"/>
              <w:jc w:val="both"/>
            </w:pPr>
            <w:r>
              <w:t>750040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BB3A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9DE0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make use of the channel model defined by the </w:t>
            </w:r>
            <w:proofErr w:type="spellStart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FS_NR_nonterr_nw</w:t>
            </w:r>
            <w:proofErr w:type="spellEnd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 study </w:t>
            </w:r>
          </w:p>
        </w:tc>
      </w:tr>
      <w:tr w:rsidR="00867387" w14:paraId="6632CD1E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B535" w14:textId="77777777" w:rsidR="00867387" w:rsidRDefault="00867387">
            <w:pPr>
              <w:pStyle w:val="TAL"/>
            </w:pPr>
            <w:proofErr w:type="spellStart"/>
            <w:r>
              <w:t>FS_NR_NTN_solutions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705F" w14:textId="77777777" w:rsidR="00867387" w:rsidRDefault="00867387">
            <w:pPr>
              <w:pStyle w:val="TAL"/>
              <w:jc w:val="both"/>
            </w:pPr>
            <w:r>
              <w:t>800099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B63D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solutions for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382C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leverage solutions identified in </w:t>
            </w:r>
            <w:proofErr w:type="spellStart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FS_NR_NTN_solutions</w:t>
            </w:r>
            <w:proofErr w:type="spellEnd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 to address some of the key issues associated to NTN</w:t>
            </w:r>
          </w:p>
        </w:tc>
      </w:tr>
      <w:tr w:rsidR="00867387" w14:paraId="7895413A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EFA2" w14:textId="77777777" w:rsidR="00867387" w:rsidRDefault="00867387">
            <w:pPr>
              <w:pStyle w:val="TAL"/>
            </w:pPr>
            <w:proofErr w:type="spellStart"/>
            <w:r>
              <w:t>LTE_NBIOT_eMTC_NTN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FDBB" w14:textId="77777777" w:rsidR="00867387" w:rsidRDefault="00867387">
            <w:pPr>
              <w:pStyle w:val="TAL"/>
              <w:jc w:val="both"/>
            </w:pPr>
            <w:r>
              <w:t>920169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CDA4" w14:textId="77777777" w:rsidR="00867387" w:rsidRDefault="00867387">
            <w:pPr>
              <w:pStyle w:val="TAL"/>
              <w:rPr>
                <w:lang w:val="en-GB"/>
              </w:rPr>
            </w:pPr>
            <w:r>
              <w:t>NB-IoT/eMTC support for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FD33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The proposed WID will use the Release 17 specification resulting from this work as a baseline for the evolution</w:t>
            </w:r>
          </w:p>
        </w:tc>
      </w:tr>
      <w:tr w:rsidR="00867387" w14:paraId="6772F7E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34A6" w14:textId="77777777" w:rsidR="00867387" w:rsidRDefault="00000000">
            <w:pPr>
              <w:pStyle w:val="TAL"/>
            </w:pPr>
            <w:hyperlink r:id="rId12" w:anchor="_blank" w:history="1">
              <w:proofErr w:type="spellStart"/>
              <w:r w:rsidR="00867387" w:rsidRPr="00394588">
                <w:t>IoT_NTN_enh</w:t>
              </w:r>
              <w:proofErr w:type="spellEnd"/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9169" w14:textId="77777777" w:rsidR="00867387" w:rsidRDefault="00867387">
            <w:pPr>
              <w:pStyle w:val="TAL"/>
              <w:jc w:val="both"/>
            </w:pPr>
            <w:r>
              <w:t>941004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1918" w14:textId="77777777" w:rsidR="00867387" w:rsidRDefault="00867387">
            <w:pPr>
              <w:pStyle w:val="TAL"/>
            </w:pPr>
            <w:r>
              <w:t>IoT NTN enhancements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B783" w14:textId="77777777" w:rsidR="00867387" w:rsidRDefault="00867387">
            <w:pPr>
              <w:pStyle w:val="TAL"/>
            </w:pPr>
            <w:r>
              <w:t>The proposed WID will use the Release 18 specification resulting from this work as a baseline for the evolution</w:t>
            </w:r>
          </w:p>
        </w:tc>
      </w:tr>
      <w:tr w:rsidR="00867387" w14:paraId="24841AF9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90C" w14:textId="77777777" w:rsidR="00867387" w:rsidRDefault="00867387">
            <w:pPr>
              <w:pStyle w:val="TAL"/>
            </w:pPr>
            <w:r>
              <w:t>IoT_NTN_Ph3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850F" w14:textId="77777777" w:rsidR="00867387" w:rsidRDefault="00867387">
            <w:pPr>
              <w:pStyle w:val="TAL"/>
              <w:jc w:val="both"/>
            </w:pPr>
            <w:r>
              <w:t>1020096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23FCE" w14:textId="77777777" w:rsidR="00867387" w:rsidRDefault="00867387">
            <w:pPr>
              <w:pStyle w:val="TAL"/>
            </w:pPr>
            <w:r>
              <w:t>Non-Terrestrial Networks (NTN) for Internet of Things (IoT) Phase 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93E2" w14:textId="77777777" w:rsidR="00867387" w:rsidRDefault="00867387">
            <w:pPr>
              <w:pStyle w:val="TAL"/>
            </w:pPr>
            <w:r>
              <w:t>The proposed WID will use the Release 19 specification resulting from this work as a baseline for the evolution</w:t>
            </w:r>
          </w:p>
        </w:tc>
      </w:tr>
    </w:tbl>
    <w:p w14:paraId="7B0B7C13" w14:textId="77777777" w:rsidR="00867387" w:rsidRDefault="00867387"/>
    <w:p w14:paraId="02A3D8E5" w14:textId="77777777" w:rsidR="00867387" w:rsidRDefault="00867387">
      <w:pPr>
        <w:spacing w:after="0"/>
        <w:ind w:right="-96"/>
        <w:rPr>
          <w:sz w:val="32"/>
          <w:szCs w:val="32"/>
        </w:rPr>
      </w:pPr>
      <w:r>
        <w:rPr>
          <w:color w:val="0000FF"/>
        </w:rPr>
        <w:t>NOTE:</w:t>
      </w:r>
      <w:r>
        <w:rPr>
          <w:color w:val="0000FF"/>
        </w:rPr>
        <w:tab/>
        <w:t>Also related or dependent WIs/SIs in other TSGs shall be indicated here.</w:t>
      </w:r>
    </w:p>
    <w:p w14:paraId="0715E88C" w14:textId="7E749307" w:rsidR="00630ED4" w:rsidRPr="006C0C0C" w:rsidRDefault="00867387" w:rsidP="00630ED4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  <w:t>Justification</w:t>
      </w:r>
    </w:p>
    <w:p w14:paraId="27F7F1E6" w14:textId="1B7EBC48" w:rsidR="00B22A50" w:rsidRDefault="00B22A50" w:rsidP="00D83289">
      <w:pPr>
        <w:spacing w:after="0"/>
        <w:jc w:val="both"/>
        <w:rPr>
          <w:rStyle w:val="ui-provider"/>
        </w:rPr>
      </w:pPr>
      <w:r w:rsidRPr="00B22A50">
        <w:rPr>
          <w:rStyle w:val="ui-provider"/>
        </w:rPr>
        <w:t xml:space="preserve">This Work Item Description proposes </w:t>
      </w:r>
      <w:r w:rsidR="000955EA">
        <w:rPr>
          <w:rStyle w:val="ui-provider"/>
        </w:rPr>
        <w:t>the</w:t>
      </w:r>
      <w:r w:rsidR="000955EA" w:rsidRPr="00B22A50">
        <w:rPr>
          <w:rStyle w:val="ui-provider"/>
        </w:rPr>
        <w:t xml:space="preserve"> </w:t>
      </w:r>
      <w:r w:rsidRPr="00B22A50">
        <w:rPr>
          <w:rStyle w:val="ui-provider"/>
        </w:rPr>
        <w:t xml:space="preserve">introduction of </w:t>
      </w:r>
      <w:r w:rsidR="001C4783">
        <w:rPr>
          <w:rStyle w:val="ui-provider"/>
        </w:rPr>
        <w:t xml:space="preserve">a new feature, dubbed </w:t>
      </w:r>
      <w:r w:rsidR="00363418">
        <w:rPr>
          <w:rStyle w:val="ui-provider"/>
        </w:rPr>
        <w:t>“</w:t>
      </w:r>
      <w:r w:rsidR="000955EA">
        <w:rPr>
          <w:rStyle w:val="ui-provider"/>
        </w:rPr>
        <w:t xml:space="preserve">NB-IoT </w:t>
      </w:r>
      <w:r w:rsidR="00E53C12">
        <w:rPr>
          <w:rStyle w:val="ui-provider"/>
        </w:rPr>
        <w:t>Periodic Carrier Availability</w:t>
      </w:r>
      <w:r w:rsidR="00363418">
        <w:rPr>
          <w:rStyle w:val="ui-provider"/>
        </w:rPr>
        <w:t>”</w:t>
      </w:r>
      <w:r w:rsidR="000955EA">
        <w:rPr>
          <w:rStyle w:val="ui-provider"/>
        </w:rPr>
        <w:t xml:space="preserve"> (NPCA)</w:t>
      </w:r>
      <w:r w:rsidR="001C4783">
        <w:rPr>
          <w:rStyle w:val="ui-provider"/>
        </w:rPr>
        <w:t xml:space="preserve">, </w:t>
      </w:r>
      <w:r w:rsidR="00317283">
        <w:rPr>
          <w:rStyle w:val="ui-provider"/>
        </w:rPr>
        <w:t>in NB-IoT NTN</w:t>
      </w:r>
      <w:r w:rsidR="000955EA">
        <w:rPr>
          <w:rStyle w:val="ui-provider"/>
        </w:rPr>
        <w:t xml:space="preserve">.  This feature allows the operator to </w:t>
      </w:r>
      <w:r w:rsidR="00002978">
        <w:rPr>
          <w:rStyle w:val="ui-provider"/>
        </w:rPr>
        <w:t xml:space="preserve">configure </w:t>
      </w:r>
      <w:r w:rsidR="008E234A">
        <w:rPr>
          <w:rStyle w:val="ui-provider"/>
        </w:rPr>
        <w:t xml:space="preserve">the </w:t>
      </w:r>
      <w:r w:rsidR="00630ED4">
        <w:rPr>
          <w:rStyle w:val="ui-provider"/>
        </w:rPr>
        <w:t xml:space="preserve">usage of the </w:t>
      </w:r>
      <w:r w:rsidR="008E234A">
        <w:rPr>
          <w:rStyle w:val="ui-provider"/>
        </w:rPr>
        <w:t xml:space="preserve">radio </w:t>
      </w:r>
      <w:r w:rsidR="00002978">
        <w:rPr>
          <w:rStyle w:val="ui-provider"/>
        </w:rPr>
        <w:t xml:space="preserve">resources </w:t>
      </w:r>
      <w:r w:rsidR="008E234A">
        <w:rPr>
          <w:rStyle w:val="ui-provider"/>
        </w:rPr>
        <w:t xml:space="preserve">to a </w:t>
      </w:r>
      <w:r w:rsidR="00122B7B">
        <w:rPr>
          <w:rStyle w:val="ui-provider"/>
        </w:rPr>
        <w:t xml:space="preserve">periodic </w:t>
      </w:r>
      <w:r w:rsidR="008E234A">
        <w:rPr>
          <w:rStyle w:val="ui-provider"/>
        </w:rPr>
        <w:t>subset of</w:t>
      </w:r>
      <w:r w:rsidR="000955EA">
        <w:rPr>
          <w:rStyle w:val="ui-provider"/>
        </w:rPr>
        <w:t xml:space="preserve"> the UL and DL </w:t>
      </w:r>
      <w:r w:rsidR="00122B7B">
        <w:rPr>
          <w:rStyle w:val="ui-provider"/>
        </w:rPr>
        <w:t>subframes</w:t>
      </w:r>
      <w:r w:rsidR="00363418">
        <w:rPr>
          <w:rStyle w:val="ui-provider"/>
        </w:rPr>
        <w:t xml:space="preserve"> in N radio frames</w:t>
      </w:r>
      <w:r w:rsidR="001C4783">
        <w:rPr>
          <w:rStyle w:val="ui-provider"/>
        </w:rPr>
        <w:t xml:space="preserve"> to save energy in the SAN (Satellite Access Node)</w:t>
      </w:r>
      <w:r w:rsidR="008E234A">
        <w:rPr>
          <w:rStyle w:val="ui-provider"/>
        </w:rPr>
        <w:t>.  This feature</w:t>
      </w:r>
      <w:r w:rsidRPr="00B22A50">
        <w:rPr>
          <w:rStyle w:val="ui-provider"/>
        </w:rPr>
        <w:t xml:space="preserve"> offers several key advantages:</w:t>
      </w:r>
    </w:p>
    <w:p w14:paraId="6E07D314" w14:textId="77777777" w:rsidR="00EE7B70" w:rsidRDefault="00EE7B70" w:rsidP="00D83289">
      <w:pPr>
        <w:spacing w:after="0"/>
        <w:jc w:val="both"/>
        <w:rPr>
          <w:rStyle w:val="ui-provider"/>
        </w:rPr>
      </w:pPr>
    </w:p>
    <w:p w14:paraId="3D398DE4" w14:textId="77777777" w:rsidR="00B22A50" w:rsidRDefault="00B22A50" w:rsidP="00D83289">
      <w:pPr>
        <w:numPr>
          <w:ilvl w:val="0"/>
          <w:numId w:val="11"/>
        </w:numPr>
        <w:jc w:val="both"/>
        <w:rPr>
          <w:rFonts w:eastAsia="Times New Roman"/>
        </w:rPr>
      </w:pPr>
      <w:r>
        <w:rPr>
          <w:rFonts w:eastAsia="Times New Roman"/>
        </w:rPr>
        <w:t>Accelerated Global 3GPP IoT NTN Rollout:  </w:t>
      </w:r>
    </w:p>
    <w:p w14:paraId="640545C2" w14:textId="5AE7F941" w:rsidR="00B22A50" w:rsidRDefault="00B22A50" w:rsidP="005B2F45">
      <w:pPr>
        <w:ind w:left="360"/>
        <w:jc w:val="both"/>
        <w:rPr>
          <w:rFonts w:eastAsia="Times New Roman"/>
        </w:rPr>
      </w:pPr>
      <w:r w:rsidRPr="00B22A50">
        <w:rPr>
          <w:rFonts w:eastAsia="Times New Roman"/>
        </w:rPr>
        <w:t xml:space="preserve">Supporting </w:t>
      </w:r>
      <w:r w:rsidR="00122B7B">
        <w:rPr>
          <w:rFonts w:eastAsia="Times New Roman"/>
        </w:rPr>
        <w:t xml:space="preserve">the </w:t>
      </w:r>
      <w:r w:rsidR="000955EA">
        <w:rPr>
          <w:rFonts w:eastAsia="Times New Roman"/>
        </w:rPr>
        <w:t>NPCA</w:t>
      </w:r>
      <w:r w:rsidRPr="00B22A50">
        <w:rPr>
          <w:rFonts w:eastAsia="Times New Roman"/>
        </w:rPr>
        <w:t xml:space="preserve"> </w:t>
      </w:r>
      <w:r w:rsidR="00122B7B">
        <w:rPr>
          <w:rFonts w:eastAsia="Times New Roman"/>
        </w:rPr>
        <w:t xml:space="preserve">feature </w:t>
      </w:r>
      <w:r w:rsidRPr="00B22A50">
        <w:rPr>
          <w:rFonts w:eastAsia="Times New Roman"/>
        </w:rPr>
        <w:t>will benefit the entire ecosystem and accelerate deployment of NB-IoT</w:t>
      </w:r>
      <w:r w:rsidR="00FF2787">
        <w:rPr>
          <w:rFonts w:eastAsia="Times New Roman"/>
        </w:rPr>
        <w:t xml:space="preserve"> NTN</w:t>
      </w:r>
      <w:r w:rsidRPr="00B22A50">
        <w:rPr>
          <w:rFonts w:eastAsia="Times New Roman"/>
        </w:rPr>
        <w:t xml:space="preserve">. This is particularly relevant for leveraging </w:t>
      </w:r>
      <w:r w:rsidR="00D71AA1">
        <w:rPr>
          <w:rFonts w:eastAsia="Times New Roman"/>
        </w:rPr>
        <w:t xml:space="preserve">existing, </w:t>
      </w:r>
      <w:r w:rsidRPr="00B22A50">
        <w:rPr>
          <w:rFonts w:eastAsia="Times New Roman"/>
        </w:rPr>
        <w:t xml:space="preserve">in-orbit satellite resources, including </w:t>
      </w:r>
      <w:r w:rsidR="008E234A">
        <w:rPr>
          <w:rFonts w:eastAsia="Times New Roman"/>
        </w:rPr>
        <w:t xml:space="preserve">both </w:t>
      </w:r>
      <w:r w:rsidRPr="00B22A50">
        <w:rPr>
          <w:rFonts w:eastAsia="Times New Roman"/>
        </w:rPr>
        <w:t>Non-Geostationary Satellite Orbit (NGSO) systems</w:t>
      </w:r>
      <w:r w:rsidR="008E234A">
        <w:rPr>
          <w:rFonts w:eastAsia="Times New Roman"/>
        </w:rPr>
        <w:t xml:space="preserve"> and Geostationary Orbit (GSO) systems</w:t>
      </w:r>
      <w:r w:rsidRPr="00B22A50">
        <w:rPr>
          <w:rFonts w:eastAsia="Times New Roman"/>
        </w:rPr>
        <w:t>.</w:t>
      </w:r>
      <w:r>
        <w:rPr>
          <w:rFonts w:eastAsia="Times New Roman"/>
        </w:rPr>
        <w:t xml:space="preserve"> With </w:t>
      </w:r>
      <w:r w:rsidR="008E234A">
        <w:rPr>
          <w:rFonts w:eastAsia="Times New Roman"/>
        </w:rPr>
        <w:t xml:space="preserve">this </w:t>
      </w:r>
      <w:r>
        <w:rPr>
          <w:rFonts w:eastAsia="Times New Roman"/>
        </w:rPr>
        <w:t xml:space="preserve">proposed </w:t>
      </w:r>
      <w:r w:rsidR="008E234A">
        <w:rPr>
          <w:rFonts w:eastAsia="Times New Roman"/>
        </w:rPr>
        <w:t>feature</w:t>
      </w:r>
      <w:r>
        <w:rPr>
          <w:rFonts w:eastAsia="Times New Roman"/>
        </w:rPr>
        <w:t xml:space="preserve">, there is a significant opportunity to accelerate the market introduction of truly global </w:t>
      </w:r>
      <w:r w:rsidR="00F87568">
        <w:rPr>
          <w:rFonts w:eastAsia="Times New Roman"/>
        </w:rPr>
        <w:t>NB-</w:t>
      </w:r>
      <w:r>
        <w:rPr>
          <w:rFonts w:eastAsia="Times New Roman"/>
        </w:rPr>
        <w:t>IoT</w:t>
      </w:r>
      <w:r w:rsidR="00F87568">
        <w:rPr>
          <w:rFonts w:eastAsia="Times New Roman"/>
        </w:rPr>
        <w:t xml:space="preserve"> </w:t>
      </w:r>
      <w:r>
        <w:rPr>
          <w:rFonts w:eastAsia="Times New Roman"/>
        </w:rPr>
        <w:t>NTN service coverage. This includes providing connectivity in often-overlooked regions such as polar and maritime areas</w:t>
      </w:r>
      <w:r w:rsidR="005B2F45">
        <w:rPr>
          <w:rFonts w:eastAsia="Times New Roman"/>
        </w:rPr>
        <w:t>.</w:t>
      </w:r>
    </w:p>
    <w:p w14:paraId="39520CD4" w14:textId="77777777" w:rsidR="00B22A50" w:rsidRDefault="00B22A50" w:rsidP="00D83289">
      <w:pPr>
        <w:numPr>
          <w:ilvl w:val="0"/>
          <w:numId w:val="11"/>
        </w:numPr>
        <w:jc w:val="both"/>
        <w:rPr>
          <w:rFonts w:eastAsia="Times New Roman"/>
        </w:rPr>
      </w:pPr>
      <w:r>
        <w:rPr>
          <w:rFonts w:eastAsia="Times New Roman"/>
        </w:rPr>
        <w:t>Optimized Satellite Design and Cost-Efficiency:  </w:t>
      </w:r>
    </w:p>
    <w:p w14:paraId="1BC2E354" w14:textId="61C937E4" w:rsidR="00F02FB9" w:rsidRPr="00A90C76" w:rsidRDefault="00B22A50" w:rsidP="00A90C76">
      <w:pPr>
        <w:ind w:left="360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Implementing </w:t>
      </w:r>
      <w:r w:rsidR="008E234A">
        <w:rPr>
          <w:rFonts w:eastAsia="Times New Roman"/>
        </w:rPr>
        <w:t>NPCA</w:t>
      </w:r>
      <w:r>
        <w:rPr>
          <w:rFonts w:eastAsia="Times New Roman"/>
        </w:rPr>
        <w:t xml:space="preserve"> involves reducing the number of </w:t>
      </w:r>
      <w:r w:rsidR="00B1203C">
        <w:rPr>
          <w:rFonts w:eastAsia="Times New Roman"/>
        </w:rPr>
        <w:t xml:space="preserve">contiguous </w:t>
      </w:r>
      <w:r w:rsidR="008E234A">
        <w:rPr>
          <w:rFonts w:eastAsia="Times New Roman"/>
        </w:rPr>
        <w:t>UL</w:t>
      </w:r>
      <w:r w:rsidR="00B1203C">
        <w:rPr>
          <w:rFonts w:eastAsia="Times New Roman"/>
        </w:rPr>
        <w:t xml:space="preserve"> and </w:t>
      </w:r>
      <w:r w:rsidR="008E234A">
        <w:rPr>
          <w:rFonts w:eastAsia="Times New Roman"/>
        </w:rPr>
        <w:t>DL</w:t>
      </w:r>
      <w:r>
        <w:rPr>
          <w:rFonts w:eastAsia="Times New Roman"/>
        </w:rPr>
        <w:t xml:space="preserve"> </w:t>
      </w:r>
      <w:r w:rsidR="00B1203C">
        <w:rPr>
          <w:rFonts w:eastAsia="Times New Roman"/>
        </w:rPr>
        <w:t>subframes in N radio frames to a periodic pattern</w:t>
      </w:r>
      <w:r w:rsidR="001C4783">
        <w:rPr>
          <w:rFonts w:eastAsia="Times New Roman"/>
        </w:rPr>
        <w:t xml:space="preserve"> that is respected by the SAN</w:t>
      </w:r>
      <w:r w:rsidR="00B1203C">
        <w:rPr>
          <w:rFonts w:eastAsia="Times New Roman"/>
        </w:rPr>
        <w:t xml:space="preserve"> </w:t>
      </w:r>
      <w:r w:rsidR="001C4783">
        <w:rPr>
          <w:rFonts w:eastAsia="Times New Roman"/>
        </w:rPr>
        <w:t xml:space="preserve">and </w:t>
      </w:r>
      <w:r w:rsidR="00B1203C">
        <w:rPr>
          <w:rFonts w:eastAsia="Times New Roman"/>
        </w:rPr>
        <w:t>UE</w:t>
      </w:r>
      <w:r>
        <w:rPr>
          <w:rFonts w:eastAsia="Times New Roman"/>
        </w:rPr>
        <w:t>.</w:t>
      </w:r>
      <w:r w:rsidR="00B1203C">
        <w:rPr>
          <w:rFonts w:eastAsia="Times New Roman"/>
        </w:rPr>
        <w:t xml:space="preserve">  </w:t>
      </w:r>
      <w:r>
        <w:rPr>
          <w:rFonts w:eastAsia="Times New Roman"/>
        </w:rPr>
        <w:t xml:space="preserve">This </w:t>
      </w:r>
      <w:r w:rsidR="001C4783">
        <w:rPr>
          <w:rFonts w:eastAsia="Times New Roman"/>
        </w:rPr>
        <w:t>reduces</w:t>
      </w:r>
      <w:r>
        <w:rPr>
          <w:rFonts w:eastAsia="Times New Roman"/>
        </w:rPr>
        <w:t xml:space="preserve"> energy consumption </w:t>
      </w:r>
      <w:r w:rsidR="00CD3C05">
        <w:rPr>
          <w:rFonts w:eastAsia="Times New Roman"/>
        </w:rPr>
        <w:t xml:space="preserve">per carrier </w:t>
      </w:r>
      <w:r>
        <w:rPr>
          <w:rFonts w:eastAsia="Times New Roman"/>
        </w:rPr>
        <w:t xml:space="preserve">and </w:t>
      </w:r>
      <w:r w:rsidR="00B1203C">
        <w:rPr>
          <w:rFonts w:eastAsia="Times New Roman"/>
        </w:rPr>
        <w:t xml:space="preserve">may </w:t>
      </w:r>
      <w:r>
        <w:rPr>
          <w:rFonts w:eastAsia="Times New Roman"/>
        </w:rPr>
        <w:t>decrease the complexity of satellite payloads, such as eliminating the need for a diplexer. As a result, satellites can be designed in a more streamlined, cost-effective manner, simplifying implementation and maintenance. Additionally, this approach can extend satellite lifespans, lower operational costs, and appeal to markets with a focus on sustainability and environmental impact.</w:t>
      </w:r>
    </w:p>
    <w:p w14:paraId="1E97DDD7" w14:textId="77777777" w:rsidR="00F02FB9" w:rsidRDefault="00F02FB9" w:rsidP="00D83289">
      <w:pPr>
        <w:spacing w:after="0"/>
        <w:jc w:val="both"/>
        <w:rPr>
          <w:bCs/>
        </w:rPr>
      </w:pPr>
    </w:p>
    <w:p w14:paraId="43265028" w14:textId="71A480EA" w:rsidR="00B22A50" w:rsidRDefault="00B22A50" w:rsidP="00D83289">
      <w:pPr>
        <w:jc w:val="both"/>
        <w:rPr>
          <w:rFonts w:eastAsia="Times New Roman"/>
        </w:rPr>
      </w:pPr>
      <w:r>
        <w:rPr>
          <w:rFonts w:eastAsia="Times New Roman"/>
        </w:rPr>
        <w:t xml:space="preserve">This </w:t>
      </w:r>
      <w:r w:rsidR="00B1203C">
        <w:rPr>
          <w:rFonts w:eastAsia="Times New Roman"/>
        </w:rPr>
        <w:t>NPCA feature</w:t>
      </w:r>
      <w:r>
        <w:rPr>
          <w:rFonts w:eastAsia="Times New Roman"/>
        </w:rPr>
        <w:t xml:space="preserve"> should be designed to support paired (FDD) spectrum, enabling compatibility with a wide range of current and future </w:t>
      </w:r>
      <w:r w:rsidR="00122B7B">
        <w:rPr>
          <w:rFonts w:eastAsia="Times New Roman"/>
        </w:rPr>
        <w:t xml:space="preserve">NGSO and GSO </w:t>
      </w:r>
      <w:r>
        <w:rPr>
          <w:rFonts w:eastAsia="Times New Roman"/>
        </w:rPr>
        <w:t xml:space="preserve">satellite access deployment scenarios. </w:t>
      </w:r>
      <w:r w:rsidR="00317283">
        <w:rPr>
          <w:bCs/>
        </w:rPr>
        <w:t>The i</w:t>
      </w:r>
      <w:r w:rsidR="00317283" w:rsidRPr="00457DFE">
        <w:rPr>
          <w:bCs/>
        </w:rPr>
        <w:t xml:space="preserve">ntent is to </w:t>
      </w:r>
      <w:r w:rsidR="00317283">
        <w:rPr>
          <w:bCs/>
        </w:rPr>
        <w:t>leverage</w:t>
      </w:r>
      <w:r w:rsidR="00317283" w:rsidRPr="00457DFE">
        <w:rPr>
          <w:bCs/>
        </w:rPr>
        <w:t xml:space="preserve"> </w:t>
      </w:r>
      <w:r w:rsidR="00317283">
        <w:rPr>
          <w:bCs/>
        </w:rPr>
        <w:t xml:space="preserve">existing </w:t>
      </w:r>
      <w:r w:rsidR="00F87568">
        <w:rPr>
          <w:bCs/>
        </w:rPr>
        <w:t>NB-</w:t>
      </w:r>
      <w:r w:rsidR="00317283" w:rsidRPr="00457DFE">
        <w:rPr>
          <w:bCs/>
        </w:rPr>
        <w:t>IoT</w:t>
      </w:r>
      <w:r w:rsidR="00F87568">
        <w:rPr>
          <w:bCs/>
        </w:rPr>
        <w:t xml:space="preserve"> </w:t>
      </w:r>
      <w:r w:rsidR="00317283" w:rsidRPr="00457DFE">
        <w:rPr>
          <w:bCs/>
        </w:rPr>
        <w:t>NTN capable UE</w:t>
      </w:r>
      <w:r w:rsidR="00317283">
        <w:rPr>
          <w:bCs/>
        </w:rPr>
        <w:t>s, which today are half-duplex FDD devices</w:t>
      </w:r>
      <w:r w:rsidR="00C3571E">
        <w:rPr>
          <w:bCs/>
        </w:rPr>
        <w:t>.</w:t>
      </w:r>
    </w:p>
    <w:p w14:paraId="6D090EA0" w14:textId="77777777" w:rsidR="00867387" w:rsidRDefault="00867387">
      <w:pPr>
        <w:pStyle w:val="Heading1"/>
        <w:rPr>
          <w:color w:val="0000FF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  <w:t>Objective</w:t>
      </w:r>
    </w:p>
    <w:p w14:paraId="0F82F522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4.1</w:t>
      </w:r>
      <w:r>
        <w:rPr>
          <w:color w:val="0000FF"/>
        </w:rPr>
        <w:tab/>
        <w:t>Objective of SI or Core part WI or Testing part WI</w:t>
      </w:r>
    </w:p>
    <w:p w14:paraId="0AB54DAC" w14:textId="4EF2744A" w:rsidR="00AF69DD" w:rsidRDefault="006523D8" w:rsidP="00BD12D6">
      <w:pPr>
        <w:spacing w:after="120"/>
        <w:ind w:left="360"/>
      </w:pPr>
      <w:r>
        <w:br/>
        <w:t xml:space="preserve">The work item aims to specify essential enhancements for </w:t>
      </w:r>
      <w:r w:rsidR="00AF69DD">
        <w:t>NB-IoT</w:t>
      </w:r>
      <w:r w:rsidR="00F87568">
        <w:t xml:space="preserve"> </w:t>
      </w:r>
      <w:r w:rsidR="00AF69DD">
        <w:t>NTN with the following goal:</w:t>
      </w:r>
    </w:p>
    <w:p w14:paraId="14478961" w14:textId="5F6C3456" w:rsidR="00F82D8D" w:rsidRPr="00C32FEA" w:rsidRDefault="00002978" w:rsidP="009B7E7E">
      <w:pPr>
        <w:numPr>
          <w:ilvl w:val="0"/>
          <w:numId w:val="19"/>
        </w:numPr>
        <w:spacing w:after="120"/>
      </w:pPr>
      <w:r>
        <w:rPr>
          <w:rStyle w:val="ui-provider"/>
        </w:rPr>
        <w:t>T</w:t>
      </w:r>
      <w:r w:rsidR="00C57D04">
        <w:rPr>
          <w:rStyle w:val="ui-provider"/>
        </w:rPr>
        <w:t>his feature a</w:t>
      </w:r>
      <w:r w:rsidR="001C4783">
        <w:rPr>
          <w:rStyle w:val="ui-provider"/>
        </w:rPr>
        <w:t>llow</w:t>
      </w:r>
      <w:r>
        <w:rPr>
          <w:rStyle w:val="ui-provider"/>
        </w:rPr>
        <w:t>s</w:t>
      </w:r>
      <w:r w:rsidR="001C4783">
        <w:rPr>
          <w:rStyle w:val="ui-provider"/>
        </w:rPr>
        <w:t xml:space="preserve"> the operator to </w:t>
      </w:r>
      <w:r>
        <w:rPr>
          <w:rStyle w:val="ui-provider"/>
        </w:rPr>
        <w:t>configure</w:t>
      </w:r>
      <w:r w:rsidR="001C4783">
        <w:rPr>
          <w:rStyle w:val="ui-provider"/>
        </w:rPr>
        <w:t xml:space="preserve"> the usage of </w:t>
      </w:r>
      <w:r>
        <w:rPr>
          <w:rStyle w:val="ui-provider"/>
        </w:rPr>
        <w:t>radio resources</w:t>
      </w:r>
      <w:r w:rsidR="001C4783">
        <w:rPr>
          <w:rStyle w:val="ui-provider"/>
        </w:rPr>
        <w:t xml:space="preserve"> to a periodic subset of the UL and DL subframes in N radio frames to save energy in the SAN (Satellite Access Node).  The periodic pattern </w:t>
      </w:r>
      <w:r w:rsidR="001C4783">
        <w:t>should</w:t>
      </w:r>
      <w:r w:rsidR="00F87568">
        <w:rPr>
          <w:rFonts w:eastAsia="Times New Roman"/>
        </w:rPr>
        <w:t xml:space="preserve"> </w:t>
      </w:r>
      <w:r w:rsidR="00343C3E">
        <w:rPr>
          <w:rFonts w:eastAsia="Times New Roman"/>
        </w:rPr>
        <w:t xml:space="preserve">consist </w:t>
      </w:r>
      <w:r w:rsidR="00F87568">
        <w:rPr>
          <w:rFonts w:eastAsia="Times New Roman"/>
        </w:rPr>
        <w:t>of</w:t>
      </w:r>
      <w:r w:rsidR="00DD463F">
        <w:rPr>
          <w:rFonts w:eastAsia="Times New Roman"/>
        </w:rPr>
        <w:t xml:space="preserve"> </w:t>
      </w:r>
      <w:r w:rsidR="00343C3E">
        <w:rPr>
          <w:rFonts w:eastAsia="Times New Roman"/>
        </w:rPr>
        <w:t xml:space="preserve">a usable </w:t>
      </w:r>
      <w:r w:rsidR="00DD463F">
        <w:rPr>
          <w:rFonts w:eastAsia="Times New Roman"/>
        </w:rPr>
        <w:t xml:space="preserve">contiguous UL </w:t>
      </w:r>
      <w:r w:rsidR="00F87568">
        <w:rPr>
          <w:rFonts w:eastAsia="Times New Roman"/>
        </w:rPr>
        <w:t xml:space="preserve">subframes </w:t>
      </w:r>
      <w:r w:rsidR="00343C3E">
        <w:rPr>
          <w:rFonts w:eastAsia="Times New Roman"/>
        </w:rPr>
        <w:t>and</w:t>
      </w:r>
      <w:r w:rsidR="00F87568">
        <w:rPr>
          <w:rFonts w:eastAsia="Times New Roman"/>
        </w:rPr>
        <w:t xml:space="preserve"> </w:t>
      </w:r>
      <w:r w:rsidR="00343C3E">
        <w:rPr>
          <w:rFonts w:eastAsia="Times New Roman"/>
        </w:rPr>
        <w:t xml:space="preserve">a usable </w:t>
      </w:r>
      <w:r w:rsidR="00F87568">
        <w:rPr>
          <w:rFonts w:eastAsia="Times New Roman"/>
        </w:rPr>
        <w:t xml:space="preserve">contiguous </w:t>
      </w:r>
      <w:r w:rsidR="00DD463F">
        <w:rPr>
          <w:rFonts w:eastAsia="Times New Roman"/>
        </w:rPr>
        <w:t>DL subframes</w:t>
      </w:r>
      <w:r w:rsidR="00343C3E">
        <w:rPr>
          <w:rFonts w:eastAsia="Times New Roman"/>
        </w:rPr>
        <w:t>,</w:t>
      </w:r>
      <w:r w:rsidR="00DD463F">
        <w:rPr>
          <w:rFonts w:eastAsia="Times New Roman"/>
        </w:rPr>
        <w:t xml:space="preserve"> </w:t>
      </w:r>
      <w:r w:rsidR="00343C3E">
        <w:rPr>
          <w:rFonts w:eastAsia="Times New Roman"/>
        </w:rPr>
        <w:t xml:space="preserve">which is periodic every </w:t>
      </w:r>
      <w:r w:rsidR="00DD463F">
        <w:rPr>
          <w:rFonts w:eastAsia="Times New Roman"/>
        </w:rPr>
        <w:t xml:space="preserve">N radio </w:t>
      </w:r>
      <w:proofErr w:type="gramStart"/>
      <w:r w:rsidR="00DD463F">
        <w:rPr>
          <w:rFonts w:eastAsia="Times New Roman"/>
        </w:rPr>
        <w:t>frames</w:t>
      </w:r>
      <w:proofErr w:type="gramEnd"/>
      <w:r w:rsidR="00343C3E">
        <w:t>, which is referred to as NPCA (NB-IoT Periodic Carrier Availability)</w:t>
      </w:r>
      <w:r w:rsidR="00AC3963">
        <w:br/>
      </w:r>
    </w:p>
    <w:p w14:paraId="2E02C722" w14:textId="12DAE30C" w:rsidR="006523D8" w:rsidRDefault="004D07F9" w:rsidP="007678A5">
      <w:pPr>
        <w:spacing w:after="120"/>
        <w:ind w:left="360"/>
      </w:pPr>
      <w:r>
        <w:t>T</w:t>
      </w:r>
      <w:r w:rsidR="006523D8">
        <w:t>he following</w:t>
      </w:r>
      <w:r>
        <w:t xml:space="preserve"> </w:t>
      </w:r>
      <w:r w:rsidR="006523D8">
        <w:t>baseline assumptions</w:t>
      </w:r>
      <w:r w:rsidR="00F82D8D">
        <w:t xml:space="preserve"> are to be considered</w:t>
      </w:r>
      <w:r w:rsidR="006523D8">
        <w:t>:</w:t>
      </w:r>
    </w:p>
    <w:p w14:paraId="3B9E3C84" w14:textId="57534EA4" w:rsidR="009A34C1" w:rsidRDefault="009A34C1" w:rsidP="00636546">
      <w:pPr>
        <w:numPr>
          <w:ilvl w:val="0"/>
          <w:numId w:val="17"/>
        </w:numPr>
        <w:spacing w:after="120"/>
      </w:pPr>
      <w:r w:rsidRPr="00D30716">
        <w:t xml:space="preserve">Consider LEO @600 km </w:t>
      </w:r>
      <w:r>
        <w:t xml:space="preserve">and </w:t>
      </w:r>
      <w:r w:rsidRPr="00D30716">
        <w:t>@</w:t>
      </w:r>
      <w:r>
        <w:t>12</w:t>
      </w:r>
      <w:r w:rsidRPr="00D30716">
        <w:t xml:space="preserve">00 km </w:t>
      </w:r>
      <w:r>
        <w:t>orbit respectively</w:t>
      </w:r>
      <w:r w:rsidR="00343C3E">
        <w:t>, and GEO,</w:t>
      </w:r>
      <w:r>
        <w:t xml:space="preserve"> </w:t>
      </w:r>
      <w:r w:rsidRPr="00D30716">
        <w:t>with set-</w:t>
      </w:r>
      <w:r>
        <w:t>1</w:t>
      </w:r>
      <w:r w:rsidRPr="00D30716">
        <w:t xml:space="preserve"> </w:t>
      </w:r>
      <w:r>
        <w:t xml:space="preserve">satellite parameters </w:t>
      </w:r>
      <w:r w:rsidRPr="00D30716">
        <w:t>as reference scenario</w:t>
      </w:r>
      <w:r>
        <w:t>s (See 3GPP TR 36.763)</w:t>
      </w:r>
      <w:r w:rsidR="00DD463F">
        <w:t xml:space="preserve"> </w:t>
      </w:r>
    </w:p>
    <w:p w14:paraId="408473A3" w14:textId="60C1E970" w:rsidR="009A34C1" w:rsidRPr="00D30716" w:rsidRDefault="00D70EC0" w:rsidP="009B7E7E">
      <w:pPr>
        <w:numPr>
          <w:ilvl w:val="0"/>
          <w:numId w:val="17"/>
        </w:numPr>
        <w:spacing w:after="120"/>
      </w:pPr>
      <w:r>
        <w:t xml:space="preserve">Consider target </w:t>
      </w:r>
      <w:r w:rsidR="009A34C1">
        <w:t xml:space="preserve">frequency </w:t>
      </w:r>
      <w:r w:rsidR="00343C3E">
        <w:t>range</w:t>
      </w:r>
      <w:r>
        <w:t xml:space="preserve"> as </w:t>
      </w:r>
      <w:r w:rsidR="00002978">
        <w:t xml:space="preserve">the </w:t>
      </w:r>
      <w:r w:rsidR="00DD463F">
        <w:t>FR1</w:t>
      </w:r>
      <w:r w:rsidR="00343C3E">
        <w:t>-NTN frequency bands</w:t>
      </w:r>
    </w:p>
    <w:p w14:paraId="121B6862" w14:textId="53021A0B" w:rsidR="006523D8" w:rsidRDefault="00D70EC0" w:rsidP="00E53C12">
      <w:pPr>
        <w:pStyle w:val="b10"/>
        <w:numPr>
          <w:ilvl w:val="0"/>
          <w:numId w:val="17"/>
        </w:numPr>
        <w:spacing w:before="0" w:after="120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Prioritize standalone </w:t>
      </w:r>
      <w:r w:rsidR="006523D8">
        <w:rPr>
          <w:color w:val="000000"/>
          <w:sz w:val="20"/>
          <w:szCs w:val="20"/>
          <w:lang w:val="en-GB"/>
        </w:rPr>
        <w:t xml:space="preserve">deployment (i.e. operating in carrier(s) used only for NB-IoT) </w:t>
      </w:r>
    </w:p>
    <w:p w14:paraId="40803D36" w14:textId="4FC9F4FA" w:rsidR="006523D8" w:rsidRPr="00D30716" w:rsidRDefault="006523D8" w:rsidP="00E53C12">
      <w:pPr>
        <w:pStyle w:val="b10"/>
        <w:numPr>
          <w:ilvl w:val="0"/>
          <w:numId w:val="17"/>
        </w:numPr>
        <w:spacing w:before="0" w:after="120"/>
        <w:rPr>
          <w:bCs/>
        </w:rPr>
      </w:pPr>
      <w:r>
        <w:rPr>
          <w:color w:val="000000"/>
          <w:sz w:val="20"/>
          <w:szCs w:val="20"/>
          <w:lang w:val="en-GB"/>
        </w:rPr>
        <w:t xml:space="preserve">Reuse existing NB-IoT NTN design (e.g. frame structure, DMRS pattern) </w:t>
      </w:r>
    </w:p>
    <w:p w14:paraId="12B910A5" w14:textId="35B07597" w:rsidR="00D30716" w:rsidRPr="00D30716" w:rsidRDefault="00D30716" w:rsidP="00E53C12">
      <w:pPr>
        <w:numPr>
          <w:ilvl w:val="0"/>
          <w:numId w:val="17"/>
        </w:numPr>
        <w:spacing w:after="120"/>
      </w:pPr>
      <w:r w:rsidRPr="00D30716">
        <w:t xml:space="preserve">Leverage existing </w:t>
      </w:r>
      <w:r w:rsidR="001C4783">
        <w:t>NB-</w:t>
      </w:r>
      <w:r w:rsidRPr="00D30716">
        <w:t>IoT</w:t>
      </w:r>
      <w:r w:rsidR="001C4783">
        <w:t xml:space="preserve"> </w:t>
      </w:r>
      <w:r w:rsidRPr="00D30716">
        <w:t xml:space="preserve">NTN FDD </w:t>
      </w:r>
      <w:r w:rsidR="004160BD">
        <w:t xml:space="preserve">UE </w:t>
      </w:r>
      <w:r w:rsidRPr="00D30716">
        <w:t>procedures</w:t>
      </w:r>
    </w:p>
    <w:p w14:paraId="49F5840F" w14:textId="2EF26208" w:rsidR="009A34C1" w:rsidRDefault="001C4783" w:rsidP="00E53C12">
      <w:pPr>
        <w:numPr>
          <w:ilvl w:val="0"/>
          <w:numId w:val="17"/>
        </w:numPr>
        <w:spacing w:after="120"/>
      </w:pPr>
      <w:r>
        <w:t xml:space="preserve">Operate with </w:t>
      </w:r>
      <w:r w:rsidR="009A34C1">
        <w:t>Earth fixed Tracking area, with either Earth fixed cells or Earth moving cells for NGSO</w:t>
      </w:r>
    </w:p>
    <w:p w14:paraId="00942B4C" w14:textId="4D9BE045" w:rsidR="00AF69DD" w:rsidRDefault="001C4783" w:rsidP="009B7E7E">
      <w:pPr>
        <w:numPr>
          <w:ilvl w:val="0"/>
          <w:numId w:val="17"/>
        </w:numPr>
        <w:spacing w:after="120"/>
      </w:pPr>
      <w:r>
        <w:t xml:space="preserve">Allow </w:t>
      </w:r>
      <w:r w:rsidR="00AF69DD">
        <w:t xml:space="preserve">N </w:t>
      </w:r>
      <w:r>
        <w:t xml:space="preserve">to </w:t>
      </w:r>
      <w:r w:rsidR="00AF69DD">
        <w:t xml:space="preserve">take </w:t>
      </w:r>
      <w:r w:rsidR="00276418">
        <w:t xml:space="preserve">an </w:t>
      </w:r>
      <w:r>
        <w:t xml:space="preserve">operator-defined </w:t>
      </w:r>
      <w:r w:rsidR="00276418">
        <w:t>integer</w:t>
      </w:r>
      <w:r w:rsidR="00AF69DD">
        <w:t xml:space="preserve"> value</w:t>
      </w:r>
      <w:r w:rsidR="00276418">
        <w:t xml:space="preserve"> in the range of 4 to</w:t>
      </w:r>
      <w:r w:rsidR="00AF69DD">
        <w:t xml:space="preserve"> 10</w:t>
      </w:r>
      <w:r w:rsidR="00276418">
        <w:t>.</w:t>
      </w:r>
    </w:p>
    <w:p w14:paraId="6AD81D52" w14:textId="19CF3EEE" w:rsidR="006523D8" w:rsidRDefault="006523D8" w:rsidP="00C32FEA">
      <w:pPr>
        <w:numPr>
          <w:ilvl w:val="0"/>
          <w:numId w:val="1"/>
        </w:numPr>
        <w:suppressAutoHyphens w:val="0"/>
        <w:overflowPunct/>
        <w:autoSpaceDE/>
        <w:spacing w:after="0"/>
        <w:textAlignment w:val="auto"/>
      </w:pPr>
    </w:p>
    <w:p w14:paraId="7FE9C5E0" w14:textId="0F41A2F9" w:rsidR="00C32FEA" w:rsidRPr="00C32FEA" w:rsidRDefault="00C32FEA" w:rsidP="00C32FEA">
      <w:pPr>
        <w:numPr>
          <w:ilvl w:val="0"/>
          <w:numId w:val="1"/>
        </w:numPr>
        <w:suppressAutoHyphens w:val="0"/>
        <w:overflowPunct/>
        <w:autoSpaceDE/>
        <w:spacing w:after="0"/>
        <w:textAlignment w:val="auto"/>
      </w:pPr>
      <w:r w:rsidRPr="00C32FEA">
        <w:t>Study</w:t>
      </w:r>
      <w:r w:rsidR="00DD463F">
        <w:t xml:space="preserve"> the following:</w:t>
      </w:r>
      <w:r>
        <w:br/>
      </w:r>
    </w:p>
    <w:p w14:paraId="51619962" w14:textId="3017A372" w:rsidR="00694EEC" w:rsidRDefault="00AC3963" w:rsidP="00C32FEA">
      <w:pPr>
        <w:numPr>
          <w:ilvl w:val="0"/>
          <w:numId w:val="2"/>
        </w:numPr>
        <w:spacing w:after="120"/>
      </w:pPr>
      <w:r>
        <w:t xml:space="preserve">Confirm </w:t>
      </w:r>
      <w:r w:rsidR="009D4CFA">
        <w:t>the feasibility of UE downlink synchronization</w:t>
      </w:r>
      <w:r w:rsidR="00757A8C">
        <w:t>,</w:t>
      </w:r>
      <w:r w:rsidR="009D4CFA">
        <w:t xml:space="preserve"> when </w:t>
      </w:r>
      <w:r w:rsidR="00DD463F">
        <w:t>the NPCA</w:t>
      </w:r>
      <w:r w:rsidR="009D4CFA">
        <w:t xml:space="preserve"> </w:t>
      </w:r>
      <w:r w:rsidR="00DD463F">
        <w:t xml:space="preserve">feature is enabled and configured </w:t>
      </w:r>
      <w:r w:rsidR="009D4CFA">
        <w:rPr>
          <w:bCs/>
        </w:rPr>
        <w:t xml:space="preserve">with </w:t>
      </w:r>
      <w:r w:rsidR="00343C3E">
        <w:rPr>
          <w:bCs/>
        </w:rPr>
        <w:t xml:space="preserve">the case of </w:t>
      </w:r>
      <w:r w:rsidR="009D4CFA">
        <w:rPr>
          <w:bCs/>
        </w:rPr>
        <w:t xml:space="preserve">one </w:t>
      </w:r>
      <w:r w:rsidR="009D4CFA">
        <w:t xml:space="preserve">Tx/Rx </w:t>
      </w:r>
      <w:r w:rsidR="00DD463F">
        <w:t xml:space="preserve">radio frame </w:t>
      </w:r>
      <w:r w:rsidR="009D4CFA">
        <w:t>over N radio frames</w:t>
      </w:r>
      <w:r w:rsidR="00DD463F">
        <w:t xml:space="preserve"> </w:t>
      </w:r>
      <w:r w:rsidR="009D4CFA" w:rsidRPr="00C32FEA">
        <w:t>[RAN1]</w:t>
      </w:r>
      <w:r w:rsidR="00EC31A0">
        <w:br/>
      </w:r>
    </w:p>
    <w:p w14:paraId="1C669457" w14:textId="3D31639F" w:rsidR="0084271B" w:rsidRDefault="00DD463F" w:rsidP="006C0C0C">
      <w:r>
        <w:t>Specify</w:t>
      </w:r>
      <w:r w:rsidRPr="00C32FEA">
        <w:t xml:space="preserve"> </w:t>
      </w:r>
      <w:r>
        <w:t>the following:</w:t>
      </w:r>
    </w:p>
    <w:p w14:paraId="3A5728DD" w14:textId="77777777" w:rsidR="00DF59A1" w:rsidRDefault="00DF3C6C" w:rsidP="00DF59A1">
      <w:pPr>
        <w:numPr>
          <w:ilvl w:val="0"/>
          <w:numId w:val="2"/>
        </w:numPr>
        <w:spacing w:after="120"/>
      </w:pPr>
      <w:r>
        <w:t xml:space="preserve">The </w:t>
      </w:r>
      <w:r w:rsidR="00DF59A1">
        <w:t>NPCA feature, including:</w:t>
      </w:r>
    </w:p>
    <w:p w14:paraId="307A46F6" w14:textId="62BE20CD" w:rsidR="00DF59A1" w:rsidRPr="004B7425" w:rsidRDefault="00DF59A1" w:rsidP="00DF59A1">
      <w:pPr>
        <w:numPr>
          <w:ilvl w:val="0"/>
          <w:numId w:val="2"/>
        </w:numPr>
        <w:spacing w:after="120"/>
        <w:ind w:left="1080"/>
      </w:pPr>
      <w:r>
        <w:t>P</w:t>
      </w:r>
      <w:r w:rsidR="00DF3C6C">
        <w:t xml:space="preserve">arameters to define the pattern of </w:t>
      </w:r>
      <w:r w:rsidR="00DF3C6C" w:rsidRPr="00DF59A1">
        <w:rPr>
          <w:rFonts w:eastAsia="Times New Roman"/>
        </w:rPr>
        <w:t>usable contiguous UL subframes and a usable contiguous DL subframes, which is periodic every N radio frames</w:t>
      </w:r>
      <w:r w:rsidR="00860161" w:rsidRPr="00DF59A1">
        <w:rPr>
          <w:rFonts w:eastAsia="Times New Roman"/>
        </w:rPr>
        <w:t>,</w:t>
      </w:r>
      <w:r w:rsidR="00DF3C6C" w:rsidRPr="00DF59A1">
        <w:rPr>
          <w:rFonts w:eastAsia="Times New Roman"/>
        </w:rPr>
        <w:t xml:space="preserve"> </w:t>
      </w:r>
      <w:r>
        <w:rPr>
          <w:rFonts w:eastAsia="Times New Roman"/>
        </w:rPr>
        <w:t>[RAN1]</w:t>
      </w:r>
    </w:p>
    <w:p w14:paraId="22FF44D0" w14:textId="159D70D7" w:rsidR="00DF3C6C" w:rsidRDefault="00DF59A1" w:rsidP="004B7425">
      <w:pPr>
        <w:numPr>
          <w:ilvl w:val="0"/>
          <w:numId w:val="2"/>
        </w:numPr>
        <w:spacing w:after="120"/>
        <w:ind w:left="1080"/>
      </w:pPr>
      <w:r>
        <w:rPr>
          <w:rFonts w:eastAsia="Times New Roman"/>
        </w:rPr>
        <w:t>Th</w:t>
      </w:r>
      <w:r w:rsidR="00DF3C6C" w:rsidRPr="00DF59A1">
        <w:rPr>
          <w:rFonts w:eastAsia="Times New Roman"/>
        </w:rPr>
        <w:t xml:space="preserve">e </w:t>
      </w:r>
      <w:r w:rsidR="00DF3C6C">
        <w:t>expected UE</w:t>
      </w:r>
      <w:r>
        <w:t xml:space="preserve"> and SAN</w:t>
      </w:r>
      <w:r w:rsidR="00DF3C6C">
        <w:t xml:space="preserve"> behavior associated with </w:t>
      </w:r>
      <w:r w:rsidR="00860161">
        <w:t xml:space="preserve">operating within </w:t>
      </w:r>
      <w:r w:rsidR="00DF3C6C">
        <w:t>th</w:t>
      </w:r>
      <w:r w:rsidR="00860161">
        <w:t>is</w:t>
      </w:r>
      <w:r w:rsidR="00DF3C6C">
        <w:t xml:space="preserve"> pattern [RAN1]</w:t>
      </w:r>
    </w:p>
    <w:p w14:paraId="67F1FC46" w14:textId="24107A4A" w:rsidR="00DB5384" w:rsidRDefault="00DF3C6C" w:rsidP="004B7425">
      <w:pPr>
        <w:numPr>
          <w:ilvl w:val="0"/>
          <w:numId w:val="2"/>
        </w:numPr>
        <w:spacing w:after="120"/>
        <w:ind w:left="1080"/>
      </w:pPr>
      <w:r>
        <w:rPr>
          <w:rFonts w:eastAsia="Times New Roman"/>
        </w:rPr>
        <w:t>The mechanism to</w:t>
      </w:r>
      <w:r w:rsidR="001C4783">
        <w:t xml:space="preserve"> </w:t>
      </w:r>
      <w:r w:rsidR="00055631">
        <w:t>communicate</w:t>
      </w:r>
      <w:r w:rsidR="00867387">
        <w:t xml:space="preserve"> </w:t>
      </w:r>
      <w:r>
        <w:t xml:space="preserve">the usable UL/DL pattern </w:t>
      </w:r>
      <w:r w:rsidR="00867387">
        <w:t>to UE</w:t>
      </w:r>
      <w:r w:rsidR="00055631">
        <w:t>s</w:t>
      </w:r>
      <w:r w:rsidR="00867387">
        <w:t xml:space="preserve"> </w:t>
      </w:r>
      <w:r w:rsidR="00D725CD">
        <w:t>[</w:t>
      </w:r>
      <w:r w:rsidR="00867387">
        <w:t>RAN2]</w:t>
      </w:r>
      <w:r w:rsidDel="00DF3C6C">
        <w:t xml:space="preserve"> </w:t>
      </w:r>
    </w:p>
    <w:p w14:paraId="744FFE5C" w14:textId="7F09E112" w:rsidR="00122B7B" w:rsidRDefault="00860161" w:rsidP="00DF59A1">
      <w:pPr>
        <w:numPr>
          <w:ilvl w:val="0"/>
          <w:numId w:val="2"/>
        </w:numPr>
        <w:spacing w:after="120"/>
        <w:ind w:left="1080"/>
      </w:pPr>
      <w:r>
        <w:t xml:space="preserve">Updates to </w:t>
      </w:r>
      <w:r w:rsidR="00122B7B">
        <w:t xml:space="preserve">RRM </w:t>
      </w:r>
      <w:r w:rsidR="00002978">
        <w:t xml:space="preserve">core </w:t>
      </w:r>
      <w:r w:rsidR="00122B7B">
        <w:t>requirements, if needed.</w:t>
      </w:r>
      <w:r w:rsidR="00AC3963">
        <w:t xml:space="preserve"> [RAN4]</w:t>
      </w:r>
    </w:p>
    <w:p w14:paraId="044CAF8E" w14:textId="421D838B" w:rsidR="00DF59A1" w:rsidRDefault="00DF59A1" w:rsidP="004B7425">
      <w:pPr>
        <w:numPr>
          <w:ilvl w:val="0"/>
          <w:numId w:val="2"/>
        </w:numPr>
        <w:spacing w:after="120"/>
        <w:ind w:left="1080"/>
      </w:pPr>
      <w:r>
        <w:t>Updates to RRM performance requirements, if needed [RAN4]</w:t>
      </w:r>
    </w:p>
    <w:p w14:paraId="4967EA9D" w14:textId="77777777" w:rsidR="00867387" w:rsidRDefault="00867387">
      <w:pPr>
        <w:spacing w:after="0"/>
      </w:pPr>
    </w:p>
    <w:p w14:paraId="32A05311" w14:textId="77777777" w:rsidR="00867387" w:rsidRDefault="00867387">
      <w:pPr>
        <w:spacing w:after="0" w:line="276" w:lineRule="auto"/>
        <w:rPr>
          <w:bCs/>
        </w:rPr>
      </w:pPr>
    </w:p>
    <w:p w14:paraId="4B9F7856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4.2</w:t>
      </w:r>
      <w:r>
        <w:rPr>
          <w:color w:val="0000FF"/>
        </w:rPr>
        <w:tab/>
        <w:t>Objective of Performance part WI</w:t>
      </w:r>
    </w:p>
    <w:p w14:paraId="3FD847D2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>Leave empty if the WI proposal does not contain a RAN performance part.</w:t>
      </w:r>
    </w:p>
    <w:p w14:paraId="67480F30" w14:textId="77777777" w:rsidR="00867387" w:rsidRDefault="00867387">
      <w:pPr>
        <w:pStyle w:val="B1"/>
        <w:ind w:left="0" w:firstLine="0"/>
      </w:pPr>
      <w:r>
        <w:t>-</w:t>
      </w:r>
    </w:p>
    <w:p w14:paraId="527BA4B7" w14:textId="77777777" w:rsidR="00867387" w:rsidRDefault="00867387">
      <w:pPr>
        <w:spacing w:after="0"/>
      </w:pPr>
    </w:p>
    <w:p w14:paraId="6C6AD91E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4.3</w:t>
      </w:r>
      <w:r>
        <w:rPr>
          <w:color w:val="0000FF"/>
        </w:rPr>
        <w:tab/>
        <w:t>RAN time budget request (not applicable to RAN5 WIs/SIs)</w:t>
      </w:r>
    </w:p>
    <w:p w14:paraId="5A184F87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For all </w:t>
      </w:r>
      <w:r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1AFE301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03A48BF6" w14:textId="77777777" w:rsidR="00867387" w:rsidRDefault="00867387">
      <w:pPr>
        <w:pStyle w:val="NO"/>
        <w:rPr>
          <w:b/>
          <w:bCs/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5A9A13BD" w14:textId="77777777" w:rsidR="00867387" w:rsidRDefault="00867387">
      <w:pPr>
        <w:ind w:right="-99"/>
      </w:pPr>
      <w:r>
        <w:rPr>
          <w:b/>
          <w:bCs/>
          <w:color w:val="0000FF"/>
        </w:rPr>
        <w:t>additional comments to the time budget request in the attached Excel table:</w:t>
      </w:r>
    </w:p>
    <w:p w14:paraId="63F41C6A" w14:textId="77777777" w:rsidR="00867387" w:rsidRDefault="00867387">
      <w:pPr>
        <w:spacing w:after="0"/>
        <w:rPr>
          <w:i/>
        </w:rPr>
      </w:pPr>
    </w:p>
    <w:p w14:paraId="26F2F7C9" w14:textId="77777777" w:rsidR="00867387" w:rsidRDefault="00867387">
      <w:pPr>
        <w:rPr>
          <w:i/>
        </w:rPr>
      </w:pPr>
    </w:p>
    <w:p w14:paraId="5218955D" w14:textId="77777777" w:rsidR="00867387" w:rsidRDefault="00867387">
      <w:pPr>
        <w:pStyle w:val="Heading1"/>
        <w:rPr>
          <w:b/>
          <w:sz w:val="16"/>
          <w:szCs w:val="16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  <w:t>Expected Output and Time scale</w:t>
      </w: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993"/>
        <w:gridCol w:w="1074"/>
        <w:gridCol w:w="2196"/>
      </w:tblGrid>
      <w:tr w:rsidR="00867387" w14:paraId="3334D71C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6E53B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867387" w14:paraId="0B6D29E8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2D1C60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A6422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3A8C2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ADD9DD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info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8BE6C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approval at TSG#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04112" w14:textId="77777777" w:rsidR="00867387" w:rsidRDefault="00867387">
            <w:pPr>
              <w:spacing w:after="0"/>
              <w:ind w:right="-99"/>
            </w:pPr>
            <w:r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  <w:tr w:rsidR="00867387" w14:paraId="409752D4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5F00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8C45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03EB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F017A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85426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23CE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</w:tr>
      <w:tr w:rsidR="00867387" w14:paraId="0ABFAA35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6350" w14:textId="77777777" w:rsidR="00867387" w:rsidRDefault="00867387">
            <w:pPr>
              <w:pStyle w:val="TAL"/>
              <w:snapToGrid w:val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B4CD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3F3EB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130D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C52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84AC" w14:textId="77777777" w:rsidR="00867387" w:rsidRDefault="00867387">
            <w:pPr>
              <w:pStyle w:val="TAL"/>
              <w:snapToGrid w:val="0"/>
            </w:pPr>
          </w:p>
        </w:tc>
      </w:tr>
    </w:tbl>
    <w:p w14:paraId="75F1600F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listed first and then all new Perf. part specs. Indicate "Core part" or "Perf. part" under Remarks for each spec.</w:t>
      </w:r>
      <w:r>
        <w:rPr>
          <w:color w:val="0000FF"/>
        </w:rPr>
        <w:br/>
        <w:t>By default a new specs can only be new for one of both parts.</w:t>
      </w:r>
    </w:p>
    <w:p w14:paraId="47FF111E" w14:textId="77777777" w:rsidR="00867387" w:rsidRDefault="00867387">
      <w:pPr>
        <w:pStyle w:val="NO"/>
      </w:pP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4312"/>
        <w:gridCol w:w="1316"/>
        <w:gridCol w:w="2595"/>
      </w:tblGrid>
      <w:tr w:rsidR="00867387" w14:paraId="06C25315" w14:textId="77777777" w:rsidTr="004B7425">
        <w:trPr>
          <w:tblHeader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407482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867387" w14:paraId="2858E420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F9F46A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B2271A7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36F0A20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5E47493" w14:textId="77777777" w:rsidR="00867387" w:rsidRDefault="00867387">
            <w:pPr>
              <w:pStyle w:val="TAL"/>
              <w:ind w:right="-99"/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867387" w14:paraId="537D1C84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665B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79CE1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Physical channels and modulation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4C44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8F2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03D7D81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E121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550E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Evolved Universal Terrestrial Radio Access (E-UTRA</w:t>
            </w:r>
            <w:proofErr w:type="gramStart"/>
            <w:r>
              <w:rPr>
                <w:sz w:val="16"/>
              </w:rPr>
              <w:t>);</w:t>
            </w:r>
            <w:proofErr w:type="gramEnd"/>
          </w:p>
          <w:p w14:paraId="7DA3B80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Physical layer procedures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8C3E3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840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252E171B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A5110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490B3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 xml:space="preserve">LTE; Overall description; Stage-2: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2495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1DDA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3029DE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2838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DC23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User Equipment (UE) procedures in idle mode and in RRC Inactive state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204D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0CBE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7C3112BE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1832F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36.306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861B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User Equipment (UE) radio access capabilities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F8017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DAB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6CA05382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908ED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36.321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0FF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 xml:space="preserve">LTE; Medium Access Control (MAC) protocol specification: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36F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E08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D91C98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0873A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36.331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B694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Radio Resource Control (RRC); Protocol specification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24EE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9E26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405E03D0" w14:textId="77777777" w:rsidTr="004B7425">
        <w:trPr>
          <w:trHeight w:val="16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E3DCD" w14:textId="0328110C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36.133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CCEB" w14:textId="4F4E7D30" w:rsidR="009E0821" w:rsidRDefault="00946F34" w:rsidP="004B7425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Requirements for support of Radio Resource Management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33F57" w14:textId="69931E20" w:rsidR="009E0821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E2FF" w14:textId="18D86D34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74CE6E1D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1EB9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8915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FB76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D7C5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5B94CA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34EAA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9A76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7E6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1D18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2C62125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631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888C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248FD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DB9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6A89EC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70E3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2A8E" w14:textId="77777777" w:rsidR="009E0821" w:rsidRDefault="009E0821">
            <w:pPr>
              <w:snapToGrid w:val="0"/>
              <w:spacing w:after="0"/>
              <w:ind w:right="-99"/>
              <w:rPr>
                <w:b/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4EB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C1F6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20AC60F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7DCD7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03B8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54A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7377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00FC6AF" w14:textId="77777777" w:rsidR="00867387" w:rsidRDefault="00867387">
      <w:pPr>
        <w:pStyle w:val="NO"/>
      </w:pPr>
    </w:p>
    <w:p w14:paraId="4845E5D7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listed first and then all new Perf. part specs. Indicate "Core part" or "Perf. part" under Remarks for each spec.</w:t>
      </w:r>
      <w:r>
        <w:rPr>
          <w:color w:val="0000FF"/>
        </w:rPr>
        <w:br/>
        <w:t xml:space="preserve">If an existing spec is affected by both (Core part and Perf. part), then it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listed twice with appropriate approval dates.</w:t>
      </w:r>
    </w:p>
    <w:p w14:paraId="3C8F40C6" w14:textId="77777777" w:rsidR="00867387" w:rsidRDefault="00867387"/>
    <w:p w14:paraId="5EB4B356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ab/>
        <w:t>Work item Rapporteur(s)</w:t>
      </w:r>
    </w:p>
    <w:p w14:paraId="5550C80D" w14:textId="77777777" w:rsidR="00867387" w:rsidRDefault="00867387">
      <w:pPr>
        <w:ind w:right="-99"/>
        <w:rPr>
          <w:color w:val="0000FF"/>
        </w:rPr>
      </w:pPr>
      <w:r>
        <w:rPr>
          <w:i/>
        </w:rPr>
        <w:t>TBD</w:t>
      </w:r>
    </w:p>
    <w:p w14:paraId="17178473" w14:textId="77777777" w:rsidR="00867387" w:rsidRDefault="00867387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The first listed Rapporteur has the overall responsibility for this WI (incl all secondary tasks).</w:t>
      </w:r>
    </w:p>
    <w:p w14:paraId="7C40EE90" w14:textId="77777777" w:rsidR="00867387" w:rsidRDefault="00867387">
      <w:pPr>
        <w:pStyle w:val="NO"/>
        <w:spacing w:before="120"/>
        <w:rPr>
          <w:color w:val="0000FF"/>
        </w:rPr>
      </w:pPr>
    </w:p>
    <w:p w14:paraId="620D12C1" w14:textId="77777777" w:rsidR="00867387" w:rsidRDefault="00867387">
      <w:pPr>
        <w:pStyle w:val="Heading1"/>
      </w:pPr>
      <w:r>
        <w:rPr>
          <w:sz w:val="32"/>
          <w:szCs w:val="32"/>
        </w:rPr>
        <w:t>7</w:t>
      </w:r>
      <w:r>
        <w:rPr>
          <w:sz w:val="32"/>
          <w:szCs w:val="32"/>
        </w:rPr>
        <w:tab/>
        <w:t>Work item leadership</w:t>
      </w:r>
    </w:p>
    <w:p w14:paraId="2A956D7A" w14:textId="2AC790E6" w:rsidR="00867387" w:rsidRDefault="00867387">
      <w:pPr>
        <w:ind w:right="-99"/>
      </w:pPr>
      <w:r>
        <w:t>RAN</w:t>
      </w:r>
      <w:r w:rsidR="00DD463F">
        <w:t>1</w:t>
      </w:r>
      <w:r>
        <w:t xml:space="preserve"> </w:t>
      </w:r>
    </w:p>
    <w:p w14:paraId="4195A25C" w14:textId="59617EC1" w:rsidR="00867387" w:rsidRDefault="00867387">
      <w:r>
        <w:t>Secondary responsible Working Group(s): RAN</w:t>
      </w:r>
      <w:r w:rsidR="00DD463F">
        <w:t>2</w:t>
      </w:r>
      <w:r w:rsidR="00381197">
        <w:t>, RAN4 (if needed)</w:t>
      </w:r>
    </w:p>
    <w:p w14:paraId="24827060" w14:textId="77777777" w:rsidR="00867387" w:rsidRDefault="00867387"/>
    <w:p w14:paraId="3B1DDB42" w14:textId="77777777" w:rsidR="00867387" w:rsidRDefault="00867387">
      <w:pPr>
        <w:pStyle w:val="Heading1"/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  <w:t>Aspects that involve other WGs</w:t>
      </w:r>
    </w:p>
    <w:p w14:paraId="0371384A" w14:textId="77777777" w:rsidR="00867387" w:rsidRDefault="00867387">
      <w:pPr>
        <w:pStyle w:val="Guidance"/>
        <w:rPr>
          <w:color w:val="0000FF"/>
        </w:rPr>
      </w:pPr>
      <w:r>
        <w:rPr>
          <w:i w:val="0"/>
        </w:rPr>
        <w:t>None so far.</w:t>
      </w:r>
    </w:p>
    <w:p w14:paraId="29892309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 xml:space="preserve">For RAN WIs: Section 8 applies only to WGs </w:t>
      </w:r>
      <w:r>
        <w:rPr>
          <w:color w:val="0000FF"/>
          <w:u w:val="single"/>
        </w:rPr>
        <w:t>outside</w:t>
      </w:r>
      <w:r>
        <w:rPr>
          <w:color w:val="0000FF"/>
        </w:rPr>
        <w:t xml:space="preserve"> of TSG RAN because all 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0D11D3EF" w14:textId="77777777" w:rsidR="00867387" w:rsidRDefault="00867387"/>
    <w:p w14:paraId="7FFC2C1F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t>9</w:t>
      </w:r>
      <w:r>
        <w:rPr>
          <w:sz w:val="32"/>
          <w:szCs w:val="32"/>
        </w:rPr>
        <w:tab/>
        <w:t>Supporting Individual Members</w:t>
      </w:r>
    </w:p>
    <w:p w14:paraId="0835993A" w14:textId="77777777" w:rsidR="00867387" w:rsidRDefault="00867387">
      <w:pPr>
        <w:ind w:right="-99"/>
        <w:rPr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0"/>
      </w:tblGrid>
      <w:tr w:rsidR="00867387" w14:paraId="48AF8E3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43F235" w14:textId="77777777" w:rsidR="00867387" w:rsidRDefault="00867387">
            <w:pPr>
              <w:pStyle w:val="TAH"/>
            </w:pPr>
            <w:r>
              <w:t>Supporting IM name</w:t>
            </w:r>
          </w:p>
        </w:tc>
      </w:tr>
      <w:tr w:rsidR="00FE4E6A" w14:paraId="24A3C77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4E84" w14:textId="77777777" w:rsidR="00FE4E6A" w:rsidRPr="002B6370" w:rsidRDefault="00FE4E6A" w:rsidP="00FE4E6A">
            <w:pPr>
              <w:pStyle w:val="TAL"/>
              <w:rPr>
                <w:bCs/>
              </w:rPr>
            </w:pPr>
            <w:r w:rsidRPr="002B6370">
              <w:rPr>
                <w:bCs/>
              </w:rPr>
              <w:t>Iridium Satellite</w:t>
            </w:r>
          </w:p>
        </w:tc>
      </w:tr>
      <w:tr w:rsidR="00FE4E6A" w14:paraId="288F2EC9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EBD5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CCL (Cambridge Consultants)</w:t>
            </w:r>
          </w:p>
        </w:tc>
      </w:tr>
      <w:tr w:rsidR="00FE4E6A" w14:paraId="3685A76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97C9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Continental</w:t>
            </w:r>
            <w:r w:rsidR="00CD331E">
              <w:rPr>
                <w:bCs/>
              </w:rPr>
              <w:t xml:space="preserve"> AG</w:t>
            </w:r>
          </w:p>
        </w:tc>
      </w:tr>
      <w:tr w:rsidR="00FE4E6A" w14:paraId="5E5A077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DD49" w14:textId="33826D69" w:rsidR="00DD463F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ESA (European Space Agency)</w:t>
            </w:r>
          </w:p>
        </w:tc>
      </w:tr>
      <w:tr w:rsidR="00DD463F" w14:paraId="6FF46FE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DE6A" w14:textId="3FD43640" w:rsidR="00DD463F" w:rsidRPr="002B6370" w:rsidRDefault="00DD463F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Deutsche Telekom</w:t>
            </w:r>
          </w:p>
        </w:tc>
      </w:tr>
      <w:tr w:rsidR="00FE4E6A" w14:paraId="2AC0E77F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76A8" w14:textId="77777777" w:rsidR="00FE4E6A" w:rsidRPr="002B6370" w:rsidRDefault="00F121E0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FirstNet</w:t>
            </w:r>
          </w:p>
        </w:tc>
      </w:tr>
      <w:tr w:rsidR="00FE4E6A" w14:paraId="01425D2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AC28" w14:textId="0C48A68E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Fra</w:t>
            </w:r>
            <w:r w:rsidR="00DD463F">
              <w:rPr>
                <w:bCs/>
              </w:rPr>
              <w:t>u</w:t>
            </w:r>
            <w:r w:rsidRPr="002B6370">
              <w:rPr>
                <w:bCs/>
              </w:rPr>
              <w:t>nhofer HHI</w:t>
            </w:r>
          </w:p>
        </w:tc>
      </w:tr>
      <w:tr w:rsidR="00FE4E6A" w14:paraId="7F4253A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E30D" w14:textId="5A2A536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Fra</w:t>
            </w:r>
            <w:r w:rsidR="00DD463F">
              <w:rPr>
                <w:bCs/>
              </w:rPr>
              <w:t>u</w:t>
            </w:r>
            <w:r w:rsidRPr="002B6370">
              <w:rPr>
                <w:bCs/>
              </w:rPr>
              <w:t>nhofer IIS</w:t>
            </w:r>
          </w:p>
        </w:tc>
      </w:tr>
      <w:tr w:rsidR="00FE4E6A" w14:paraId="0407A3A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CCA5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Gatehouse</w:t>
            </w:r>
          </w:p>
        </w:tc>
      </w:tr>
      <w:tr w:rsidR="00FE4E6A" w14:paraId="724D369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B248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Google</w:t>
            </w:r>
          </w:p>
        </w:tc>
      </w:tr>
      <w:tr w:rsidR="00FE4E6A" w14:paraId="6D8BFF3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29A9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IIT Hyderabad</w:t>
            </w:r>
          </w:p>
        </w:tc>
      </w:tr>
      <w:tr w:rsidR="007F7AFA" w14:paraId="4A5E57C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2F02" w14:textId="33B5E0A1" w:rsidR="007F7AFA" w:rsidRPr="002B6370" w:rsidRDefault="007F7AFA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KT (Korea Telecom)</w:t>
            </w:r>
          </w:p>
        </w:tc>
      </w:tr>
      <w:tr w:rsidR="00FE4E6A" w14:paraId="1F2C19C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3A52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Mavenir</w:t>
            </w:r>
          </w:p>
        </w:tc>
      </w:tr>
      <w:tr w:rsidR="002B6370" w14:paraId="5CEFA5F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E344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2B6370">
              <w:rPr>
                <w:bCs/>
              </w:rPr>
              <w:t>Midwave</w:t>
            </w:r>
            <w:proofErr w:type="spellEnd"/>
            <w:r w:rsidRPr="002B6370">
              <w:rPr>
                <w:bCs/>
              </w:rPr>
              <w:t xml:space="preserve"> Wireless</w:t>
            </w:r>
          </w:p>
        </w:tc>
      </w:tr>
      <w:tr w:rsidR="00DD463F" w14:paraId="256F0E0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85FE" w14:textId="76ABF97E" w:rsidR="00DD463F" w:rsidRPr="002B6370" w:rsidRDefault="00DD463F" w:rsidP="002B6370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NOKIA</w:t>
            </w:r>
          </w:p>
        </w:tc>
      </w:tr>
      <w:tr w:rsidR="002B6370" w14:paraId="57E9C8B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8463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Nordic Semi</w:t>
            </w:r>
          </w:p>
        </w:tc>
      </w:tr>
      <w:tr w:rsidR="002B6370" w14:paraId="74812BB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07C0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OPPO</w:t>
            </w:r>
          </w:p>
        </w:tc>
      </w:tr>
      <w:tr w:rsidR="002B6370" w14:paraId="5B79ACD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D297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Qualcomm</w:t>
            </w:r>
          </w:p>
        </w:tc>
      </w:tr>
      <w:tr w:rsidR="000A5648" w14:paraId="4DFDDD6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9B76" w14:textId="77777777" w:rsidR="000A5648" w:rsidRPr="002B6370" w:rsidRDefault="000A5648" w:rsidP="002B6370">
            <w:pPr>
              <w:pStyle w:val="TAL"/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Sateliot</w:t>
            </w:r>
            <w:proofErr w:type="spellEnd"/>
          </w:p>
        </w:tc>
      </w:tr>
      <w:tr w:rsidR="002B6370" w14:paraId="3055FAA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8299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2B6370">
              <w:rPr>
                <w:bCs/>
              </w:rPr>
              <w:t>S</w:t>
            </w:r>
            <w:r w:rsidR="00F121E0">
              <w:rPr>
                <w:bCs/>
              </w:rPr>
              <w:t>emtech</w:t>
            </w:r>
            <w:proofErr w:type="spellEnd"/>
          </w:p>
        </w:tc>
      </w:tr>
      <w:tr w:rsidR="002B6370" w:rsidRPr="00E94150" w14:paraId="2F3B2C8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A98B" w14:textId="77777777" w:rsidR="002B6370" w:rsidRPr="00D57C4B" w:rsidRDefault="002B6370" w:rsidP="002B6370">
            <w:pPr>
              <w:pStyle w:val="TAL"/>
              <w:snapToGrid w:val="0"/>
              <w:rPr>
                <w:lang w:val="fr-FR"/>
              </w:rPr>
            </w:pPr>
            <w:r w:rsidRPr="00D57C4B">
              <w:rPr>
                <w:lang w:val="fr-FR"/>
              </w:rPr>
              <w:t>SES (Société Européenne des Satellites)</w:t>
            </w:r>
          </w:p>
        </w:tc>
      </w:tr>
      <w:tr w:rsidR="002B6370" w14:paraId="6015148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708A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Sony</w:t>
            </w:r>
          </w:p>
        </w:tc>
      </w:tr>
      <w:tr w:rsidR="002B6370" w14:paraId="507DAE1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7A4D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2B6370">
              <w:rPr>
                <w:bCs/>
              </w:rPr>
              <w:t>Telit</w:t>
            </w:r>
            <w:proofErr w:type="spellEnd"/>
          </w:p>
        </w:tc>
      </w:tr>
      <w:tr w:rsidR="002B6370" w14:paraId="2F9E427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AB8F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TELUS</w:t>
            </w:r>
          </w:p>
        </w:tc>
      </w:tr>
      <w:tr w:rsidR="002B6370" w14:paraId="6265D201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03C7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Thales</w:t>
            </w:r>
          </w:p>
        </w:tc>
      </w:tr>
      <w:tr w:rsidR="002B6370" w14:paraId="7AC367CC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5763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 xml:space="preserve">TNO (Netherlands </w:t>
            </w:r>
            <w:proofErr w:type="spellStart"/>
            <w:r w:rsidRPr="002B6370">
              <w:rPr>
                <w:bCs/>
              </w:rPr>
              <w:t>Organisation</w:t>
            </w:r>
            <w:proofErr w:type="spellEnd"/>
            <w:r w:rsidRPr="002B6370">
              <w:rPr>
                <w:bCs/>
              </w:rPr>
              <w:t xml:space="preserve"> for Applied Scientific Research)</w:t>
            </w:r>
          </w:p>
        </w:tc>
      </w:tr>
      <w:tr w:rsidR="002B6370" w14:paraId="71887260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0076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Toyota</w:t>
            </w:r>
          </w:p>
        </w:tc>
      </w:tr>
    </w:tbl>
    <w:p w14:paraId="1A98BFF8" w14:textId="77777777" w:rsidR="00867387" w:rsidRDefault="00867387"/>
    <w:sectPr w:rsidR="00867387">
      <w:headerReference w:type="default" r:id="rId13"/>
      <w:footerReference w:type="default" r:id="rId14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B1D61" w14:textId="77777777" w:rsidR="004B487A" w:rsidRDefault="004B487A">
      <w:pPr>
        <w:spacing w:after="0"/>
      </w:pPr>
      <w:r>
        <w:separator/>
      </w:r>
    </w:p>
  </w:endnote>
  <w:endnote w:type="continuationSeparator" w:id="0">
    <w:p w14:paraId="7A4A4D99" w14:textId="77777777" w:rsidR="004B487A" w:rsidRDefault="004B487A">
      <w:pPr>
        <w:spacing w:after="0"/>
      </w:pPr>
      <w:r>
        <w:continuationSeparator/>
      </w:r>
    </w:p>
  </w:endnote>
  <w:endnote w:type="continuationNotice" w:id="1">
    <w:p w14:paraId="1CDAD2AF" w14:textId="77777777" w:rsidR="004B487A" w:rsidRDefault="004B48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718FE" w14:textId="77777777" w:rsidR="00867387" w:rsidRDefault="00867387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0567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80D25" w14:textId="77777777" w:rsidR="004B487A" w:rsidRDefault="004B487A">
      <w:pPr>
        <w:spacing w:after="0"/>
      </w:pPr>
      <w:r>
        <w:separator/>
      </w:r>
    </w:p>
  </w:footnote>
  <w:footnote w:type="continuationSeparator" w:id="0">
    <w:p w14:paraId="001680CC" w14:textId="77777777" w:rsidR="004B487A" w:rsidRDefault="004B487A">
      <w:pPr>
        <w:spacing w:after="0"/>
      </w:pPr>
      <w:r>
        <w:continuationSeparator/>
      </w:r>
    </w:p>
  </w:footnote>
  <w:footnote w:type="continuationNotice" w:id="1">
    <w:p w14:paraId="150194A2" w14:textId="77777777" w:rsidR="004B487A" w:rsidRDefault="004B487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9585" w14:textId="77777777" w:rsidR="007F7AFA" w:rsidRDefault="007F7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StyleNum"/>
    <w:lvl w:ilvl="0">
      <w:start w:val="1"/>
      <w:numFmt w:val="lowerLetter"/>
      <w:pStyle w:val="Listenumros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StyleNum1"/>
    <w:lvl w:ilvl="0">
      <w:start w:val="1"/>
      <w:numFmt w:val="decimal"/>
      <w:pStyle w:val="Listenumros2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StyleNum2"/>
    <w:lvl w:ilvl="0">
      <w:start w:val="1"/>
      <w:numFmt w:val="bullet"/>
      <w:pStyle w:val="Listepuces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StyleNum3"/>
    <w:lvl w:ilvl="0">
      <w:start w:val="1"/>
      <w:numFmt w:val="bullet"/>
      <w:pStyle w:val="Listepuces2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32773D7"/>
    <w:multiLevelType w:val="hybridMultilevel"/>
    <w:tmpl w:val="A90E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77303"/>
    <w:multiLevelType w:val="hybridMultilevel"/>
    <w:tmpl w:val="C4102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1A07"/>
    <w:multiLevelType w:val="hybridMultilevel"/>
    <w:tmpl w:val="7D025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C0A67"/>
    <w:multiLevelType w:val="hybridMultilevel"/>
    <w:tmpl w:val="82D24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4872"/>
    <w:multiLevelType w:val="multilevel"/>
    <w:tmpl w:val="7D025188"/>
    <w:styleLink w:val="CurrentList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0D660D"/>
    <w:multiLevelType w:val="multilevel"/>
    <w:tmpl w:val="2AD44DA8"/>
    <w:styleLink w:val="CurrentList3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D767EC"/>
    <w:multiLevelType w:val="multilevel"/>
    <w:tmpl w:val="FCBA3A1A"/>
    <w:styleLink w:val="CurrentList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6D71"/>
    <w:multiLevelType w:val="hybridMultilevel"/>
    <w:tmpl w:val="2AD44DA8"/>
    <w:lvl w:ilvl="0" w:tplc="0000000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87AE4"/>
    <w:multiLevelType w:val="hybridMultilevel"/>
    <w:tmpl w:val="C4F2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BF9"/>
    <w:multiLevelType w:val="hybridMultilevel"/>
    <w:tmpl w:val="FA7E6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2722C"/>
    <w:multiLevelType w:val="hybridMultilevel"/>
    <w:tmpl w:val="18BA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862CC"/>
    <w:multiLevelType w:val="hybridMultilevel"/>
    <w:tmpl w:val="FCBA3A1A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444197">
    <w:abstractNumId w:val="0"/>
  </w:num>
  <w:num w:numId="2" w16cid:durableId="1112439753">
    <w:abstractNumId w:val="1"/>
  </w:num>
  <w:num w:numId="3" w16cid:durableId="567418296">
    <w:abstractNumId w:val="2"/>
  </w:num>
  <w:num w:numId="4" w16cid:durableId="1484657708">
    <w:abstractNumId w:val="3"/>
  </w:num>
  <w:num w:numId="5" w16cid:durableId="359094008">
    <w:abstractNumId w:val="4"/>
  </w:num>
  <w:num w:numId="6" w16cid:durableId="949244344">
    <w:abstractNumId w:val="5"/>
  </w:num>
  <w:num w:numId="7" w16cid:durableId="1028946517">
    <w:abstractNumId w:val="6"/>
  </w:num>
  <w:num w:numId="8" w16cid:durableId="1771658196">
    <w:abstractNumId w:val="7"/>
  </w:num>
  <w:num w:numId="9" w16cid:durableId="624428471">
    <w:abstractNumId w:val="18"/>
  </w:num>
  <w:num w:numId="10" w16cid:durableId="2003657936">
    <w:abstractNumId w:val="10"/>
  </w:num>
  <w:num w:numId="11" w16cid:durableId="1423991138">
    <w:abstractNumId w:val="8"/>
  </w:num>
  <w:num w:numId="12" w16cid:durableId="894202098">
    <w:abstractNumId w:val="16"/>
  </w:num>
  <w:num w:numId="13" w16cid:durableId="793600467">
    <w:abstractNumId w:val="9"/>
  </w:num>
  <w:num w:numId="14" w16cid:durableId="1962153864">
    <w:abstractNumId w:val="11"/>
  </w:num>
  <w:num w:numId="15" w16cid:durableId="1392464661">
    <w:abstractNumId w:val="14"/>
  </w:num>
  <w:num w:numId="16" w16cid:durableId="503515852">
    <w:abstractNumId w:val="13"/>
  </w:num>
  <w:num w:numId="17" w16cid:durableId="1368212826">
    <w:abstractNumId w:val="15"/>
  </w:num>
  <w:num w:numId="18" w16cid:durableId="1360400042">
    <w:abstractNumId w:val="12"/>
  </w:num>
  <w:num w:numId="19" w16cid:durableId="14592262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DE"/>
    <w:rsid w:val="0000197F"/>
    <w:rsid w:val="000020EB"/>
    <w:rsid w:val="00002978"/>
    <w:rsid w:val="00011DF7"/>
    <w:rsid w:val="0002173A"/>
    <w:rsid w:val="00023B54"/>
    <w:rsid w:val="00033801"/>
    <w:rsid w:val="00035D51"/>
    <w:rsid w:val="00055631"/>
    <w:rsid w:val="00067103"/>
    <w:rsid w:val="0008427E"/>
    <w:rsid w:val="000955EA"/>
    <w:rsid w:val="000A1F56"/>
    <w:rsid w:val="000A5648"/>
    <w:rsid w:val="000B18C0"/>
    <w:rsid w:val="000D2528"/>
    <w:rsid w:val="000D3EDA"/>
    <w:rsid w:val="000E1436"/>
    <w:rsid w:val="000E1B21"/>
    <w:rsid w:val="000E31A1"/>
    <w:rsid w:val="000E5968"/>
    <w:rsid w:val="000E6CAE"/>
    <w:rsid w:val="00104315"/>
    <w:rsid w:val="0011138A"/>
    <w:rsid w:val="00122B7B"/>
    <w:rsid w:val="00136F39"/>
    <w:rsid w:val="00146FDF"/>
    <w:rsid w:val="001571BD"/>
    <w:rsid w:val="001748FA"/>
    <w:rsid w:val="00183214"/>
    <w:rsid w:val="00196F3E"/>
    <w:rsid w:val="001A0B2F"/>
    <w:rsid w:val="001A257E"/>
    <w:rsid w:val="001A70EB"/>
    <w:rsid w:val="001A7417"/>
    <w:rsid w:val="001B645D"/>
    <w:rsid w:val="001C145C"/>
    <w:rsid w:val="001C3BB6"/>
    <w:rsid w:val="001C4783"/>
    <w:rsid w:val="001D5C94"/>
    <w:rsid w:val="001F0900"/>
    <w:rsid w:val="002278EF"/>
    <w:rsid w:val="002415B3"/>
    <w:rsid w:val="00242E95"/>
    <w:rsid w:val="00247995"/>
    <w:rsid w:val="002603B6"/>
    <w:rsid w:val="00276418"/>
    <w:rsid w:val="0028724D"/>
    <w:rsid w:val="00296EFF"/>
    <w:rsid w:val="002A18AC"/>
    <w:rsid w:val="002B11D4"/>
    <w:rsid w:val="002B6370"/>
    <w:rsid w:val="002C7E6D"/>
    <w:rsid w:val="002E2318"/>
    <w:rsid w:val="00317283"/>
    <w:rsid w:val="0031754E"/>
    <w:rsid w:val="00327053"/>
    <w:rsid w:val="00343C3E"/>
    <w:rsid w:val="00357F18"/>
    <w:rsid w:val="00363418"/>
    <w:rsid w:val="00377293"/>
    <w:rsid w:val="00381197"/>
    <w:rsid w:val="00394588"/>
    <w:rsid w:val="003A13BE"/>
    <w:rsid w:val="003A5E70"/>
    <w:rsid w:val="003B2DE3"/>
    <w:rsid w:val="003B7A9E"/>
    <w:rsid w:val="003D696F"/>
    <w:rsid w:val="003F2D2A"/>
    <w:rsid w:val="003F63E8"/>
    <w:rsid w:val="004017F5"/>
    <w:rsid w:val="00403976"/>
    <w:rsid w:val="004160BD"/>
    <w:rsid w:val="00430CB0"/>
    <w:rsid w:val="00457DFE"/>
    <w:rsid w:val="00472D29"/>
    <w:rsid w:val="004B487A"/>
    <w:rsid w:val="004B7425"/>
    <w:rsid w:val="004B7784"/>
    <w:rsid w:val="004D07F9"/>
    <w:rsid w:val="004E2082"/>
    <w:rsid w:val="00517207"/>
    <w:rsid w:val="00527651"/>
    <w:rsid w:val="00530EFF"/>
    <w:rsid w:val="00535D23"/>
    <w:rsid w:val="0054167A"/>
    <w:rsid w:val="00544762"/>
    <w:rsid w:val="005715E4"/>
    <w:rsid w:val="005B2F45"/>
    <w:rsid w:val="005C11D8"/>
    <w:rsid w:val="005D7ABA"/>
    <w:rsid w:val="00605670"/>
    <w:rsid w:val="0061375F"/>
    <w:rsid w:val="00616421"/>
    <w:rsid w:val="006253D9"/>
    <w:rsid w:val="00630ED4"/>
    <w:rsid w:val="006344A3"/>
    <w:rsid w:val="00636546"/>
    <w:rsid w:val="006523D8"/>
    <w:rsid w:val="006563F2"/>
    <w:rsid w:val="006667A3"/>
    <w:rsid w:val="006714BB"/>
    <w:rsid w:val="00694EEC"/>
    <w:rsid w:val="006A7531"/>
    <w:rsid w:val="006C03C2"/>
    <w:rsid w:val="006C0C0C"/>
    <w:rsid w:val="006C6F08"/>
    <w:rsid w:val="006D66D7"/>
    <w:rsid w:val="006E1F92"/>
    <w:rsid w:val="006E2D8A"/>
    <w:rsid w:val="006E5850"/>
    <w:rsid w:val="0070094D"/>
    <w:rsid w:val="007133DB"/>
    <w:rsid w:val="00753063"/>
    <w:rsid w:val="007544D4"/>
    <w:rsid w:val="00757A8C"/>
    <w:rsid w:val="007678A5"/>
    <w:rsid w:val="0077125A"/>
    <w:rsid w:val="00785712"/>
    <w:rsid w:val="007944A9"/>
    <w:rsid w:val="007955BC"/>
    <w:rsid w:val="00795F1D"/>
    <w:rsid w:val="007D308B"/>
    <w:rsid w:val="007F42A5"/>
    <w:rsid w:val="007F7AFA"/>
    <w:rsid w:val="00825551"/>
    <w:rsid w:val="0084271B"/>
    <w:rsid w:val="0085541F"/>
    <w:rsid w:val="00860161"/>
    <w:rsid w:val="0086082D"/>
    <w:rsid w:val="0086404D"/>
    <w:rsid w:val="00867387"/>
    <w:rsid w:val="0088643A"/>
    <w:rsid w:val="008A0BE0"/>
    <w:rsid w:val="008A611B"/>
    <w:rsid w:val="008E234A"/>
    <w:rsid w:val="008E64A1"/>
    <w:rsid w:val="009014EB"/>
    <w:rsid w:val="00946F34"/>
    <w:rsid w:val="009531F8"/>
    <w:rsid w:val="00983D33"/>
    <w:rsid w:val="009A0CDE"/>
    <w:rsid w:val="009A34C1"/>
    <w:rsid w:val="009B04C8"/>
    <w:rsid w:val="009B7AB8"/>
    <w:rsid w:val="009B7E7E"/>
    <w:rsid w:val="009D4CFA"/>
    <w:rsid w:val="009E0821"/>
    <w:rsid w:val="00A0360E"/>
    <w:rsid w:val="00A11A0B"/>
    <w:rsid w:val="00A23596"/>
    <w:rsid w:val="00A37099"/>
    <w:rsid w:val="00A613FA"/>
    <w:rsid w:val="00A90C76"/>
    <w:rsid w:val="00A95469"/>
    <w:rsid w:val="00A968D4"/>
    <w:rsid w:val="00AB2543"/>
    <w:rsid w:val="00AB340E"/>
    <w:rsid w:val="00AC3963"/>
    <w:rsid w:val="00AD44A5"/>
    <w:rsid w:val="00AE11D0"/>
    <w:rsid w:val="00AE2639"/>
    <w:rsid w:val="00AE43A4"/>
    <w:rsid w:val="00AF69DD"/>
    <w:rsid w:val="00B03FDC"/>
    <w:rsid w:val="00B06C04"/>
    <w:rsid w:val="00B1203C"/>
    <w:rsid w:val="00B22787"/>
    <w:rsid w:val="00B22A50"/>
    <w:rsid w:val="00B46020"/>
    <w:rsid w:val="00B63FA6"/>
    <w:rsid w:val="00B647AA"/>
    <w:rsid w:val="00B70269"/>
    <w:rsid w:val="00B76885"/>
    <w:rsid w:val="00B76A80"/>
    <w:rsid w:val="00B8605A"/>
    <w:rsid w:val="00BA1FC4"/>
    <w:rsid w:val="00BC6E6C"/>
    <w:rsid w:val="00BD12D6"/>
    <w:rsid w:val="00BD6C47"/>
    <w:rsid w:val="00C032AC"/>
    <w:rsid w:val="00C23C24"/>
    <w:rsid w:val="00C32FEA"/>
    <w:rsid w:val="00C3571E"/>
    <w:rsid w:val="00C360B0"/>
    <w:rsid w:val="00C369A4"/>
    <w:rsid w:val="00C3702C"/>
    <w:rsid w:val="00C41A38"/>
    <w:rsid w:val="00C57D04"/>
    <w:rsid w:val="00C9085C"/>
    <w:rsid w:val="00CA1132"/>
    <w:rsid w:val="00CB3D09"/>
    <w:rsid w:val="00CC1233"/>
    <w:rsid w:val="00CD331E"/>
    <w:rsid w:val="00CD3C05"/>
    <w:rsid w:val="00CE5EC6"/>
    <w:rsid w:val="00CF39D9"/>
    <w:rsid w:val="00CF5F3D"/>
    <w:rsid w:val="00D109FE"/>
    <w:rsid w:val="00D30716"/>
    <w:rsid w:val="00D440E9"/>
    <w:rsid w:val="00D57C4B"/>
    <w:rsid w:val="00D70EC0"/>
    <w:rsid w:val="00D71AA1"/>
    <w:rsid w:val="00D725CD"/>
    <w:rsid w:val="00D83289"/>
    <w:rsid w:val="00DB5384"/>
    <w:rsid w:val="00DC2CAA"/>
    <w:rsid w:val="00DD463F"/>
    <w:rsid w:val="00DE5A5B"/>
    <w:rsid w:val="00DE6947"/>
    <w:rsid w:val="00DF3C6C"/>
    <w:rsid w:val="00DF59A1"/>
    <w:rsid w:val="00E4149A"/>
    <w:rsid w:val="00E50AF9"/>
    <w:rsid w:val="00E5325A"/>
    <w:rsid w:val="00E53C12"/>
    <w:rsid w:val="00E746DD"/>
    <w:rsid w:val="00E8418B"/>
    <w:rsid w:val="00E874ED"/>
    <w:rsid w:val="00E90259"/>
    <w:rsid w:val="00E93ACA"/>
    <w:rsid w:val="00E94150"/>
    <w:rsid w:val="00EB0BD2"/>
    <w:rsid w:val="00EC31A0"/>
    <w:rsid w:val="00EE2A1F"/>
    <w:rsid w:val="00EE7B70"/>
    <w:rsid w:val="00F02FB9"/>
    <w:rsid w:val="00F121E0"/>
    <w:rsid w:val="00F1286E"/>
    <w:rsid w:val="00F45696"/>
    <w:rsid w:val="00F569A0"/>
    <w:rsid w:val="00F652E6"/>
    <w:rsid w:val="00F82D8D"/>
    <w:rsid w:val="00F838ED"/>
    <w:rsid w:val="00F87568"/>
    <w:rsid w:val="00FA2DB5"/>
    <w:rsid w:val="00FA7CF1"/>
    <w:rsid w:val="00FE4E6A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716C8A"/>
  <w15:chartTrackingRefBased/>
  <w15:docId w15:val="{D09D2215-3044-4B4C-B997-A639DE7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spacing w:after="180"/>
      <w:textAlignment w:val="baseline"/>
    </w:pPr>
    <w:rPr>
      <w:rFonts w:eastAsia="SimSun"/>
      <w:lang w:eastAsia="ar-SA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8" w:space="3" w:color="000000"/>
      </w:pBdr>
      <w:suppressAutoHyphens/>
      <w:overflowPunct w:val="0"/>
      <w:autoSpaceDE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Arial"/>
      <w:sz w:val="36"/>
      <w:lang w:val="en-GB"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Arial" w:hAnsi="Arial" w:cs="Arial" w:hint="default"/>
    </w:rPr>
  </w:style>
  <w:style w:type="character" w:customStyle="1" w:styleId="WW8Num14z2">
    <w:name w:val="WW8Num14z2"/>
    <w:rPr>
      <w:rFonts w:ascii="Times New Roman" w:eastAsia="SimSun" w:hAnsi="Times New Roman" w:cs="Times New Roman" w:hint="default"/>
    </w:rPr>
  </w:style>
  <w:style w:type="character" w:customStyle="1" w:styleId="WW8Num14z3">
    <w:name w:val="WW8Num14z3"/>
    <w:rPr>
      <w:rFonts w:ascii="Wingdings" w:hAnsi="Wingdings" w:cs="Wingdings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Arial" w:hAnsi="Arial" w:cs="Arial" w:hint="default"/>
    </w:rPr>
  </w:style>
  <w:style w:type="character" w:customStyle="1" w:styleId="WW8Num16z2">
    <w:name w:val="WW8Num16z2"/>
    <w:rPr>
      <w:rFonts w:ascii="Times New Roman" w:eastAsia="SimSun" w:hAnsi="Times New Roman" w:cs="Times New Roman" w:hint="default"/>
    </w:rPr>
  </w:style>
  <w:style w:type="character" w:customStyle="1" w:styleId="WW8Num16z3">
    <w:name w:val="WW8Num16z3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Arial" w:hAnsi="Arial" w:cs="Arial" w:hint="default"/>
    </w:rPr>
  </w:style>
  <w:style w:type="character" w:customStyle="1" w:styleId="WW8Num18z2">
    <w:name w:val="WW8Num18z2"/>
    <w:rPr>
      <w:rFonts w:ascii="Times New Roman" w:eastAsia="SimSun" w:hAnsi="Times New Roman" w:cs="Times New Roman" w:hint="default"/>
    </w:rPr>
  </w:style>
  <w:style w:type="character" w:customStyle="1" w:styleId="WW8Num18z3">
    <w:name w:val="WW8Num18z3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Calibri" w:hAnsi="Calibri" w:cs="Calibr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SimSu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Calibri" w:eastAsia="Calibri" w:hAnsi="Calibri" w:cs="Times New Roman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 w:hint="default"/>
    </w:rPr>
  </w:style>
  <w:style w:type="character" w:customStyle="1" w:styleId="WW8Num38z2">
    <w:name w:val="WW8Num38z2"/>
    <w:rPr>
      <w:rFonts w:ascii="Times New Roman" w:eastAsia="SimSun" w:hAnsi="Times New Roman" w:cs="Times New Roman" w:hint="default"/>
    </w:rPr>
  </w:style>
  <w:style w:type="character" w:customStyle="1" w:styleId="WW8Num38z3">
    <w:name w:val="WW8Num38z3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Characters">
    <w:name w:val="Footnote Characters"/>
    <w:rPr>
      <w:b/>
      <w:position w:val="6"/>
      <w:sz w:val="16"/>
    </w:rPr>
  </w:style>
  <w:style w:type="character" w:customStyle="1" w:styleId="ZGSM">
    <w:name w:val="ZGSM"/>
  </w:style>
  <w:style w:type="character" w:styleId="FollowedHyperlink">
    <w:name w:val="FollowedHyperlink"/>
    <w:rPr>
      <w:color w:val="800080"/>
      <w:u w:val="single"/>
    </w:rPr>
  </w:style>
  <w:style w:type="character" w:customStyle="1" w:styleId="PieddepageCar">
    <w:name w:val="Pied de page Car"/>
    <w:rPr>
      <w:rFonts w:ascii="Arial" w:hAnsi="Arial" w:cs="Arial"/>
      <w:b/>
      <w:i/>
      <w:sz w:val="18"/>
      <w:lang w:val="en-US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TALCar">
    <w:name w:val="TAL Car"/>
    <w:rPr>
      <w:rFonts w:ascii="Arial" w:hAnsi="Arial" w:cs="Arial"/>
      <w:sz w:val="18"/>
      <w:lang w:val="en-GB"/>
    </w:rPr>
  </w:style>
  <w:style w:type="character" w:customStyle="1" w:styleId="CommentaireCar">
    <w:name w:val="Commentaire Car"/>
    <w:rPr>
      <w:lang w:val="en-GB"/>
    </w:rPr>
  </w:style>
  <w:style w:type="character" w:customStyle="1" w:styleId="ParagraphedelisteCar1">
    <w:name w:val="Paragraphe de liste Car1"/>
    <w:rPr>
      <w:rFonts w:ascii="Calibri" w:eastAsia="Calibri" w:hAnsi="Calibri" w:cs="Calibri"/>
      <w:sz w:val="22"/>
      <w:szCs w:val="22"/>
    </w:rPr>
  </w:style>
  <w:style w:type="character" w:customStyle="1" w:styleId="ui-provider">
    <w:name w:val="ui-provider"/>
  </w:style>
  <w:style w:type="character" w:customStyle="1" w:styleId="ParagraphedelisteCar">
    <w:name w:val="Paragraphe de liste Car"/>
    <w:rPr>
      <w:rFonts w:ascii="Calibri" w:hAnsi="Calibri" w:cs="Calibri"/>
    </w:rPr>
  </w:style>
  <w:style w:type="character" w:customStyle="1" w:styleId="apple-converted-space">
    <w:name w:val="apple-converted-space"/>
    <w:basedOn w:val="Policepardfau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widowControl w:val="0"/>
      <w:spacing w:after="120" w:line="240" w:lineRule="atLeast"/>
      <w:ind w:left="1260" w:hanging="551"/>
    </w:pPr>
    <w:rPr>
      <w:rFonts w:ascii="Arial" w:hAnsi="Arial" w:cs="Arial"/>
      <w:b/>
      <w:sz w:val="22"/>
    </w:rPr>
  </w:style>
  <w:style w:type="paragraph" w:styleId="BodyText">
    <w:name w:val="Body Text"/>
    <w:basedOn w:val="Normal"/>
    <w:pPr>
      <w:widowControl w:val="0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6">
    <w:name w:val="H6"/>
    <w:basedOn w:val="Heading5"/>
    <w:next w:val="Normal"/>
    <w:pPr>
      <w:numPr>
        <w:ilvl w:val="0"/>
        <w:numId w:val="0"/>
      </w:numPr>
      <w:ind w:left="1985" w:hanging="1985"/>
    </w:pPr>
    <w:rPr>
      <w:sz w:val="20"/>
    </w:r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 w:cs="Arial"/>
      <w:sz w:val="18"/>
    </w:rPr>
  </w:style>
  <w:style w:type="paragraph" w:styleId="Header">
    <w:name w:val="header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b/>
      <w:sz w:val="18"/>
      <w:lang w:val="en-GB" w:eastAsia="ar-SA"/>
    </w:rPr>
  </w:style>
  <w:style w:type="paragraph" w:customStyle="1" w:styleId="Retraitcorpsdetexte21">
    <w:name w:val="Retrait corps de texte 21"/>
    <w:basedOn w:val="Normal"/>
    <w:pPr>
      <w:ind w:left="284"/>
      <w:jc w:val="both"/>
    </w:pPr>
    <w:rPr>
      <w:rFonts w:ascii="Arial" w:hAnsi="Arial" w:cs="Arial"/>
      <w:sz w:val="22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rPr>
      <w:b/>
    </w:rPr>
  </w:style>
  <w:style w:type="paragraph" w:customStyle="1" w:styleId="HE">
    <w:name w:val="HE"/>
    <w:basedOn w:val="Normal"/>
    <w:rPr>
      <w:rFonts w:ascii="Arial" w:hAnsi="Arial" w:cs="Arial"/>
      <w:b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CRCoverPage">
    <w:name w:val="CR Cover Page"/>
    <w:pPr>
      <w:suppressAutoHyphens/>
      <w:spacing w:after="120"/>
    </w:pPr>
    <w:rPr>
      <w:rFonts w:ascii="Arial" w:eastAsia="SimSun" w:hAnsi="Arial" w:cs="Arial"/>
      <w:lang w:val="en-GB" w:eastAsia="ar-SA"/>
    </w:rPr>
  </w:style>
  <w:style w:type="paragraph" w:styleId="EndnoteText">
    <w:name w:val="endnote text"/>
    <w:basedOn w:val="Normal"/>
  </w:style>
  <w:style w:type="paragraph" w:styleId="TOC1">
    <w:name w:val="toc 1"/>
    <w:pPr>
      <w:keepNext/>
      <w:keepLines/>
      <w:widowControl w:val="0"/>
      <w:tabs>
        <w:tab w:val="right" w:leader="dot" w:pos="9639"/>
      </w:tabs>
      <w:suppressAutoHyphens/>
      <w:overflowPunct w:val="0"/>
      <w:autoSpaceDE w:val="0"/>
      <w:spacing w:before="120"/>
      <w:ind w:left="567" w:right="425" w:hanging="567"/>
      <w:textAlignment w:val="baseline"/>
    </w:pPr>
    <w:rPr>
      <w:rFonts w:eastAsia="SimSun"/>
      <w:sz w:val="22"/>
      <w:lang w:val="en-GB" w:eastAsia="ar-SA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customStyle="1" w:styleId="ZT">
    <w:name w:val="ZT"/>
    <w:pPr>
      <w:widowControl w:val="0"/>
      <w:suppressAutoHyphens/>
      <w:overflowPunct w:val="0"/>
      <w:autoSpaceDE w:val="0"/>
      <w:spacing w:line="240" w:lineRule="atLeast"/>
      <w:jc w:val="right"/>
      <w:textAlignment w:val="baseline"/>
    </w:pPr>
    <w:rPr>
      <w:rFonts w:ascii="Arial" w:eastAsia="SimSun" w:hAnsi="Arial" w:cs="Arial"/>
      <w:b/>
      <w:sz w:val="34"/>
      <w:lang w:val="en-GB" w:eastAsia="ar-SA"/>
    </w:r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pPr>
      <w:ind w:left="1134" w:hanging="1134"/>
    </w:pPr>
  </w:style>
  <w:style w:type="paragraph" w:styleId="TOC4">
    <w:name w:val="toc 4"/>
    <w:basedOn w:val="TOC3"/>
    <w:pPr>
      <w:ind w:left="1418" w:hanging="1418"/>
    </w:pPr>
  </w:style>
  <w:style w:type="paragraph" w:styleId="TOC5">
    <w:name w:val="toc 5"/>
    <w:basedOn w:val="TOC4"/>
    <w:pPr>
      <w:ind w:left="1701" w:hanging="1701"/>
    </w:p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ZH">
    <w:name w:val="ZH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</w:pPr>
  </w:style>
  <w:style w:type="paragraph" w:customStyle="1" w:styleId="Listenumros1">
    <w:name w:val="Liste à numéros1"/>
    <w:basedOn w:val="List"/>
    <w:pPr>
      <w:numPr>
        <w:numId w:val="4"/>
      </w:numPr>
    </w:pPr>
  </w:style>
  <w:style w:type="paragraph" w:customStyle="1" w:styleId="Listenumros21">
    <w:name w:val="Liste à numéros 21"/>
    <w:basedOn w:val="Listenumros1"/>
    <w:pPr>
      <w:numPr>
        <w:numId w:val="5"/>
      </w:numPr>
      <w:ind w:left="851" w:hanging="284"/>
    </w:pPr>
  </w:style>
  <w:style w:type="paragraph" w:styleId="FootnoteText">
    <w:name w:val="footnote text"/>
    <w:basedOn w:val="Normal"/>
    <w:pPr>
      <w:keepLines/>
      <w:spacing w:after="0"/>
      <w:ind w:left="454" w:hanging="454"/>
    </w:pPr>
    <w:rPr>
      <w:sz w:val="16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eastAsia="SimSun" w:hAnsi="Courier New" w:cs="Courier New"/>
      <w:lang w:val="en-GB" w:eastAsia="ar-SA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customStyle="1" w:styleId="Listepuces1">
    <w:name w:val="Liste à puces1"/>
    <w:basedOn w:val="List"/>
    <w:pPr>
      <w:numPr>
        <w:numId w:val="6"/>
      </w:numPr>
    </w:pPr>
  </w:style>
  <w:style w:type="paragraph" w:customStyle="1" w:styleId="Listepuces21">
    <w:name w:val="Liste à puces 21"/>
    <w:basedOn w:val="Listepuces1"/>
    <w:pPr>
      <w:numPr>
        <w:numId w:val="7"/>
      </w:numPr>
      <w:ind w:left="851" w:hanging="284"/>
    </w:pPr>
  </w:style>
  <w:style w:type="paragraph" w:customStyle="1" w:styleId="Listepuces31">
    <w:name w:val="Liste à puces 31"/>
    <w:basedOn w:val="Listepuces21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 w:cs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eastAsia="SimSun" w:hAnsi="Courier New" w:cs="Courier New"/>
      <w:sz w:val="16"/>
      <w:lang w:val="en-GB" w:eastAsia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sz w:val="40"/>
      <w:lang w:val="en-GB" w:eastAsia="ar-SA"/>
    </w:rPr>
  </w:style>
  <w:style w:type="paragraph" w:customStyle="1" w:styleId="ZB">
    <w:name w:val="ZB"/>
    <w:pPr>
      <w:widowControl w:val="0"/>
      <w:suppressAutoHyphens/>
      <w:overflowPunct w:val="0"/>
      <w:autoSpaceDE w:val="0"/>
      <w:ind w:right="28"/>
      <w:jc w:val="right"/>
      <w:textAlignment w:val="baseline"/>
    </w:pPr>
    <w:rPr>
      <w:rFonts w:ascii="Arial" w:eastAsia="SimSun" w:hAnsi="Arial" w:cs="Arial"/>
      <w:i/>
      <w:lang w:val="en-GB" w:eastAsia="ar-SA"/>
    </w:rPr>
  </w:style>
  <w:style w:type="paragraph" w:customStyle="1" w:styleId="ZD">
    <w:name w:val="ZD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sz w:val="32"/>
      <w:lang w:val="en-GB" w:eastAsia="ar-SA"/>
    </w:rPr>
  </w:style>
  <w:style w:type="paragraph" w:customStyle="1" w:styleId="ZU">
    <w:name w:val="ZU"/>
    <w:pPr>
      <w:widowControl w:val="0"/>
      <w:pBdr>
        <w:top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ZV">
    <w:name w:val="ZV"/>
    <w:basedOn w:val="ZU"/>
  </w:style>
  <w:style w:type="paragraph" w:customStyle="1" w:styleId="Liste21">
    <w:name w:val="Liste 21"/>
    <w:basedOn w:val="List"/>
    <w:pPr>
      <w:ind w:left="851"/>
    </w:pPr>
  </w:style>
  <w:style w:type="paragraph" w:customStyle="1" w:styleId="ZG">
    <w:name w:val="ZG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Liste31">
    <w:name w:val="Liste 31"/>
    <w:basedOn w:val="Liste21"/>
    <w:pPr>
      <w:ind w:left="1135"/>
    </w:pPr>
  </w:style>
  <w:style w:type="paragraph" w:customStyle="1" w:styleId="Liste41">
    <w:name w:val="Liste 41"/>
    <w:basedOn w:val="Liste31"/>
    <w:pPr>
      <w:ind w:left="1418"/>
    </w:pPr>
  </w:style>
  <w:style w:type="paragraph" w:customStyle="1" w:styleId="Liste51">
    <w:name w:val="Liste 51"/>
    <w:basedOn w:val="Liste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Listepuces41">
    <w:name w:val="Liste à puces 41"/>
    <w:basedOn w:val="Listepuces31"/>
    <w:pPr>
      <w:ind w:left="1418"/>
    </w:pPr>
  </w:style>
  <w:style w:type="paragraph" w:customStyle="1" w:styleId="Listepuces51">
    <w:name w:val="Liste à puces 51"/>
    <w:basedOn w:val="Listepuces41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e21"/>
  </w:style>
  <w:style w:type="paragraph" w:customStyle="1" w:styleId="B3">
    <w:name w:val="B3"/>
    <w:basedOn w:val="Liste31"/>
  </w:style>
  <w:style w:type="paragraph" w:customStyle="1" w:styleId="B4">
    <w:name w:val="B4"/>
    <w:basedOn w:val="Liste41"/>
  </w:style>
  <w:style w:type="paragraph" w:customStyle="1" w:styleId="B5">
    <w:name w:val="B5"/>
    <w:basedOn w:val="Liste51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rPr>
      <w:i w:val="0"/>
      <w:sz w:val="40"/>
    </w:rPr>
  </w:style>
  <w:style w:type="paragraph" w:customStyle="1" w:styleId="tah0">
    <w:name w:val="tah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tal0">
    <w:name w:val="tal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Guidance">
    <w:name w:val="Guidance"/>
    <w:basedOn w:val="Normal"/>
    <w:rPr>
      <w:i/>
      <w:color w:val="000000"/>
    </w:rPr>
  </w:style>
  <w:style w:type="paragraph" w:customStyle="1" w:styleId="Paragraphedeliste1">
    <w:name w:val="Paragraphe de liste1"/>
    <w:basedOn w:val="Normal"/>
    <w:pPr>
      <w:overflowPunct/>
      <w:autoSpaceDE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Rvision1">
    <w:name w:val="Révision1"/>
    <w:pPr>
      <w:suppressAutoHyphens/>
    </w:pPr>
    <w:rPr>
      <w:rFonts w:eastAsia="SimSun"/>
      <w:lang w:val="en-GB" w:eastAsia="ar-SA"/>
    </w:rPr>
  </w:style>
  <w:style w:type="paragraph" w:customStyle="1" w:styleId="b10">
    <w:name w:val="b1"/>
    <w:basedOn w:val="Normal"/>
    <w:pPr>
      <w:overflowPunct/>
      <w:autoSpaceDE/>
      <w:spacing w:before="280" w:after="280"/>
      <w:textAlignment w:val="auto"/>
    </w:pPr>
    <w:rPr>
      <w:rFonts w:eastAsia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9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588"/>
  </w:style>
  <w:style w:type="character" w:customStyle="1" w:styleId="CommentTextChar">
    <w:name w:val="Comment Text Char"/>
    <w:link w:val="CommentText"/>
    <w:uiPriority w:val="99"/>
    <w:semiHidden/>
    <w:rsid w:val="00394588"/>
    <w:rPr>
      <w:rFonts w:eastAsia="SimSu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4588"/>
    <w:rPr>
      <w:rFonts w:eastAsia="SimSun"/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C32FE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44A9"/>
    <w:rPr>
      <w:rFonts w:ascii="Segoe UI" w:eastAsia="SimSun" w:hAnsi="Segoe UI" w:cs="Segoe UI"/>
      <w:sz w:val="18"/>
      <w:szCs w:val="18"/>
      <w:lang w:val="en-US" w:eastAsia="ar-SA"/>
    </w:rPr>
  </w:style>
  <w:style w:type="paragraph" w:styleId="Revision">
    <w:name w:val="Revision"/>
    <w:hidden/>
    <w:uiPriority w:val="99"/>
    <w:semiHidden/>
    <w:rsid w:val="000B18C0"/>
    <w:rPr>
      <w:rFonts w:eastAsia="SimSun"/>
      <w:lang w:eastAsia="ar-SA"/>
    </w:rPr>
  </w:style>
  <w:style w:type="numbering" w:customStyle="1" w:styleId="CurrentList1">
    <w:name w:val="Current List1"/>
    <w:uiPriority w:val="99"/>
    <w:rsid w:val="00276418"/>
    <w:pPr>
      <w:numPr>
        <w:numId w:val="14"/>
      </w:numPr>
    </w:pPr>
  </w:style>
  <w:style w:type="numbering" w:customStyle="1" w:styleId="CurrentList2">
    <w:name w:val="Current List2"/>
    <w:uiPriority w:val="99"/>
    <w:rsid w:val="009B7E7E"/>
    <w:pPr>
      <w:numPr>
        <w:numId w:val="16"/>
      </w:numPr>
    </w:pPr>
  </w:style>
  <w:style w:type="numbering" w:customStyle="1" w:styleId="CurrentList3">
    <w:name w:val="Current List3"/>
    <w:uiPriority w:val="99"/>
    <w:rsid w:val="009B7E7E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DynaReport/WiSpec--941004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76B664F7F1540AA017FDEC6EDC72E" ma:contentTypeVersion="14" ma:contentTypeDescription="Create a new document." ma:contentTypeScope="" ma:versionID="93da430cc57bfe56ef2e3e1332fa909e">
  <xsd:schema xmlns:xsd="http://www.w3.org/2001/XMLSchema" xmlns:xs="http://www.w3.org/2001/XMLSchema" xmlns:p="http://schemas.microsoft.com/office/2006/metadata/properties" xmlns:ns2="a3588def-f594-47ba-86fd-a67bbd2644fb" xmlns:ns3="f888d7ca-4bf3-4e39-8b47-1da64d8e6fb3" targetNamespace="http://schemas.microsoft.com/office/2006/metadata/properties" ma:root="true" ma:fieldsID="d7f3d2cf7542318cc929acfeb2176a83" ns2:_="" ns3:_="">
    <xsd:import namespace="a3588def-f594-47ba-86fd-a67bbd2644fb"/>
    <xsd:import namespace="f888d7ca-4bf3-4e39-8b47-1da64d8e6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88def-f594-47ba-86fd-a67bbd264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57e37e-ac80-4b68-b86f-af0b3e981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8d7ca-4bf3-4e39-8b47-1da64d8e6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8806dd8-03c4-4616-9be9-65416d3ebab7}" ma:internalName="TaxCatchAll" ma:showField="CatchAllData" ma:web="f888d7ca-4bf3-4e39-8b47-1da64d8e6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DDA83-F895-43AA-A964-8F53BF1D0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88def-f594-47ba-86fd-a67bbd2644fb"/>
    <ds:schemaRef ds:uri="f888d7ca-4bf3-4e39-8b47-1da64d8e6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E5E54-5DCB-4FD2-8F82-15B9295F8D5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9430a5-3c85-44f6-93bd-4c5e6aad4c55}" enabled="0" method="" siteId="{499430a5-3c85-44f6-93bd-4c5e6aad4c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Settings\meredith\Application Data\Microsoft\Templates\3gpp_70.dot</Template>
  <TotalTime>4</TotalTime>
  <Pages>5</Pages>
  <Words>1623</Words>
  <Characters>9254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Iridium LLC</Company>
  <LinksUpToDate>false</LinksUpToDate>
  <CharactersWithSpaces>10856</CharactersWithSpaces>
  <SharedDoc>false</SharedDoc>
  <HLinks>
    <vt:vector size="24" baseType="variant">
      <vt:variant>
        <vt:i4>6291512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https://www.3gpp.org/DynaReport/WiSpec--941004.htm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Andjela Savoia</cp:lastModifiedBy>
  <cp:revision>3</cp:revision>
  <cp:lastPrinted>2000-02-29T00:31:00Z</cp:lastPrinted>
  <dcterms:created xsi:type="dcterms:W3CDTF">2024-09-10T23:01:00Z</dcterms:created>
  <dcterms:modified xsi:type="dcterms:W3CDTF">2024-09-10T23:07:00Z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1702640541</vt:lpwstr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