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CEFCD" w14:textId="77777777"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Strong"/>
          <w:rFonts w:ascii="微软雅黑" w:eastAsia="微软雅黑" w:hAnsi="微软雅黑"/>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w:t>
      </w:r>
      <w:proofErr w:type="gramStart"/>
      <w:r w:rsidR="005E06A6" w:rsidRPr="005E06A6">
        <w:rPr>
          <w:rFonts w:cs="Arial" w:hint="eastAsia"/>
        </w:rPr>
        <w:t>e][</w:t>
      </w:r>
      <w:proofErr w:type="gramEnd"/>
      <w:r w:rsidR="005E06A6" w:rsidRPr="005E06A6">
        <w:rPr>
          <w:rFonts w:cs="Arial" w:hint="eastAsia"/>
        </w:rPr>
        <w:t>104][NTN]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Heading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eastAsia="zh-CN"/>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Caption"/>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eastAsia="zh-CN"/>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Caption"/>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D45FF3" w:rsidP="00D45FF3">
      <w:pPr>
        <w:pStyle w:val="TH"/>
      </w:pPr>
      <w:r w:rsidRPr="00450CE8">
        <w:object w:dxaOrig="6492" w:dyaOrig="3312" w14:anchorId="25E15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67.25pt" o:ole="">
            <v:imagedata r:id="rId16" o:title=""/>
            <o:lock v:ext="edit" aspectratio="f"/>
          </v:shape>
          <o:OLEObject Type="Embed" ProgID="VisioViewer.Viewer.1" ShapeID="_x0000_i1025" DrawAspect="Content" ObjectID="_1673423630"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F3056D" w14:paraId="21F02D35" w14:textId="77777777" w:rsidTr="00851D3D">
        <w:tc>
          <w:tcPr>
            <w:tcW w:w="1555" w:type="dxa"/>
          </w:tcPr>
          <w:p w14:paraId="7F00AB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851D3D">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851D3D">
        <w:tc>
          <w:tcPr>
            <w:tcW w:w="1555" w:type="dxa"/>
          </w:tcPr>
          <w:p w14:paraId="16031004" w14:textId="77777777" w:rsidR="00F3056D" w:rsidRPr="0015785C" w:rsidRDefault="00CF6117" w:rsidP="00851D3D">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851D3D">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851D3D">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851D3D">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851D3D">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851D3D">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851D3D">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851D3D">
        <w:tc>
          <w:tcPr>
            <w:tcW w:w="1555" w:type="dxa"/>
          </w:tcPr>
          <w:p w14:paraId="2E9EFDDF" w14:textId="721C031D"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851D3D">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w:t>
            </w:r>
            <w:r>
              <w:rPr>
                <w:rFonts w:ascii="Arial" w:hAnsi="Arial" w:cs="Arial" w:hint="eastAsia"/>
                <w:lang w:val="en-US" w:eastAsia="zh-CN"/>
              </w:rPr>
              <w:t xml:space="preserve">t that a TA usually refers to </w:t>
            </w:r>
            <w:r>
              <w:rPr>
                <w:rFonts w:ascii="Arial" w:hAnsi="Arial" w:cs="Arial" w:hint="eastAsia"/>
                <w:lang w:val="en-US" w:eastAsia="zh-CN"/>
              </w:rPr>
              <w:t>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w:t>
            </w:r>
            <w:r>
              <w:rPr>
                <w:rFonts w:ascii="Arial" w:hAnsi="Arial" w:cs="Arial"/>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846990" w:rsidP="00846990">
            <w:pPr>
              <w:rPr>
                <w:rFonts w:ascii="Arial" w:hAnsi="Arial" w:cs="Arial"/>
                <w:lang w:val="en-US" w:eastAsia="zh-CN"/>
              </w:rPr>
            </w:pPr>
            <w:r>
              <w:rPr>
                <w:rFonts w:ascii="Arial" w:hAnsi="Arial" w:cs="Arial"/>
                <w:lang w:val="en-US" w:eastAsia="zh-CN"/>
              </w:rPr>
              <w:object w:dxaOrig="5173" w:dyaOrig="4390" w14:anchorId="688F8005">
                <v:shape id="_x0000_i1026" type="#_x0000_t75" alt="" style="width:258.75pt;height:219.75pt" o:ole="">
                  <v:imagedata r:id="rId18" o:title=""/>
                  <o:lock v:ext="edit" aspectratio="f"/>
                </v:shape>
                <o:OLEObject Type="Embed" ProgID="Visio.Drawing.15" ShapeID="_x0000_i1026" DrawAspect="Content" ObjectID="_1673423631" r:id="rId19"/>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846990" w:rsidP="00846990">
            <w:pPr>
              <w:rPr>
                <w:rFonts w:ascii="Arial" w:hAnsi="Arial" w:cs="Arial"/>
                <w:lang w:val="en-US" w:eastAsia="zh-CN"/>
              </w:rPr>
            </w:pPr>
            <w:r>
              <w:rPr>
                <w:rFonts w:ascii="Arial" w:hAnsi="Arial" w:cs="Arial"/>
                <w:lang w:val="en-US" w:eastAsia="zh-CN"/>
              </w:rPr>
              <w:object w:dxaOrig="5729" w:dyaOrig="6447" w14:anchorId="642F3DC5">
                <v:shape id="_x0000_i1027" type="#_x0000_t75" style="width:286.5pt;height:322.5pt" o:ole="">
                  <v:imagedata r:id="rId20" o:title=""/>
                  <o:lock v:ext="edit" aspectratio="f"/>
                </v:shape>
                <o:OLEObject Type="Embed" ProgID="Visio.Drawing.15" ShapeID="_x0000_i1027" DrawAspect="Content" ObjectID="_1673423632" r:id="rId21"/>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851D3D">
        <w:tc>
          <w:tcPr>
            <w:tcW w:w="1555" w:type="dxa"/>
          </w:tcPr>
          <w:p w14:paraId="70F250BE" w14:textId="77777777" w:rsidR="00846990" w:rsidRPr="0015785C" w:rsidRDefault="00846990" w:rsidP="00846990">
            <w:pPr>
              <w:rPr>
                <w:rFonts w:ascii="Arial" w:eastAsia="Helvetica" w:hAnsi="Arial" w:cs="Arial"/>
                <w:lang w:val="en-US"/>
              </w:rPr>
            </w:pPr>
          </w:p>
        </w:tc>
        <w:tc>
          <w:tcPr>
            <w:tcW w:w="2126" w:type="dxa"/>
          </w:tcPr>
          <w:p w14:paraId="1B106FAE" w14:textId="77777777" w:rsidR="00846990" w:rsidRPr="0015785C" w:rsidRDefault="00846990" w:rsidP="00846990">
            <w:pPr>
              <w:rPr>
                <w:rFonts w:ascii="Arial" w:eastAsia="Helvetica" w:hAnsi="Arial" w:cs="Arial"/>
                <w:lang w:val="en-US"/>
              </w:rPr>
            </w:pPr>
          </w:p>
        </w:tc>
        <w:tc>
          <w:tcPr>
            <w:tcW w:w="5950" w:type="dxa"/>
          </w:tcPr>
          <w:p w14:paraId="609913FE" w14:textId="77777777" w:rsidR="00846990" w:rsidRPr="0015785C" w:rsidRDefault="00846990" w:rsidP="00846990">
            <w:pPr>
              <w:rPr>
                <w:rFonts w:ascii="Arial" w:eastAsia="Helvetica" w:hAnsi="Arial" w:cs="Arial"/>
                <w:lang w:val="en-US"/>
              </w:rPr>
            </w:pPr>
          </w:p>
        </w:tc>
      </w:tr>
      <w:tr w:rsidR="00846990" w14:paraId="4F8089F1" w14:textId="77777777" w:rsidTr="00851D3D">
        <w:tc>
          <w:tcPr>
            <w:tcW w:w="1555" w:type="dxa"/>
          </w:tcPr>
          <w:p w14:paraId="13693860" w14:textId="77777777" w:rsidR="00846990" w:rsidRPr="0015785C" w:rsidRDefault="00846990" w:rsidP="00846990">
            <w:pPr>
              <w:rPr>
                <w:rFonts w:ascii="Arial" w:eastAsia="Helvetica" w:hAnsi="Arial" w:cs="Arial"/>
                <w:lang w:val="en-US"/>
              </w:rPr>
            </w:pPr>
          </w:p>
        </w:tc>
        <w:tc>
          <w:tcPr>
            <w:tcW w:w="2126" w:type="dxa"/>
          </w:tcPr>
          <w:p w14:paraId="46A46CB4" w14:textId="77777777" w:rsidR="00846990" w:rsidRPr="0015785C" w:rsidRDefault="00846990" w:rsidP="00846990">
            <w:pPr>
              <w:rPr>
                <w:rFonts w:ascii="Arial" w:eastAsia="Helvetica" w:hAnsi="Arial" w:cs="Arial"/>
                <w:lang w:val="en-US"/>
              </w:rPr>
            </w:pPr>
          </w:p>
        </w:tc>
        <w:tc>
          <w:tcPr>
            <w:tcW w:w="5950" w:type="dxa"/>
          </w:tcPr>
          <w:p w14:paraId="2CEB0737" w14:textId="77777777" w:rsidR="00846990" w:rsidRPr="0015785C" w:rsidRDefault="00846990" w:rsidP="00846990">
            <w:pPr>
              <w:rPr>
                <w:rFonts w:ascii="Arial" w:eastAsia="Helvetica" w:hAnsi="Arial" w:cs="Arial"/>
                <w:lang w:val="en-US"/>
              </w:rPr>
            </w:pPr>
          </w:p>
        </w:tc>
      </w:tr>
      <w:tr w:rsidR="00846990" w14:paraId="24846BA3" w14:textId="77777777" w:rsidTr="00851D3D">
        <w:tc>
          <w:tcPr>
            <w:tcW w:w="1555" w:type="dxa"/>
          </w:tcPr>
          <w:p w14:paraId="1138CEE6" w14:textId="77777777" w:rsidR="00846990" w:rsidRPr="0015785C" w:rsidRDefault="00846990" w:rsidP="00846990">
            <w:pPr>
              <w:rPr>
                <w:rFonts w:ascii="Arial" w:eastAsia="Helvetica" w:hAnsi="Arial" w:cs="Arial"/>
                <w:lang w:val="en-US"/>
              </w:rPr>
            </w:pPr>
          </w:p>
        </w:tc>
        <w:tc>
          <w:tcPr>
            <w:tcW w:w="2126" w:type="dxa"/>
          </w:tcPr>
          <w:p w14:paraId="4B661A0E" w14:textId="77777777" w:rsidR="00846990" w:rsidRPr="0015785C" w:rsidRDefault="00846990" w:rsidP="00846990">
            <w:pPr>
              <w:rPr>
                <w:rFonts w:ascii="Arial" w:eastAsia="Helvetica" w:hAnsi="Arial" w:cs="Arial"/>
                <w:lang w:val="en-US"/>
              </w:rPr>
            </w:pPr>
          </w:p>
        </w:tc>
        <w:tc>
          <w:tcPr>
            <w:tcW w:w="5950" w:type="dxa"/>
          </w:tcPr>
          <w:p w14:paraId="27027663" w14:textId="77777777" w:rsidR="00846990" w:rsidRPr="0015785C" w:rsidRDefault="00846990" w:rsidP="00846990">
            <w:pPr>
              <w:rPr>
                <w:rFonts w:ascii="Arial" w:eastAsia="Helvetica" w:hAnsi="Arial" w:cs="Arial"/>
                <w:lang w:val="en-US"/>
              </w:rPr>
            </w:pPr>
          </w:p>
        </w:tc>
      </w:tr>
      <w:tr w:rsidR="00846990" w14:paraId="67DA559D" w14:textId="77777777" w:rsidTr="00851D3D">
        <w:tc>
          <w:tcPr>
            <w:tcW w:w="1555" w:type="dxa"/>
          </w:tcPr>
          <w:p w14:paraId="0722247C" w14:textId="77777777" w:rsidR="00846990" w:rsidRDefault="00846990" w:rsidP="00846990">
            <w:pPr>
              <w:rPr>
                <w:rFonts w:eastAsia="Malgun Gothic"/>
                <w:lang w:val="en-US" w:eastAsia="ko-KR"/>
              </w:rPr>
            </w:pPr>
          </w:p>
        </w:tc>
        <w:tc>
          <w:tcPr>
            <w:tcW w:w="2126" w:type="dxa"/>
          </w:tcPr>
          <w:p w14:paraId="43DE5B79" w14:textId="77777777" w:rsidR="00846990" w:rsidRDefault="00846990" w:rsidP="00846990">
            <w:pPr>
              <w:rPr>
                <w:rFonts w:eastAsia="Malgun Gothic"/>
                <w:lang w:val="en-US" w:eastAsia="ko-KR"/>
              </w:rPr>
            </w:pPr>
          </w:p>
        </w:tc>
        <w:tc>
          <w:tcPr>
            <w:tcW w:w="5950" w:type="dxa"/>
          </w:tcPr>
          <w:p w14:paraId="4468142A" w14:textId="77777777" w:rsidR="00846990" w:rsidRDefault="00846990" w:rsidP="00846990">
            <w:pPr>
              <w:rPr>
                <w:rFonts w:eastAsia="Helvetica"/>
                <w:lang w:val="en-US"/>
              </w:rPr>
            </w:pP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E90CF4" w14:paraId="05244D58" w14:textId="77777777" w:rsidTr="00851D3D">
        <w:tc>
          <w:tcPr>
            <w:tcW w:w="1555" w:type="dxa"/>
          </w:tcPr>
          <w:p w14:paraId="16326F2C"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851D3D">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851D3D">
        <w:tc>
          <w:tcPr>
            <w:tcW w:w="1555" w:type="dxa"/>
          </w:tcPr>
          <w:p w14:paraId="5CB7E1EA" w14:textId="77777777" w:rsidR="00E90CF4" w:rsidRPr="0015785C" w:rsidRDefault="00DC1586" w:rsidP="00851D3D">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851D3D">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851D3D">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w:t>
            </w:r>
            <w:proofErr w:type="spellStart"/>
            <w:r w:rsidR="00C32D66">
              <w:rPr>
                <w:rFonts w:ascii="Arial" w:eastAsia="Helvetica" w:hAnsi="Arial" w:cs="Arial"/>
                <w:lang w:val="en-US"/>
              </w:rPr>
              <w:t>TAs.</w:t>
            </w:r>
            <w:proofErr w:type="spellEnd"/>
            <w:r w:rsidR="00C32D66">
              <w:rPr>
                <w:rFonts w:ascii="Arial" w:eastAsia="Helvetica" w:hAnsi="Arial" w:cs="Arial"/>
                <w:lang w:val="en-US"/>
              </w:rPr>
              <w:t xml:space="preserve">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851D3D">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851D3D">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851D3D">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6E0E6D" w14:paraId="5D7258F8" w14:textId="77777777" w:rsidTr="00851D3D">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851D3D">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851D3D">
        <w:tc>
          <w:tcPr>
            <w:tcW w:w="1555" w:type="dxa"/>
          </w:tcPr>
          <w:p w14:paraId="1E5D536E" w14:textId="3569C05A"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851D3D">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846990" w:rsidP="00846990">
            <w:pPr>
              <w:rPr>
                <w:rFonts w:ascii="Arial" w:eastAsia="Helvetica" w:hAnsi="Arial" w:cs="Arial"/>
                <w:lang w:val="en-US"/>
              </w:rPr>
            </w:pPr>
            <w:r>
              <w:rPr>
                <w:rFonts w:ascii="Arial" w:hAnsi="Arial" w:cs="Arial"/>
                <w:lang w:val="en-US" w:eastAsia="zh-CN"/>
              </w:rPr>
              <w:object w:dxaOrig="5729" w:dyaOrig="6447" w14:anchorId="090C7E5F">
                <v:shape id="_x0000_i1028" type="#_x0000_t75" style="width:286.5pt;height:322.5pt" o:ole="">
                  <v:imagedata r:id="rId20" o:title=""/>
                  <o:lock v:ext="edit" aspectratio="f"/>
                </v:shape>
                <o:OLEObject Type="Embed" ProgID="Visio.Drawing.15" ShapeID="_x0000_i1028" DrawAspect="Content" ObjectID="_1673423633" r:id="rId22"/>
              </w:object>
            </w:r>
          </w:p>
        </w:tc>
      </w:tr>
      <w:tr w:rsidR="00846990" w14:paraId="394E427A" w14:textId="77777777" w:rsidTr="00851D3D">
        <w:tc>
          <w:tcPr>
            <w:tcW w:w="1555" w:type="dxa"/>
          </w:tcPr>
          <w:p w14:paraId="23A410B8" w14:textId="77777777" w:rsidR="00846990" w:rsidRPr="0015785C" w:rsidRDefault="00846990" w:rsidP="00846990">
            <w:pPr>
              <w:rPr>
                <w:rFonts w:ascii="Arial" w:eastAsia="Helvetica" w:hAnsi="Arial" w:cs="Arial"/>
                <w:lang w:val="en-US"/>
              </w:rPr>
            </w:pPr>
          </w:p>
        </w:tc>
        <w:tc>
          <w:tcPr>
            <w:tcW w:w="2126" w:type="dxa"/>
          </w:tcPr>
          <w:p w14:paraId="68221AF7" w14:textId="77777777" w:rsidR="00846990" w:rsidRPr="0015785C" w:rsidRDefault="00846990" w:rsidP="00846990">
            <w:pPr>
              <w:rPr>
                <w:rFonts w:ascii="Arial" w:eastAsia="Helvetica" w:hAnsi="Arial" w:cs="Arial"/>
                <w:lang w:val="en-US"/>
              </w:rPr>
            </w:pP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851D3D">
        <w:tc>
          <w:tcPr>
            <w:tcW w:w="1555" w:type="dxa"/>
          </w:tcPr>
          <w:p w14:paraId="0A5927DA" w14:textId="77777777" w:rsidR="00846990" w:rsidRPr="0015785C" w:rsidRDefault="00846990" w:rsidP="00846990">
            <w:pPr>
              <w:rPr>
                <w:rFonts w:ascii="Arial" w:eastAsia="Helvetica" w:hAnsi="Arial" w:cs="Arial"/>
                <w:lang w:val="en-US"/>
              </w:rPr>
            </w:pPr>
          </w:p>
        </w:tc>
        <w:tc>
          <w:tcPr>
            <w:tcW w:w="2126" w:type="dxa"/>
          </w:tcPr>
          <w:p w14:paraId="195A8E65" w14:textId="77777777" w:rsidR="00846990" w:rsidRPr="0015785C" w:rsidRDefault="00846990" w:rsidP="00846990">
            <w:pPr>
              <w:rPr>
                <w:rFonts w:ascii="Arial" w:eastAsia="Helvetica" w:hAnsi="Arial" w:cs="Arial"/>
                <w:lang w:val="en-US"/>
              </w:rPr>
            </w:pPr>
          </w:p>
        </w:tc>
        <w:tc>
          <w:tcPr>
            <w:tcW w:w="5950" w:type="dxa"/>
          </w:tcPr>
          <w:p w14:paraId="42157502" w14:textId="77777777" w:rsidR="00846990" w:rsidRPr="0015785C" w:rsidRDefault="00846990" w:rsidP="00846990">
            <w:pPr>
              <w:rPr>
                <w:rFonts w:ascii="Arial" w:eastAsia="Helvetica" w:hAnsi="Arial" w:cs="Arial"/>
                <w:lang w:val="en-US"/>
              </w:rPr>
            </w:pPr>
          </w:p>
        </w:tc>
      </w:tr>
      <w:tr w:rsidR="00846990" w14:paraId="15FD83C7" w14:textId="77777777" w:rsidTr="00851D3D">
        <w:tc>
          <w:tcPr>
            <w:tcW w:w="1555" w:type="dxa"/>
          </w:tcPr>
          <w:p w14:paraId="690C08BB" w14:textId="77777777" w:rsidR="00846990" w:rsidRPr="0015785C" w:rsidRDefault="00846990" w:rsidP="00846990">
            <w:pPr>
              <w:rPr>
                <w:rFonts w:ascii="Arial" w:eastAsia="Helvetica" w:hAnsi="Arial" w:cs="Arial"/>
                <w:lang w:val="en-US"/>
              </w:rPr>
            </w:pPr>
          </w:p>
        </w:tc>
        <w:tc>
          <w:tcPr>
            <w:tcW w:w="2126" w:type="dxa"/>
          </w:tcPr>
          <w:p w14:paraId="0DB7E85F" w14:textId="77777777" w:rsidR="00846990" w:rsidRPr="0015785C" w:rsidRDefault="00846990" w:rsidP="00846990">
            <w:pPr>
              <w:rPr>
                <w:rFonts w:ascii="Arial" w:eastAsia="Helvetica" w:hAnsi="Arial" w:cs="Arial"/>
                <w:lang w:val="en-US"/>
              </w:rPr>
            </w:pPr>
          </w:p>
        </w:tc>
        <w:tc>
          <w:tcPr>
            <w:tcW w:w="5950" w:type="dxa"/>
          </w:tcPr>
          <w:p w14:paraId="635A3058" w14:textId="77777777" w:rsidR="00846990" w:rsidRPr="0015785C" w:rsidRDefault="00846990" w:rsidP="00846990">
            <w:pPr>
              <w:rPr>
                <w:rFonts w:ascii="Arial" w:eastAsia="Helvetica" w:hAnsi="Arial" w:cs="Arial"/>
                <w:lang w:val="en-US"/>
              </w:rPr>
            </w:pPr>
          </w:p>
        </w:tc>
      </w:tr>
      <w:tr w:rsidR="00846990" w14:paraId="0B36EDD9" w14:textId="77777777" w:rsidTr="00851D3D">
        <w:tc>
          <w:tcPr>
            <w:tcW w:w="1555" w:type="dxa"/>
          </w:tcPr>
          <w:p w14:paraId="39B51AAC" w14:textId="77777777" w:rsidR="00846990" w:rsidRDefault="00846990" w:rsidP="00846990">
            <w:pPr>
              <w:rPr>
                <w:rFonts w:eastAsia="Malgun Gothic"/>
                <w:lang w:val="en-US" w:eastAsia="ko-KR"/>
              </w:rPr>
            </w:pPr>
          </w:p>
        </w:tc>
        <w:tc>
          <w:tcPr>
            <w:tcW w:w="2126" w:type="dxa"/>
          </w:tcPr>
          <w:p w14:paraId="73CD06DB" w14:textId="77777777" w:rsidR="00846990" w:rsidRDefault="00846990" w:rsidP="00846990">
            <w:pPr>
              <w:rPr>
                <w:rFonts w:eastAsia="Malgun Gothic"/>
                <w:lang w:val="en-US" w:eastAsia="ko-KR"/>
              </w:rPr>
            </w:pPr>
          </w:p>
        </w:tc>
        <w:tc>
          <w:tcPr>
            <w:tcW w:w="5950" w:type="dxa"/>
          </w:tcPr>
          <w:p w14:paraId="1B8CFF9D" w14:textId="77777777" w:rsidR="00846990" w:rsidRDefault="00846990" w:rsidP="00846990">
            <w:pPr>
              <w:rPr>
                <w:rFonts w:eastAsia="Helvetica"/>
                <w:lang w:val="en-US"/>
              </w:rPr>
            </w:pP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EE701C" w14:paraId="49EB7148" w14:textId="77777777" w:rsidTr="00A418AF">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A418AF">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A418AF">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A418AF">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A418AF">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A418AF">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w:t>
            </w:r>
            <w:r>
              <w:rPr>
                <w:rFonts w:ascii="Arial" w:eastAsia="Helvetica" w:hAnsi="Arial" w:cs="Arial"/>
                <w:lang w:val="en-US"/>
              </w:rPr>
              <w:lastRenderedPageBreak/>
              <w:t xml:space="preserve">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lastRenderedPageBreak/>
              <w:t xml:space="preserve">In our view, both the soft TAI update and the hard TAI update are challenging to implement in practice. We suggest combining the soft TAI approach and hard TAI approach to implement Earth-fixed Tracking Areas called Virtual Tracking Areas (VTAs). </w:t>
            </w:r>
            <w:r>
              <w:rPr>
                <w:rFonts w:ascii="Arial" w:eastAsia="Helvetica" w:hAnsi="Arial" w:cs="Arial"/>
                <w:lang w:val="en-US"/>
              </w:rPr>
              <w:lastRenderedPageBreak/>
              <w:t>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A418AF">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A418AF">
        <w:tc>
          <w:tcPr>
            <w:tcW w:w="1555" w:type="dxa"/>
          </w:tcPr>
          <w:p w14:paraId="6093BFF6" w14:textId="705E5571"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A418AF">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w:t>
            </w:r>
            <w:r>
              <w:rPr>
                <w:rFonts w:ascii="Arial" w:hAnsi="Arial" w:cs="Arial" w:hint="eastAsia"/>
                <w:lang w:val="en-US" w:eastAsia="zh-CN"/>
              </w:rPr>
              <w:t>SIB1. And the drawback for both</w:t>
            </w:r>
            <w:r>
              <w:rPr>
                <w:rFonts w:ascii="Arial" w:hAnsi="Arial" w:cs="Arial" w:hint="eastAsia"/>
                <w:lang w:val="en-US" w:eastAsia="zh-CN"/>
              </w:rPr>
              <w:t xml:space="preserv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A418AF">
        <w:tc>
          <w:tcPr>
            <w:tcW w:w="1555" w:type="dxa"/>
          </w:tcPr>
          <w:p w14:paraId="160475BA" w14:textId="77777777" w:rsidR="00846990" w:rsidRPr="0015785C" w:rsidRDefault="00846990" w:rsidP="00846990">
            <w:pPr>
              <w:rPr>
                <w:rFonts w:ascii="Arial" w:eastAsia="Helvetica" w:hAnsi="Arial" w:cs="Arial"/>
                <w:lang w:val="en-US"/>
              </w:rPr>
            </w:pPr>
          </w:p>
        </w:tc>
        <w:tc>
          <w:tcPr>
            <w:tcW w:w="2126" w:type="dxa"/>
          </w:tcPr>
          <w:p w14:paraId="442529C6" w14:textId="77777777" w:rsidR="00846990" w:rsidRPr="0015785C" w:rsidRDefault="00846990" w:rsidP="00846990">
            <w:pPr>
              <w:rPr>
                <w:rFonts w:ascii="Arial" w:eastAsia="Helvetica" w:hAnsi="Arial" w:cs="Arial"/>
                <w:lang w:val="en-US"/>
              </w:rPr>
            </w:pPr>
          </w:p>
        </w:tc>
        <w:tc>
          <w:tcPr>
            <w:tcW w:w="5950" w:type="dxa"/>
          </w:tcPr>
          <w:p w14:paraId="60C07C86" w14:textId="77777777" w:rsidR="00846990" w:rsidRPr="0015785C" w:rsidRDefault="00846990" w:rsidP="00846990">
            <w:pPr>
              <w:rPr>
                <w:rFonts w:ascii="Arial" w:eastAsia="Helvetica" w:hAnsi="Arial" w:cs="Arial"/>
                <w:lang w:val="en-US"/>
              </w:rPr>
            </w:pPr>
          </w:p>
        </w:tc>
      </w:tr>
      <w:tr w:rsidR="00846990" w14:paraId="5B7C4A14" w14:textId="77777777" w:rsidTr="00A418AF">
        <w:tc>
          <w:tcPr>
            <w:tcW w:w="1555" w:type="dxa"/>
          </w:tcPr>
          <w:p w14:paraId="74E6DAA2" w14:textId="77777777" w:rsidR="00846990" w:rsidRPr="0015785C" w:rsidRDefault="00846990" w:rsidP="00846990">
            <w:pPr>
              <w:rPr>
                <w:rFonts w:ascii="Arial" w:eastAsia="Helvetica" w:hAnsi="Arial" w:cs="Arial"/>
                <w:lang w:val="en-US"/>
              </w:rPr>
            </w:pPr>
          </w:p>
        </w:tc>
        <w:tc>
          <w:tcPr>
            <w:tcW w:w="2126" w:type="dxa"/>
          </w:tcPr>
          <w:p w14:paraId="575E7981" w14:textId="77777777" w:rsidR="00846990" w:rsidRPr="0015785C" w:rsidRDefault="00846990" w:rsidP="00846990">
            <w:pPr>
              <w:rPr>
                <w:rFonts w:ascii="Arial" w:eastAsia="Helvetica" w:hAnsi="Arial" w:cs="Arial"/>
                <w:lang w:val="en-US"/>
              </w:rPr>
            </w:pPr>
          </w:p>
        </w:tc>
        <w:tc>
          <w:tcPr>
            <w:tcW w:w="5950" w:type="dxa"/>
          </w:tcPr>
          <w:p w14:paraId="5E681F0E" w14:textId="77777777" w:rsidR="00846990" w:rsidRPr="0015785C" w:rsidRDefault="00846990" w:rsidP="00846990">
            <w:pPr>
              <w:rPr>
                <w:rFonts w:ascii="Arial" w:eastAsia="Helvetica" w:hAnsi="Arial" w:cs="Arial"/>
                <w:lang w:val="en-US"/>
              </w:rPr>
            </w:pPr>
          </w:p>
        </w:tc>
      </w:tr>
      <w:tr w:rsidR="00846990" w14:paraId="2D90FE73" w14:textId="77777777" w:rsidTr="00A418AF">
        <w:tc>
          <w:tcPr>
            <w:tcW w:w="1555" w:type="dxa"/>
          </w:tcPr>
          <w:p w14:paraId="4A32D3FB" w14:textId="77777777" w:rsidR="00846990" w:rsidRPr="0015785C" w:rsidRDefault="00846990" w:rsidP="00846990">
            <w:pPr>
              <w:rPr>
                <w:rFonts w:ascii="Arial" w:eastAsia="Helvetica" w:hAnsi="Arial" w:cs="Arial"/>
                <w:lang w:val="en-US"/>
              </w:rPr>
            </w:pPr>
          </w:p>
        </w:tc>
        <w:tc>
          <w:tcPr>
            <w:tcW w:w="2126" w:type="dxa"/>
          </w:tcPr>
          <w:p w14:paraId="1AFB218C" w14:textId="77777777" w:rsidR="00846990" w:rsidRPr="0015785C" w:rsidRDefault="00846990" w:rsidP="00846990">
            <w:pPr>
              <w:rPr>
                <w:rFonts w:ascii="Arial" w:eastAsia="Helvetica" w:hAnsi="Arial" w:cs="Arial"/>
                <w:lang w:val="en-US"/>
              </w:rPr>
            </w:pPr>
          </w:p>
        </w:tc>
        <w:tc>
          <w:tcPr>
            <w:tcW w:w="5950" w:type="dxa"/>
          </w:tcPr>
          <w:p w14:paraId="2F42B7C6" w14:textId="77777777" w:rsidR="00846990" w:rsidRPr="0015785C" w:rsidRDefault="00846990" w:rsidP="00846990">
            <w:pPr>
              <w:rPr>
                <w:rFonts w:ascii="Arial" w:eastAsia="Helvetica" w:hAnsi="Arial" w:cs="Arial"/>
                <w:lang w:val="en-US"/>
              </w:rPr>
            </w:pPr>
          </w:p>
        </w:tc>
      </w:tr>
      <w:tr w:rsidR="00846990" w14:paraId="50AB1E17" w14:textId="77777777" w:rsidTr="00A418AF">
        <w:tc>
          <w:tcPr>
            <w:tcW w:w="1555" w:type="dxa"/>
          </w:tcPr>
          <w:p w14:paraId="2E7E3B40" w14:textId="77777777" w:rsidR="00846990" w:rsidRDefault="00846990" w:rsidP="00846990">
            <w:pPr>
              <w:rPr>
                <w:rFonts w:eastAsia="Malgun Gothic"/>
                <w:lang w:val="en-US" w:eastAsia="ko-KR"/>
              </w:rPr>
            </w:pPr>
          </w:p>
        </w:tc>
        <w:tc>
          <w:tcPr>
            <w:tcW w:w="2126" w:type="dxa"/>
          </w:tcPr>
          <w:p w14:paraId="3BB3C5F1" w14:textId="77777777" w:rsidR="00846990" w:rsidRDefault="00846990" w:rsidP="00846990">
            <w:pPr>
              <w:rPr>
                <w:rFonts w:eastAsia="Malgun Gothic"/>
                <w:lang w:val="en-US" w:eastAsia="ko-KR"/>
              </w:rPr>
            </w:pPr>
          </w:p>
        </w:tc>
        <w:tc>
          <w:tcPr>
            <w:tcW w:w="5950" w:type="dxa"/>
          </w:tcPr>
          <w:p w14:paraId="7ABD7129" w14:textId="77777777" w:rsidR="00846990" w:rsidRDefault="00846990" w:rsidP="00846990">
            <w:pPr>
              <w:rPr>
                <w:rFonts w:eastAsia="Helvetica"/>
                <w:lang w:val="en-US"/>
              </w:rPr>
            </w:pP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ListParagraph"/>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ListParagraph"/>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36211" w14:paraId="1C095FF3" w14:textId="77777777" w:rsidTr="00851D3D">
        <w:tc>
          <w:tcPr>
            <w:tcW w:w="1555" w:type="dxa"/>
          </w:tcPr>
          <w:p w14:paraId="3997D373"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851D3D">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851D3D">
        <w:tc>
          <w:tcPr>
            <w:tcW w:w="1555" w:type="dxa"/>
          </w:tcPr>
          <w:p w14:paraId="2EB2BD74" w14:textId="77777777" w:rsidR="00236211" w:rsidRPr="0015785C" w:rsidRDefault="00803380" w:rsidP="00851D3D">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851D3D">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851D3D">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851D3D">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851D3D">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851D3D">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851D3D">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851D3D">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851D3D">
        <w:tc>
          <w:tcPr>
            <w:tcW w:w="1555" w:type="dxa"/>
          </w:tcPr>
          <w:p w14:paraId="6FB550D5" w14:textId="0370B838"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851D3D">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w:t>
            </w:r>
            <w:r>
              <w:rPr>
                <w:rFonts w:ascii="Arial" w:hAnsi="Arial" w:cs="Arial" w:hint="eastAsia"/>
                <w:lang w:val="en-US" w:eastAsia="zh-CN"/>
              </w:rPr>
              <w:lastRenderedPageBreak/>
              <w:t>broadcast extra TAC in S</w:t>
            </w:r>
            <w:r>
              <w:rPr>
                <w:rFonts w:ascii="Arial" w:hAnsi="Arial" w:cs="Arial" w:hint="eastAsia"/>
                <w:lang w:val="en-US" w:eastAsia="zh-CN"/>
              </w:rPr>
              <w:t xml:space="preserve">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851D3D">
        <w:tc>
          <w:tcPr>
            <w:tcW w:w="1555" w:type="dxa"/>
          </w:tcPr>
          <w:p w14:paraId="7CB252B4" w14:textId="77777777" w:rsidR="00846990" w:rsidRPr="0015785C" w:rsidRDefault="00846990" w:rsidP="00846990">
            <w:pPr>
              <w:rPr>
                <w:rFonts w:ascii="Arial" w:eastAsia="Helvetica" w:hAnsi="Arial" w:cs="Arial"/>
                <w:lang w:val="en-US"/>
              </w:rPr>
            </w:pPr>
          </w:p>
        </w:tc>
        <w:tc>
          <w:tcPr>
            <w:tcW w:w="2126" w:type="dxa"/>
          </w:tcPr>
          <w:p w14:paraId="601BC05F" w14:textId="77777777" w:rsidR="00846990" w:rsidRPr="0015785C" w:rsidRDefault="00846990" w:rsidP="00846990">
            <w:pPr>
              <w:rPr>
                <w:rFonts w:ascii="Arial" w:eastAsia="Helvetica" w:hAnsi="Arial" w:cs="Arial"/>
                <w:lang w:val="en-US"/>
              </w:rPr>
            </w:pPr>
          </w:p>
        </w:tc>
        <w:tc>
          <w:tcPr>
            <w:tcW w:w="5950" w:type="dxa"/>
          </w:tcPr>
          <w:p w14:paraId="23AFD574" w14:textId="77777777" w:rsidR="00846990" w:rsidRPr="0015785C" w:rsidRDefault="00846990" w:rsidP="00846990">
            <w:pPr>
              <w:rPr>
                <w:rFonts w:ascii="Arial" w:eastAsia="Helvetica" w:hAnsi="Arial" w:cs="Arial"/>
                <w:lang w:val="en-US"/>
              </w:rPr>
            </w:pPr>
          </w:p>
        </w:tc>
      </w:tr>
      <w:tr w:rsidR="00846990" w14:paraId="2EF05B73" w14:textId="77777777" w:rsidTr="00851D3D">
        <w:tc>
          <w:tcPr>
            <w:tcW w:w="1555" w:type="dxa"/>
          </w:tcPr>
          <w:p w14:paraId="2FFD54DA" w14:textId="77777777" w:rsidR="00846990" w:rsidRPr="0015785C" w:rsidRDefault="00846990" w:rsidP="00846990">
            <w:pPr>
              <w:rPr>
                <w:rFonts w:ascii="Arial" w:eastAsia="Helvetica" w:hAnsi="Arial" w:cs="Arial"/>
                <w:lang w:val="en-US"/>
              </w:rPr>
            </w:pPr>
          </w:p>
        </w:tc>
        <w:tc>
          <w:tcPr>
            <w:tcW w:w="2126" w:type="dxa"/>
          </w:tcPr>
          <w:p w14:paraId="24ACF8ED" w14:textId="77777777" w:rsidR="00846990" w:rsidRPr="0015785C" w:rsidRDefault="00846990" w:rsidP="00846990">
            <w:pPr>
              <w:rPr>
                <w:rFonts w:ascii="Arial" w:eastAsia="Helvetica" w:hAnsi="Arial" w:cs="Arial"/>
                <w:lang w:val="en-US"/>
              </w:rPr>
            </w:pPr>
          </w:p>
        </w:tc>
        <w:tc>
          <w:tcPr>
            <w:tcW w:w="5950" w:type="dxa"/>
          </w:tcPr>
          <w:p w14:paraId="1AD66BC0" w14:textId="77777777" w:rsidR="00846990" w:rsidRPr="0015785C" w:rsidRDefault="00846990" w:rsidP="00846990">
            <w:pPr>
              <w:rPr>
                <w:rFonts w:ascii="Arial" w:eastAsia="Helvetica" w:hAnsi="Arial" w:cs="Arial"/>
                <w:lang w:val="en-US"/>
              </w:rPr>
            </w:pPr>
          </w:p>
        </w:tc>
      </w:tr>
      <w:tr w:rsidR="00846990" w14:paraId="574FD8EA" w14:textId="77777777" w:rsidTr="00851D3D">
        <w:tc>
          <w:tcPr>
            <w:tcW w:w="1555" w:type="dxa"/>
          </w:tcPr>
          <w:p w14:paraId="55F1152E" w14:textId="77777777" w:rsidR="00846990" w:rsidRPr="0015785C" w:rsidRDefault="00846990" w:rsidP="00846990">
            <w:pPr>
              <w:rPr>
                <w:rFonts w:ascii="Arial" w:eastAsia="Helvetica" w:hAnsi="Arial" w:cs="Arial"/>
                <w:lang w:val="en-US"/>
              </w:rPr>
            </w:pPr>
          </w:p>
        </w:tc>
        <w:tc>
          <w:tcPr>
            <w:tcW w:w="2126" w:type="dxa"/>
          </w:tcPr>
          <w:p w14:paraId="1CC66DB7" w14:textId="77777777" w:rsidR="00846990" w:rsidRPr="0015785C" w:rsidRDefault="00846990" w:rsidP="00846990">
            <w:pPr>
              <w:rPr>
                <w:rFonts w:ascii="Arial" w:eastAsia="Helvetica" w:hAnsi="Arial" w:cs="Arial"/>
                <w:lang w:val="en-US"/>
              </w:rPr>
            </w:pPr>
          </w:p>
        </w:tc>
        <w:tc>
          <w:tcPr>
            <w:tcW w:w="5950" w:type="dxa"/>
          </w:tcPr>
          <w:p w14:paraId="036BBD75" w14:textId="77777777" w:rsidR="00846990" w:rsidRPr="0015785C" w:rsidRDefault="00846990" w:rsidP="00846990">
            <w:pPr>
              <w:rPr>
                <w:rFonts w:ascii="Arial" w:eastAsia="Helvetica" w:hAnsi="Arial" w:cs="Arial"/>
                <w:lang w:val="en-US"/>
              </w:rPr>
            </w:pPr>
          </w:p>
        </w:tc>
      </w:tr>
      <w:tr w:rsidR="00846990" w14:paraId="0767CA36" w14:textId="77777777" w:rsidTr="00851D3D">
        <w:tc>
          <w:tcPr>
            <w:tcW w:w="1555" w:type="dxa"/>
          </w:tcPr>
          <w:p w14:paraId="2D4177AE" w14:textId="77777777" w:rsidR="00846990" w:rsidRDefault="00846990" w:rsidP="00846990">
            <w:pPr>
              <w:rPr>
                <w:rFonts w:eastAsia="Malgun Gothic"/>
                <w:lang w:val="en-US" w:eastAsia="ko-KR"/>
              </w:rPr>
            </w:pPr>
          </w:p>
        </w:tc>
        <w:tc>
          <w:tcPr>
            <w:tcW w:w="2126" w:type="dxa"/>
          </w:tcPr>
          <w:p w14:paraId="43990C8D" w14:textId="77777777" w:rsidR="00846990" w:rsidRDefault="00846990" w:rsidP="00846990">
            <w:pPr>
              <w:rPr>
                <w:rFonts w:eastAsia="Malgun Gothic"/>
                <w:lang w:val="en-US" w:eastAsia="ko-KR"/>
              </w:rPr>
            </w:pPr>
          </w:p>
        </w:tc>
        <w:tc>
          <w:tcPr>
            <w:tcW w:w="5950" w:type="dxa"/>
          </w:tcPr>
          <w:p w14:paraId="61835BDB" w14:textId="77777777" w:rsidR="00846990" w:rsidRDefault="00846990" w:rsidP="00846990">
            <w:pPr>
              <w:rPr>
                <w:rFonts w:eastAsia="Helvetica"/>
                <w:lang w:val="en-US"/>
              </w:rPr>
            </w:pP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6A16FA" w14:paraId="48A0C456" w14:textId="77777777" w:rsidTr="00851D3D">
        <w:tc>
          <w:tcPr>
            <w:tcW w:w="1555" w:type="dxa"/>
          </w:tcPr>
          <w:p w14:paraId="5EE6586B"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851D3D">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851D3D">
        <w:tc>
          <w:tcPr>
            <w:tcW w:w="1555" w:type="dxa"/>
          </w:tcPr>
          <w:p w14:paraId="5A98FF04" w14:textId="77777777" w:rsidR="006A16FA" w:rsidRPr="0015785C" w:rsidRDefault="003E3185" w:rsidP="00851D3D">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851D3D">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851D3D">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851D3D">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851D3D">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851D3D">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851D3D">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851D3D">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851D3D">
        <w:tc>
          <w:tcPr>
            <w:tcW w:w="1555" w:type="dxa"/>
          </w:tcPr>
          <w:p w14:paraId="08F589D1" w14:textId="491A265B" w:rsidR="00E34EEC" w:rsidRPr="0015785C" w:rsidRDefault="00E34EEC" w:rsidP="00E34EEC">
            <w:pPr>
              <w:rPr>
                <w:rFonts w:ascii="Arial" w:eastAsia="Helvetica" w:hAnsi="Arial" w:cs="Arial"/>
                <w:lang w:val="en-US"/>
              </w:rPr>
            </w:pPr>
            <w:r>
              <w:rPr>
                <w:rFonts w:ascii="Arial" w:eastAsia="Helvetica" w:hAnsi="Arial" w:cs="Arial"/>
                <w:lang w:val="en-US"/>
              </w:rPr>
              <w:lastRenderedPageBreak/>
              <w:t>Spreadtrum</w:t>
            </w:r>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851D3D">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We would like to un</w:t>
            </w:r>
            <w:r>
              <w:rPr>
                <w:rFonts w:ascii="Arial" w:hAnsi="Arial" w:cs="Arial" w:hint="eastAsia"/>
                <w:lang w:val="en-US" w:eastAsia="zh-CN"/>
              </w:rPr>
              <w:t>derstand the difference between</w:t>
            </w:r>
            <w:r>
              <w:rPr>
                <w:rFonts w:ascii="Arial" w:hAnsi="Arial" w:cs="Arial" w:hint="eastAsia"/>
                <w:lang w:val="en-US" w:eastAsia="zh-CN"/>
              </w:rPr>
              <w:t xml:space="preserv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 xml:space="preserve">larger TA </w:t>
            </w:r>
            <w:proofErr w:type="gramStart"/>
            <w:r>
              <w:rPr>
                <w:rFonts w:ascii="Arial" w:hAnsi="Arial" w:cs="Arial" w:hint="eastAsia"/>
                <w:lang w:val="en-US" w:eastAsia="zh-CN"/>
              </w:rPr>
              <w:t>deployment</w:t>
            </w:r>
            <w:r>
              <w:rPr>
                <w:rFonts w:ascii="Arial" w:hAnsi="Arial" w:cs="Arial"/>
                <w:lang w:val="en-US" w:eastAsia="zh-CN"/>
              </w:rPr>
              <w:t>”</w:t>
            </w:r>
            <w:r>
              <w:rPr>
                <w:rFonts w:ascii="Arial" w:hAnsi="Arial" w:cs="Arial" w:hint="eastAsia"/>
                <w:lang w:val="en-US" w:eastAsia="zh-CN"/>
              </w:rPr>
              <w:t xml:space="preserve">  as</w:t>
            </w:r>
            <w:proofErr w:type="gramEnd"/>
            <w:r>
              <w:rPr>
                <w:rFonts w:ascii="Arial" w:hAnsi="Arial" w:cs="Arial" w:hint="eastAsia"/>
                <w:lang w:val="en-US" w:eastAsia="zh-CN"/>
              </w:rPr>
              <w:t xml:space="preserve">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851D3D">
        <w:tc>
          <w:tcPr>
            <w:tcW w:w="1555" w:type="dxa"/>
          </w:tcPr>
          <w:p w14:paraId="3B4FDE0E" w14:textId="77777777" w:rsidR="00846990" w:rsidRPr="0015785C" w:rsidRDefault="00846990" w:rsidP="00846990">
            <w:pPr>
              <w:rPr>
                <w:rFonts w:ascii="Arial" w:eastAsia="Helvetica" w:hAnsi="Arial" w:cs="Arial"/>
                <w:lang w:val="en-US"/>
              </w:rPr>
            </w:pPr>
          </w:p>
        </w:tc>
        <w:tc>
          <w:tcPr>
            <w:tcW w:w="2126" w:type="dxa"/>
          </w:tcPr>
          <w:p w14:paraId="02069003" w14:textId="77777777" w:rsidR="00846990" w:rsidRPr="0015785C" w:rsidRDefault="00846990" w:rsidP="00846990">
            <w:pPr>
              <w:rPr>
                <w:rFonts w:ascii="Arial" w:eastAsia="Helvetica" w:hAnsi="Arial" w:cs="Arial"/>
                <w:lang w:val="en-US"/>
              </w:rPr>
            </w:pPr>
          </w:p>
        </w:tc>
        <w:tc>
          <w:tcPr>
            <w:tcW w:w="5950" w:type="dxa"/>
          </w:tcPr>
          <w:p w14:paraId="50CF7D29" w14:textId="77777777" w:rsidR="00846990" w:rsidRPr="0015785C" w:rsidRDefault="00846990" w:rsidP="00846990">
            <w:pPr>
              <w:rPr>
                <w:rFonts w:ascii="Arial" w:eastAsia="Helvetica" w:hAnsi="Arial" w:cs="Arial"/>
                <w:lang w:val="en-US"/>
              </w:rPr>
            </w:pPr>
          </w:p>
        </w:tc>
      </w:tr>
      <w:tr w:rsidR="00846990" w14:paraId="47B86342" w14:textId="77777777" w:rsidTr="00851D3D">
        <w:tc>
          <w:tcPr>
            <w:tcW w:w="1555" w:type="dxa"/>
          </w:tcPr>
          <w:p w14:paraId="26A52F1B" w14:textId="77777777" w:rsidR="00846990" w:rsidRPr="0015785C" w:rsidRDefault="00846990" w:rsidP="00846990">
            <w:pPr>
              <w:rPr>
                <w:rFonts w:ascii="Arial" w:eastAsia="Helvetica" w:hAnsi="Arial" w:cs="Arial"/>
                <w:lang w:val="en-US"/>
              </w:rPr>
            </w:pPr>
          </w:p>
        </w:tc>
        <w:tc>
          <w:tcPr>
            <w:tcW w:w="2126" w:type="dxa"/>
          </w:tcPr>
          <w:p w14:paraId="2A0CDE93" w14:textId="77777777" w:rsidR="00846990" w:rsidRPr="0015785C" w:rsidRDefault="00846990" w:rsidP="00846990">
            <w:pPr>
              <w:rPr>
                <w:rFonts w:ascii="Arial" w:eastAsia="Helvetica" w:hAnsi="Arial" w:cs="Arial"/>
                <w:lang w:val="en-US"/>
              </w:rPr>
            </w:pPr>
          </w:p>
        </w:tc>
        <w:tc>
          <w:tcPr>
            <w:tcW w:w="5950" w:type="dxa"/>
          </w:tcPr>
          <w:p w14:paraId="4AC376FB" w14:textId="77777777" w:rsidR="00846990" w:rsidRPr="0015785C" w:rsidRDefault="00846990" w:rsidP="00846990">
            <w:pPr>
              <w:rPr>
                <w:rFonts w:ascii="Arial" w:eastAsia="Helvetica" w:hAnsi="Arial" w:cs="Arial"/>
                <w:lang w:val="en-US"/>
              </w:rPr>
            </w:pPr>
          </w:p>
        </w:tc>
      </w:tr>
      <w:tr w:rsidR="00846990" w14:paraId="7726FAB4" w14:textId="77777777" w:rsidTr="00851D3D">
        <w:tc>
          <w:tcPr>
            <w:tcW w:w="1555" w:type="dxa"/>
          </w:tcPr>
          <w:p w14:paraId="07C4C049" w14:textId="77777777" w:rsidR="00846990" w:rsidRPr="0015785C" w:rsidRDefault="00846990" w:rsidP="00846990">
            <w:pPr>
              <w:rPr>
                <w:rFonts w:ascii="Arial" w:eastAsia="Helvetica" w:hAnsi="Arial" w:cs="Arial"/>
                <w:lang w:val="en-US"/>
              </w:rPr>
            </w:pPr>
          </w:p>
        </w:tc>
        <w:tc>
          <w:tcPr>
            <w:tcW w:w="2126" w:type="dxa"/>
          </w:tcPr>
          <w:p w14:paraId="221153D0" w14:textId="77777777" w:rsidR="00846990" w:rsidRPr="0015785C" w:rsidRDefault="00846990" w:rsidP="00846990">
            <w:pPr>
              <w:rPr>
                <w:rFonts w:ascii="Arial" w:eastAsia="Helvetica" w:hAnsi="Arial" w:cs="Arial"/>
                <w:lang w:val="en-US"/>
              </w:rPr>
            </w:pPr>
          </w:p>
        </w:tc>
        <w:tc>
          <w:tcPr>
            <w:tcW w:w="5950" w:type="dxa"/>
          </w:tcPr>
          <w:p w14:paraId="0DC91B3F" w14:textId="77777777" w:rsidR="00846990" w:rsidRPr="0015785C" w:rsidRDefault="00846990" w:rsidP="00846990">
            <w:pPr>
              <w:rPr>
                <w:rFonts w:ascii="Arial" w:eastAsia="Helvetica" w:hAnsi="Arial" w:cs="Arial"/>
                <w:lang w:val="en-US"/>
              </w:rPr>
            </w:pPr>
          </w:p>
        </w:tc>
      </w:tr>
      <w:tr w:rsidR="00846990" w14:paraId="6EBDDAC8" w14:textId="77777777" w:rsidTr="00851D3D">
        <w:tc>
          <w:tcPr>
            <w:tcW w:w="1555" w:type="dxa"/>
          </w:tcPr>
          <w:p w14:paraId="2D6CBBC9" w14:textId="77777777" w:rsidR="00846990" w:rsidRDefault="00846990" w:rsidP="00846990">
            <w:pPr>
              <w:rPr>
                <w:rFonts w:eastAsia="Malgun Gothic"/>
                <w:lang w:val="en-US" w:eastAsia="ko-KR"/>
              </w:rPr>
            </w:pPr>
          </w:p>
        </w:tc>
        <w:tc>
          <w:tcPr>
            <w:tcW w:w="2126" w:type="dxa"/>
          </w:tcPr>
          <w:p w14:paraId="3F6CD32E" w14:textId="77777777" w:rsidR="00846990" w:rsidRDefault="00846990" w:rsidP="00846990">
            <w:pPr>
              <w:rPr>
                <w:rFonts w:eastAsia="Malgun Gothic"/>
                <w:lang w:val="en-US" w:eastAsia="ko-KR"/>
              </w:rPr>
            </w:pPr>
          </w:p>
        </w:tc>
        <w:tc>
          <w:tcPr>
            <w:tcW w:w="5950" w:type="dxa"/>
          </w:tcPr>
          <w:p w14:paraId="4CEE584A" w14:textId="77777777" w:rsidR="00846990" w:rsidRDefault="00846990" w:rsidP="00846990">
            <w:pPr>
              <w:rPr>
                <w:rFonts w:eastAsia="Helvetica"/>
                <w:lang w:val="en-US"/>
              </w:rPr>
            </w:pP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D94E66" w14:paraId="6CBB01A5" w14:textId="77777777" w:rsidTr="000C3C18">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0C3C18">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AB11FE" w14:paraId="54B5C5F8" w14:textId="77777777" w:rsidTr="000C3C18">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0C3C18">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0C3C18">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0C3C18">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0C3C18">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0C3C18">
        <w:tc>
          <w:tcPr>
            <w:tcW w:w="1555" w:type="dxa"/>
          </w:tcPr>
          <w:p w14:paraId="7A5D2468" w14:textId="5C3C5CBD" w:rsidR="00E34EEC" w:rsidRPr="00154C12" w:rsidRDefault="00E34EEC" w:rsidP="00E34EEC">
            <w:pPr>
              <w:rPr>
                <w:rFonts w:ascii="Arial" w:eastAsia="Helvetica" w:hAnsi="Arial" w:cs="Arial"/>
                <w:lang w:val="en-US"/>
              </w:rPr>
            </w:pPr>
            <w:r>
              <w:rPr>
                <w:rFonts w:ascii="Arial" w:eastAsia="Helvetica" w:hAnsi="Arial" w:cs="Arial"/>
                <w:lang w:val="en-US"/>
              </w:rPr>
              <w:t>Spreadtrum</w:t>
            </w:r>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 xml:space="preserve">Based on the UE’s TA information, AMF determines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list to trigger paging, so, if TAC information of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updated, AMF shall be indicated as soon as possible.</w:t>
            </w:r>
          </w:p>
        </w:tc>
      </w:tr>
      <w:tr w:rsidR="00846990" w14:paraId="069A0C55" w14:textId="77777777" w:rsidTr="000C3C18">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bookmarkStart w:id="1" w:name="_GoBack"/>
            <w:bookmarkEnd w:id="1"/>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0C3C18">
        <w:tc>
          <w:tcPr>
            <w:tcW w:w="1555" w:type="dxa"/>
          </w:tcPr>
          <w:p w14:paraId="5ED7D3FF" w14:textId="77777777" w:rsidR="00846990" w:rsidRPr="00154C12" w:rsidRDefault="00846990" w:rsidP="00846990">
            <w:pPr>
              <w:rPr>
                <w:rFonts w:ascii="Arial" w:eastAsia="Helvetica" w:hAnsi="Arial" w:cs="Arial"/>
                <w:lang w:val="en-US"/>
              </w:rPr>
            </w:pPr>
          </w:p>
        </w:tc>
        <w:tc>
          <w:tcPr>
            <w:tcW w:w="1842" w:type="dxa"/>
          </w:tcPr>
          <w:p w14:paraId="18ECC38B" w14:textId="77777777" w:rsidR="00846990" w:rsidRPr="00154C12" w:rsidRDefault="00846990" w:rsidP="00846990">
            <w:pPr>
              <w:rPr>
                <w:rFonts w:ascii="Arial" w:eastAsia="Helvetica" w:hAnsi="Arial" w:cs="Arial"/>
                <w:lang w:val="en-US"/>
              </w:rPr>
            </w:pPr>
          </w:p>
        </w:tc>
        <w:tc>
          <w:tcPr>
            <w:tcW w:w="6234" w:type="dxa"/>
          </w:tcPr>
          <w:p w14:paraId="4E16602C" w14:textId="77777777" w:rsidR="00846990" w:rsidRPr="00154C12" w:rsidRDefault="00846990" w:rsidP="00846990">
            <w:pPr>
              <w:rPr>
                <w:rFonts w:ascii="Arial" w:eastAsia="Helvetica" w:hAnsi="Arial" w:cs="Arial"/>
                <w:lang w:val="en-US"/>
              </w:rPr>
            </w:pPr>
          </w:p>
        </w:tc>
      </w:tr>
      <w:tr w:rsidR="00846990" w14:paraId="6272EC1A" w14:textId="77777777" w:rsidTr="000C3C18">
        <w:tc>
          <w:tcPr>
            <w:tcW w:w="1555" w:type="dxa"/>
          </w:tcPr>
          <w:p w14:paraId="46B091A1" w14:textId="77777777" w:rsidR="00846990" w:rsidRPr="00154C12" w:rsidRDefault="00846990" w:rsidP="00846990">
            <w:pPr>
              <w:rPr>
                <w:rFonts w:ascii="Arial" w:eastAsia="Helvetica" w:hAnsi="Arial" w:cs="Arial"/>
                <w:lang w:val="en-US"/>
              </w:rPr>
            </w:pPr>
          </w:p>
        </w:tc>
        <w:tc>
          <w:tcPr>
            <w:tcW w:w="1842" w:type="dxa"/>
          </w:tcPr>
          <w:p w14:paraId="7ECFA1B4" w14:textId="77777777" w:rsidR="00846990" w:rsidRPr="00154C12" w:rsidRDefault="00846990" w:rsidP="00846990">
            <w:pPr>
              <w:rPr>
                <w:rFonts w:ascii="Arial" w:eastAsia="Helvetica" w:hAnsi="Arial" w:cs="Arial"/>
                <w:lang w:val="en-US"/>
              </w:rPr>
            </w:pPr>
          </w:p>
        </w:tc>
        <w:tc>
          <w:tcPr>
            <w:tcW w:w="6234" w:type="dxa"/>
          </w:tcPr>
          <w:p w14:paraId="7E7B7CE2" w14:textId="77777777" w:rsidR="00846990" w:rsidRPr="00154C12" w:rsidRDefault="00846990" w:rsidP="00846990">
            <w:pPr>
              <w:rPr>
                <w:rFonts w:ascii="Arial" w:eastAsia="Helvetica" w:hAnsi="Arial" w:cs="Arial"/>
                <w:lang w:val="en-US"/>
              </w:rPr>
            </w:pPr>
          </w:p>
        </w:tc>
      </w:tr>
      <w:tr w:rsidR="00846990" w14:paraId="1F913B2E" w14:textId="77777777" w:rsidTr="000C3C18">
        <w:tc>
          <w:tcPr>
            <w:tcW w:w="1555" w:type="dxa"/>
          </w:tcPr>
          <w:p w14:paraId="6DD880FA" w14:textId="77777777" w:rsidR="00846990" w:rsidRPr="00154C12" w:rsidRDefault="00846990" w:rsidP="00846990">
            <w:pPr>
              <w:rPr>
                <w:rFonts w:ascii="Arial" w:eastAsia="Helvetica" w:hAnsi="Arial" w:cs="Arial"/>
                <w:lang w:val="en-US"/>
              </w:rPr>
            </w:pPr>
          </w:p>
        </w:tc>
        <w:tc>
          <w:tcPr>
            <w:tcW w:w="1842" w:type="dxa"/>
          </w:tcPr>
          <w:p w14:paraId="25D8E75D" w14:textId="77777777" w:rsidR="00846990" w:rsidRPr="00154C12" w:rsidRDefault="00846990" w:rsidP="00846990">
            <w:pPr>
              <w:rPr>
                <w:rFonts w:ascii="Arial" w:eastAsia="Helvetica" w:hAnsi="Arial" w:cs="Arial"/>
                <w:lang w:val="en-US"/>
              </w:rPr>
            </w:pPr>
          </w:p>
        </w:tc>
        <w:tc>
          <w:tcPr>
            <w:tcW w:w="6234" w:type="dxa"/>
          </w:tcPr>
          <w:p w14:paraId="0D30AE09" w14:textId="77777777" w:rsidR="00846990" w:rsidRPr="00154C12" w:rsidRDefault="00846990" w:rsidP="00846990">
            <w:pPr>
              <w:rPr>
                <w:rFonts w:ascii="Arial" w:eastAsia="Helvetica" w:hAnsi="Arial" w:cs="Arial"/>
                <w:lang w:val="en-US"/>
              </w:rPr>
            </w:pPr>
          </w:p>
        </w:tc>
      </w:tr>
      <w:tr w:rsidR="00846990" w14:paraId="59B1AD5D" w14:textId="77777777" w:rsidTr="000C3C18">
        <w:tc>
          <w:tcPr>
            <w:tcW w:w="1555" w:type="dxa"/>
          </w:tcPr>
          <w:p w14:paraId="2198181F" w14:textId="77777777" w:rsidR="00846990" w:rsidRPr="00154C12" w:rsidRDefault="00846990" w:rsidP="00846990">
            <w:pPr>
              <w:rPr>
                <w:rFonts w:ascii="Arial" w:eastAsia="Helvetica" w:hAnsi="Arial" w:cs="Arial"/>
                <w:lang w:val="en-US"/>
              </w:rPr>
            </w:pPr>
          </w:p>
        </w:tc>
        <w:tc>
          <w:tcPr>
            <w:tcW w:w="1842" w:type="dxa"/>
          </w:tcPr>
          <w:p w14:paraId="62E230E1" w14:textId="77777777" w:rsidR="00846990" w:rsidRPr="00154C12" w:rsidRDefault="00846990" w:rsidP="00846990">
            <w:pPr>
              <w:rPr>
                <w:rFonts w:ascii="Arial" w:eastAsia="Helvetica" w:hAnsi="Arial" w:cs="Arial"/>
                <w:lang w:val="en-US"/>
              </w:rPr>
            </w:pPr>
          </w:p>
        </w:tc>
        <w:tc>
          <w:tcPr>
            <w:tcW w:w="6234" w:type="dxa"/>
          </w:tcPr>
          <w:p w14:paraId="1A7A1CDB" w14:textId="77777777" w:rsidR="00846990" w:rsidRPr="00154C12" w:rsidRDefault="00846990" w:rsidP="00846990">
            <w:pPr>
              <w:rPr>
                <w:rFonts w:ascii="Arial" w:eastAsia="Helvetica" w:hAnsi="Arial" w:cs="Arial"/>
                <w:lang w:val="en-US"/>
              </w:rPr>
            </w:pP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Heading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2" w:name="_Ref54304593"/>
      <w:bookmarkStart w:id="3" w:name="_Ref20917677"/>
      <w:bookmarkStart w:id="4" w:name="_Ref54304312"/>
      <w:r w:rsidR="00E175D8" w:rsidRPr="007B3B9F">
        <w:t>3GPP TR 38.821 Solutions for NR to support non-terrestrial networks (NTN), version 16.0.0</w:t>
      </w:r>
      <w:bookmarkEnd w:id="2"/>
    </w:p>
    <w:p w14:paraId="22A560EA" w14:textId="77777777" w:rsidR="007B3B9F" w:rsidRPr="007B3B9F" w:rsidRDefault="007B3B9F" w:rsidP="007B3B9F">
      <w:pPr>
        <w:pStyle w:val="Reference"/>
        <w:numPr>
          <w:ilvl w:val="0"/>
          <w:numId w:val="13"/>
        </w:numPr>
        <w:ind w:right="200"/>
        <w:jc w:val="both"/>
      </w:pPr>
      <w:bookmarkStart w:id="5" w:name="_Ref62661744"/>
      <w:r w:rsidRPr="007B3B9F">
        <w:t xml:space="preserve">R2-209820, </w:t>
      </w:r>
      <w:bookmarkEnd w:id="3"/>
      <w:r w:rsidRPr="007B3B9F">
        <w:t>[POST111e][910][NTN] Impacts of earth fixed and moving beams (Ericsson)</w:t>
      </w:r>
      <w:bookmarkEnd w:id="4"/>
      <w:bookmarkEnd w:id="5"/>
    </w:p>
    <w:p w14:paraId="3D83B6FE" w14:textId="77777777" w:rsidR="00004219" w:rsidRPr="00004219" w:rsidRDefault="00004219" w:rsidP="00004219">
      <w:pPr>
        <w:pStyle w:val="Reference"/>
        <w:numPr>
          <w:ilvl w:val="0"/>
          <w:numId w:val="13"/>
        </w:numPr>
        <w:tabs>
          <w:tab w:val="num" w:pos="567"/>
        </w:tabs>
        <w:ind w:right="200"/>
        <w:jc w:val="both"/>
      </w:pPr>
      <w:bookmarkStart w:id="6" w:name="_Ref62662854"/>
      <w:r w:rsidRPr="00004219">
        <w:t>R2-2101607</w:t>
      </w:r>
      <w:r w:rsidRPr="00004219">
        <w:tab/>
        <w:t>Considerations on Soft TAI Update</w:t>
      </w:r>
      <w:r w:rsidRPr="00004219">
        <w:tab/>
        <w:t>CMCC</w:t>
      </w:r>
      <w:r w:rsidRPr="00004219">
        <w:tab/>
        <w:t>discussion</w:t>
      </w:r>
      <w:r w:rsidRPr="00004219">
        <w:tab/>
        <w:t>Rel-17</w:t>
      </w:r>
      <w:bookmarkEnd w:id="6"/>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7" w:name="_Ref62662857"/>
      <w:r w:rsidRPr="00004219">
        <w:t>R2-2100259</w:t>
      </w:r>
      <w:r w:rsidRPr="00004219">
        <w:tab/>
        <w:t>Improving Tracking Area Updates in NR-NTN</w:t>
      </w:r>
      <w:r w:rsidRPr="00004219">
        <w:tab/>
        <w:t>MediaTek Inc.</w:t>
      </w:r>
      <w:r w:rsidRPr="00004219">
        <w:tab/>
        <w:t>discussion</w:t>
      </w:r>
      <w:bookmarkEnd w:id="7"/>
    </w:p>
    <w:p w14:paraId="5D14693A" w14:textId="77777777" w:rsidR="00004219" w:rsidRPr="00004219" w:rsidRDefault="00004219" w:rsidP="00004219">
      <w:pPr>
        <w:pStyle w:val="Reference"/>
        <w:numPr>
          <w:ilvl w:val="0"/>
          <w:numId w:val="13"/>
        </w:numPr>
        <w:tabs>
          <w:tab w:val="num" w:pos="567"/>
        </w:tabs>
        <w:ind w:right="200"/>
        <w:jc w:val="both"/>
      </w:pPr>
      <w:bookmarkStart w:id="8" w:name="_Ref62649618"/>
      <w:r w:rsidRPr="00004219">
        <w:t>R2-2100742</w:t>
      </w:r>
      <w:r w:rsidRPr="00004219">
        <w:tab/>
        <w:t>TAC update procedure</w:t>
      </w:r>
      <w:r w:rsidRPr="00004219">
        <w:tab/>
        <w:t>Qualcomm Incorporated</w:t>
      </w:r>
      <w:r w:rsidRPr="00004219">
        <w:tab/>
        <w:t>discussion</w:t>
      </w:r>
      <w:r w:rsidRPr="00004219">
        <w:tab/>
        <w:t>Rel-17</w:t>
      </w:r>
      <w:bookmarkEnd w:id="8"/>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9"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9"/>
    </w:p>
    <w:p w14:paraId="22AB538A" w14:textId="77777777" w:rsidR="007B3B9F" w:rsidRDefault="00004219" w:rsidP="0089121A">
      <w:pPr>
        <w:pStyle w:val="Reference"/>
        <w:numPr>
          <w:ilvl w:val="0"/>
          <w:numId w:val="13"/>
        </w:numPr>
        <w:tabs>
          <w:tab w:val="num" w:pos="567"/>
        </w:tabs>
        <w:spacing w:before="134" w:after="0"/>
        <w:ind w:right="200"/>
        <w:jc w:val="both"/>
      </w:pPr>
      <w:bookmarkStart w:id="10" w:name="_Ref62662861"/>
      <w:r w:rsidRPr="00004219">
        <w:t>R2-2101406</w:t>
      </w:r>
      <w:r w:rsidRPr="00004219">
        <w:tab/>
        <w:t>TAI update for earth moving cell</w:t>
      </w:r>
      <w:r w:rsidRPr="00004219">
        <w:tab/>
        <w:t>NEC Telecom MODUS Ltd.</w:t>
      </w:r>
      <w:r w:rsidRPr="00004219">
        <w:tab/>
        <w:t>discussion</w:t>
      </w:r>
      <w:bookmarkEnd w:id="10"/>
    </w:p>
    <w:p w14:paraId="21B0A5FC" w14:textId="77777777" w:rsidR="00EE701C" w:rsidRDefault="00EE701C">
      <w:pPr>
        <w:pStyle w:val="Reference"/>
        <w:numPr>
          <w:ilvl w:val="0"/>
          <w:numId w:val="0"/>
        </w:numPr>
        <w:ind w:left="567" w:hanging="567"/>
      </w:pPr>
    </w:p>
    <w:p w14:paraId="10DC67A7" w14:textId="77777777"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23"/>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4DB75" w14:textId="77777777" w:rsidR="00954B45" w:rsidRDefault="00954B45">
      <w:pPr>
        <w:spacing w:after="0" w:line="240" w:lineRule="auto"/>
      </w:pPr>
      <w:r>
        <w:separator/>
      </w:r>
    </w:p>
  </w:endnote>
  <w:endnote w:type="continuationSeparator" w:id="0">
    <w:p w14:paraId="33B6A339" w14:textId="77777777" w:rsidR="00954B45" w:rsidRDefault="0095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LineDraw">
    <w:altName w:val="Segoe Print"/>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3010" w14:textId="77777777" w:rsidR="0067418E" w:rsidRDefault="0067418E">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CC942" w14:textId="77777777" w:rsidR="00954B45" w:rsidRDefault="00954B45">
      <w:pPr>
        <w:spacing w:after="0" w:line="240" w:lineRule="auto"/>
      </w:pPr>
      <w:r>
        <w:separator/>
      </w:r>
    </w:p>
  </w:footnote>
  <w:footnote w:type="continuationSeparator" w:id="0">
    <w:p w14:paraId="4C3BC2F5" w14:textId="77777777" w:rsidR="00954B45" w:rsidRDefault="00954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97D"/>
    <w:pPr>
      <w:spacing w:after="180"/>
    </w:pPr>
    <w:rPr>
      <w:rFonts w:eastAsia="宋体"/>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宋体"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宋体"/>
      <w:color w:val="0000FF"/>
      <w:u w:val="single"/>
      <w:lang w:val="en-US" w:eastAsia="zh-CN" w:bidi="ar-SA"/>
    </w:rPr>
  </w:style>
  <w:style w:type="character" w:styleId="CommentReference">
    <w:name w:val="annotation reference"/>
    <w:uiPriority w:val="99"/>
    <w:qFormat/>
    <w:rsid w:val="00E2197D"/>
    <w:rPr>
      <w:rFonts w:eastAsia="宋体"/>
      <w:sz w:val="16"/>
      <w:lang w:val="en-US" w:eastAsia="zh-CN" w:bidi="ar-SA"/>
    </w:rPr>
  </w:style>
  <w:style w:type="character" w:styleId="FootnoteReference">
    <w:name w:val="footnote reference"/>
    <w:semiHidden/>
    <w:qFormat/>
    <w:rsid w:val="00E2197D"/>
    <w:rPr>
      <w:rFonts w:eastAsia="宋体"/>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宋体"/>
      <w:lang w:val="en-GB" w:eastAsia="en-US" w:bidi="ar-SA"/>
    </w:rPr>
  </w:style>
  <w:style w:type="character" w:customStyle="1" w:styleId="MSMinchoChar">
    <w:name w:val="样式 列表 + (西文) MS Mincho Char"/>
    <w:basedOn w:val="ListChar"/>
    <w:link w:val="MSMincho"/>
    <w:qFormat/>
    <w:rsid w:val="00E2197D"/>
    <w:rPr>
      <w:rFonts w:eastAsia="宋体"/>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宋体"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ListParagraph">
    <w:name w:val="List Paragraph"/>
    <w:aliases w:val="- Bullets,목록 단락,??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宋体"/>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宋体"/>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BodyTextChar">
    <w:name w:val="Body Text Char"/>
    <w:link w:val="BodyText"/>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목록 단락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宋体"/>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Visio___1.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package" Target="embeddings/Microsoft_Visio___.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80BB199-01E7-4B2D-BE10-59158A26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1</TotalTime>
  <Pages>12</Pages>
  <Words>3251</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ZTE(Yuan)</cp:lastModifiedBy>
  <cp:revision>4</cp:revision>
  <cp:lastPrinted>2009-04-22T01:01:00Z</cp:lastPrinted>
  <dcterms:created xsi:type="dcterms:W3CDTF">2021-01-29T02:36:00Z</dcterms:created>
  <dcterms:modified xsi:type="dcterms:W3CDTF">2021-01-29T03:07:00Z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