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w:t>
      </w:r>
      <w:proofErr w:type="gramStart"/>
      <w:r w:rsidR="005E06A6" w:rsidRPr="005E06A6">
        <w:rPr>
          <w:rFonts w:cs="Arial" w:hint="eastAsia"/>
        </w:rPr>
        <w:t>104][</w:t>
      </w:r>
      <w:proofErr w:type="gramEnd"/>
      <w:r w:rsidR="005E06A6" w:rsidRPr="005E06A6">
        <w:rPr>
          <w:rFonts w:cs="Arial" w:hint="eastAsia"/>
        </w:rPr>
        <w:t>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w:t>
      </w:r>
      <w:proofErr w:type="gramStart"/>
      <w:r>
        <w:rPr>
          <w:rFonts w:hint="eastAsia"/>
          <w:lang w:val="en-US" w:eastAsia="zh-CN"/>
        </w:rPr>
        <w:t xml:space="preserve">the </w:t>
      </w:r>
      <w:r w:rsidRPr="00721AD1">
        <w:rPr>
          <w:lang w:val="en-US" w:eastAsia="zh-CN"/>
        </w:rPr>
        <w:t xml:space="preserve"> cell</w:t>
      </w:r>
      <w:r>
        <w:rPr>
          <w:rFonts w:hint="eastAsia"/>
          <w:lang w:val="en-US" w:eastAsia="zh-CN"/>
        </w:rPr>
        <w:t>s</w:t>
      </w:r>
      <w:proofErr w:type="gramEnd"/>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zh-CN"/>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zh-CN"/>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D45FF3" w:rsidP="00D45FF3">
      <w:pPr>
        <w:pStyle w:val="TH"/>
      </w:pPr>
      <w:r w:rsidRPr="00450CE8">
        <w:object w:dxaOrig="6492" w:dyaOrig="3312" w14:anchorId="25E15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7pt;height:167.15pt" o:ole="">
            <v:imagedata r:id="rId16" o:title=""/>
            <o:lock v:ext="edit" aspectratio="f"/>
          </v:shape>
          <o:OLEObject Type="Embed" ProgID="VisioViewer.Viewer.1" ShapeID="_x0000_i1025" DrawAspect="Content" ObjectID="_1673439630"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851D3D">
        <w:tc>
          <w:tcPr>
            <w:tcW w:w="1555" w:type="dxa"/>
          </w:tcPr>
          <w:p w14:paraId="7F00AB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51D3D">
        <w:tc>
          <w:tcPr>
            <w:tcW w:w="1555" w:type="dxa"/>
          </w:tcPr>
          <w:p w14:paraId="16031004" w14:textId="77777777"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51D3D">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51D3D">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851D3D">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851D3D">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851D3D">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851D3D">
        <w:tc>
          <w:tcPr>
            <w:tcW w:w="1555" w:type="dxa"/>
          </w:tcPr>
          <w:p w14:paraId="2E9EFDDF" w14:textId="721C031D"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851D3D">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846990" w:rsidP="00846990">
            <w:pPr>
              <w:rPr>
                <w:rFonts w:ascii="Arial" w:hAnsi="Arial" w:cs="Arial"/>
                <w:lang w:val="en-US" w:eastAsia="zh-CN"/>
              </w:rPr>
            </w:pPr>
            <w:r>
              <w:rPr>
                <w:rFonts w:ascii="Arial" w:hAnsi="Arial" w:cs="Arial"/>
                <w:lang w:val="en-US" w:eastAsia="zh-CN"/>
              </w:rPr>
              <w:object w:dxaOrig="5173" w:dyaOrig="4390" w14:anchorId="688F8005">
                <v:shape id="_x0000_i1026" type="#_x0000_t75" alt="" style="width:259.2pt;height:219.75pt" o:ole="">
                  <v:imagedata r:id="rId18" o:title=""/>
                  <o:lock v:ext="edit" aspectratio="f"/>
                </v:shape>
                <o:OLEObject Type="Embed" ProgID="Visio.Drawing.15" ShapeID="_x0000_i1026" DrawAspect="Content" ObjectID="_1673439631"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846990" w:rsidP="00846990">
            <w:pPr>
              <w:rPr>
                <w:rFonts w:ascii="Arial" w:hAnsi="Arial" w:cs="Arial"/>
                <w:lang w:val="en-US" w:eastAsia="zh-CN"/>
              </w:rPr>
            </w:pPr>
            <w:r>
              <w:rPr>
                <w:rFonts w:ascii="Arial" w:hAnsi="Arial" w:cs="Arial"/>
                <w:lang w:val="en-US" w:eastAsia="zh-CN"/>
              </w:rPr>
              <w:object w:dxaOrig="5729" w:dyaOrig="6447" w14:anchorId="642F3DC5">
                <v:shape id="_x0000_i1027" type="#_x0000_t75" style="width:286.1pt;height:322.45pt" o:ole="">
                  <v:imagedata r:id="rId20" o:title=""/>
                  <o:lock v:ext="edit" aspectratio="f"/>
                </v:shape>
                <o:OLEObject Type="Embed" ProgID="Visio.Drawing.15" ShapeID="_x0000_i1027" DrawAspect="Content" ObjectID="_1673439632"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851D3D">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val="en-US" w:eastAsia="zh-CN"/>
              </w:rPr>
              <w:lastRenderedPageBreak/>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851D3D">
        <w:tc>
          <w:tcPr>
            <w:tcW w:w="1555" w:type="dxa"/>
          </w:tcPr>
          <w:p w14:paraId="13693860" w14:textId="3C20A88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851D3D">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851D3D">
        <w:tc>
          <w:tcPr>
            <w:tcW w:w="1555" w:type="dxa"/>
          </w:tcPr>
          <w:p w14:paraId="0722247C" w14:textId="77777777" w:rsidR="00C00461" w:rsidRDefault="00C00461" w:rsidP="00C00461">
            <w:pPr>
              <w:rPr>
                <w:rFonts w:eastAsia="Malgun Gothic"/>
                <w:lang w:val="en-US" w:eastAsia="ko-KR"/>
              </w:rPr>
            </w:pPr>
          </w:p>
        </w:tc>
        <w:tc>
          <w:tcPr>
            <w:tcW w:w="2126" w:type="dxa"/>
          </w:tcPr>
          <w:p w14:paraId="43DE5B79" w14:textId="77777777" w:rsidR="00C00461" w:rsidRDefault="00C00461" w:rsidP="00C00461">
            <w:pPr>
              <w:rPr>
                <w:rFonts w:eastAsia="Malgun Gothic"/>
                <w:lang w:val="en-US" w:eastAsia="ko-KR"/>
              </w:rPr>
            </w:pPr>
          </w:p>
        </w:tc>
        <w:tc>
          <w:tcPr>
            <w:tcW w:w="5950" w:type="dxa"/>
          </w:tcPr>
          <w:p w14:paraId="4468142A" w14:textId="77777777" w:rsidR="00C00461" w:rsidRDefault="00C00461" w:rsidP="00C00461">
            <w:pPr>
              <w:rPr>
                <w:rFonts w:eastAsia="Helvetica"/>
                <w:lang w:val="en-US"/>
              </w:rPr>
            </w:pP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851D3D">
        <w:tc>
          <w:tcPr>
            <w:tcW w:w="1555" w:type="dxa"/>
          </w:tcPr>
          <w:p w14:paraId="16326F2C"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51D3D">
        <w:tc>
          <w:tcPr>
            <w:tcW w:w="1555" w:type="dxa"/>
          </w:tcPr>
          <w:p w14:paraId="5CB7E1EA" w14:textId="77777777"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w:t>
            </w:r>
            <w:proofErr w:type="spellStart"/>
            <w:r w:rsidR="00C32D66">
              <w:rPr>
                <w:rFonts w:ascii="Arial" w:eastAsia="Helvetica" w:hAnsi="Arial" w:cs="Arial"/>
                <w:lang w:val="en-US"/>
              </w:rPr>
              <w:t>TAs.</w:t>
            </w:r>
            <w:proofErr w:type="spellEnd"/>
            <w:r w:rsidR="00C32D66">
              <w:rPr>
                <w:rFonts w:ascii="Arial" w:eastAsia="Helvetica" w:hAnsi="Arial" w:cs="Arial"/>
                <w:lang w:val="en-US"/>
              </w:rPr>
              <w:t xml:space="preserve">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51D3D">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51D3D">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51D3D">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14:paraId="5D7258F8" w14:textId="77777777" w:rsidTr="00851D3D">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851D3D">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851D3D">
        <w:tc>
          <w:tcPr>
            <w:tcW w:w="1555" w:type="dxa"/>
          </w:tcPr>
          <w:p w14:paraId="1E5D536E" w14:textId="3569C05A" w:rsidR="00E34EEC" w:rsidRPr="0015785C" w:rsidRDefault="00E34EEC" w:rsidP="00E34EEC">
            <w:pPr>
              <w:rPr>
                <w:rFonts w:ascii="Arial" w:eastAsia="Helvetica" w:hAnsi="Arial" w:cs="Arial"/>
                <w:lang w:val="en-US"/>
              </w:rPr>
            </w:pPr>
            <w:r>
              <w:rPr>
                <w:rFonts w:ascii="Arial" w:eastAsia="Helvetica" w:hAnsi="Arial" w:cs="Arial"/>
                <w:lang w:val="en-US"/>
              </w:rPr>
              <w:lastRenderedPageBreak/>
              <w:t>Spreadtrum</w:t>
            </w:r>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851D3D">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846990" w:rsidP="00846990">
            <w:pPr>
              <w:rPr>
                <w:rFonts w:ascii="Arial" w:eastAsia="Helvetica" w:hAnsi="Arial" w:cs="Arial"/>
                <w:lang w:val="en-US"/>
              </w:rPr>
            </w:pPr>
            <w:r>
              <w:rPr>
                <w:rFonts w:ascii="Arial" w:hAnsi="Arial" w:cs="Arial"/>
                <w:lang w:val="en-US" w:eastAsia="zh-CN"/>
              </w:rPr>
              <w:object w:dxaOrig="5729" w:dyaOrig="6447" w14:anchorId="090C7E5F">
                <v:shape id="_x0000_i1028" type="#_x0000_t75" style="width:286.1pt;height:322.45pt" o:ole="">
                  <v:imagedata r:id="rId20" o:title=""/>
                  <o:lock v:ext="edit" aspectratio="f"/>
                </v:shape>
                <o:OLEObject Type="Embed" ProgID="Visio.Drawing.15" ShapeID="_x0000_i1028" DrawAspect="Content" ObjectID="_1673439633" r:id="rId23"/>
              </w:object>
            </w:r>
          </w:p>
        </w:tc>
      </w:tr>
      <w:tr w:rsidR="00846990" w14:paraId="394E427A" w14:textId="77777777" w:rsidTr="00851D3D">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851D3D">
        <w:tc>
          <w:tcPr>
            <w:tcW w:w="1555" w:type="dxa"/>
          </w:tcPr>
          <w:p w14:paraId="0A5927DA" w14:textId="43351F6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851D3D">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 xml:space="preserve">We agree that one of the main disadvantages of a hard TAI update will be those mentioned in this question. However, as explained in our </w:t>
            </w:r>
            <w:proofErr w:type="spellStart"/>
            <w:r>
              <w:rPr>
                <w:rFonts w:ascii="Arial" w:eastAsia="Helvetica" w:hAnsi="Arial" w:cs="Arial"/>
                <w:lang w:val="en-US"/>
              </w:rPr>
              <w:t>TDoc</w:t>
            </w:r>
            <w:proofErr w:type="spellEnd"/>
            <w:r>
              <w:rPr>
                <w:rFonts w:ascii="Arial" w:eastAsia="Helvetica" w:hAnsi="Arial" w:cs="Arial"/>
                <w:lang w:val="en-US"/>
              </w:rPr>
              <w:t xml:space="preserve"> [7] and as argued by Panasonic, configuring multiple TAs for UEs as part of a legacy Registration Area for boundary UEs would solve most TAU and battery consumption problems</w:t>
            </w:r>
          </w:p>
        </w:tc>
      </w:tr>
      <w:tr w:rsidR="00C00461" w14:paraId="0B36EDD9" w14:textId="77777777" w:rsidTr="00851D3D">
        <w:tc>
          <w:tcPr>
            <w:tcW w:w="1555" w:type="dxa"/>
          </w:tcPr>
          <w:p w14:paraId="39B51AAC" w14:textId="77777777" w:rsidR="00C00461" w:rsidRDefault="00C00461" w:rsidP="00C00461">
            <w:pPr>
              <w:rPr>
                <w:rFonts w:eastAsia="Malgun Gothic"/>
                <w:lang w:val="en-US" w:eastAsia="ko-KR"/>
              </w:rPr>
            </w:pPr>
          </w:p>
        </w:tc>
        <w:tc>
          <w:tcPr>
            <w:tcW w:w="2126" w:type="dxa"/>
          </w:tcPr>
          <w:p w14:paraId="73CD06DB" w14:textId="77777777" w:rsidR="00C00461" w:rsidRDefault="00C00461" w:rsidP="00C00461">
            <w:pPr>
              <w:rPr>
                <w:rFonts w:eastAsia="Malgun Gothic"/>
                <w:lang w:val="en-US" w:eastAsia="ko-KR"/>
              </w:rPr>
            </w:pPr>
          </w:p>
        </w:tc>
        <w:tc>
          <w:tcPr>
            <w:tcW w:w="5950" w:type="dxa"/>
          </w:tcPr>
          <w:p w14:paraId="1B8CFF9D" w14:textId="77777777" w:rsidR="00C00461" w:rsidRDefault="00C00461" w:rsidP="00C00461">
            <w:pPr>
              <w:rPr>
                <w:rFonts w:eastAsia="Helvetica"/>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lastRenderedPageBreak/>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A418AF">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A418AF">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A418AF">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A418AF">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A418AF">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A418AF">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A418AF">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A418AF">
        <w:tc>
          <w:tcPr>
            <w:tcW w:w="1555" w:type="dxa"/>
          </w:tcPr>
          <w:p w14:paraId="6093BFF6" w14:textId="705E5571"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A418AF">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lastRenderedPageBreak/>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A418AF">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A418AF">
        <w:tc>
          <w:tcPr>
            <w:tcW w:w="1555" w:type="dxa"/>
          </w:tcPr>
          <w:p w14:paraId="74E6DAA2" w14:textId="611FE4F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A418AF">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A418AF">
        <w:tc>
          <w:tcPr>
            <w:tcW w:w="1555" w:type="dxa"/>
          </w:tcPr>
          <w:p w14:paraId="2E7E3B40" w14:textId="77777777" w:rsidR="00C00461" w:rsidRDefault="00C00461" w:rsidP="00C00461">
            <w:pPr>
              <w:rPr>
                <w:rFonts w:eastAsia="Malgun Gothic"/>
                <w:lang w:val="en-US" w:eastAsia="ko-KR"/>
              </w:rPr>
            </w:pPr>
          </w:p>
        </w:tc>
        <w:tc>
          <w:tcPr>
            <w:tcW w:w="2126" w:type="dxa"/>
          </w:tcPr>
          <w:p w14:paraId="3BB3C5F1" w14:textId="77777777" w:rsidR="00C00461" w:rsidRDefault="00C00461" w:rsidP="00C00461">
            <w:pPr>
              <w:rPr>
                <w:rFonts w:eastAsia="Malgun Gothic"/>
                <w:lang w:val="en-US" w:eastAsia="ko-KR"/>
              </w:rPr>
            </w:pPr>
          </w:p>
        </w:tc>
        <w:tc>
          <w:tcPr>
            <w:tcW w:w="5950" w:type="dxa"/>
          </w:tcPr>
          <w:p w14:paraId="7ABD7129" w14:textId="77777777" w:rsidR="00C00461" w:rsidRDefault="00C00461" w:rsidP="00C00461">
            <w:pPr>
              <w:rPr>
                <w:rFonts w:eastAsia="Helvetica"/>
                <w:lang w:val="en-US"/>
              </w:rPr>
            </w:pP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851D3D">
        <w:tc>
          <w:tcPr>
            <w:tcW w:w="1555" w:type="dxa"/>
          </w:tcPr>
          <w:p w14:paraId="3997D373"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851D3D">
        <w:tc>
          <w:tcPr>
            <w:tcW w:w="1555" w:type="dxa"/>
          </w:tcPr>
          <w:p w14:paraId="2EB2BD74" w14:textId="77777777" w:rsidR="00236211" w:rsidRPr="0015785C" w:rsidRDefault="00803380" w:rsidP="00851D3D">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851D3D">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851D3D">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851D3D">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851D3D">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 xml:space="preserve">Option 1 Challenge: The radio coverage overlap among neighboring cells and continuously changing cell coverage in Earth-moving beams make it difficult to reliably define the TAI </w:t>
            </w:r>
            <w:r>
              <w:rPr>
                <w:rFonts w:ascii="Arial" w:eastAsia="Helvetica" w:hAnsi="Arial" w:cs="Arial"/>
                <w:lang w:val="en-US"/>
              </w:rPr>
              <w:lastRenderedPageBreak/>
              <w:t>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851D3D">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851D3D">
        <w:tc>
          <w:tcPr>
            <w:tcW w:w="1555" w:type="dxa"/>
          </w:tcPr>
          <w:p w14:paraId="6FB550D5" w14:textId="0370B838"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851D3D">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851D3D">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851D3D">
        <w:tc>
          <w:tcPr>
            <w:tcW w:w="1555" w:type="dxa"/>
          </w:tcPr>
          <w:p w14:paraId="2FFD54DA" w14:textId="5C22D80A"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851D3D">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851D3D">
        <w:tc>
          <w:tcPr>
            <w:tcW w:w="1555" w:type="dxa"/>
          </w:tcPr>
          <w:p w14:paraId="2D4177AE" w14:textId="77777777" w:rsidR="00C00461" w:rsidRDefault="00C00461" w:rsidP="00C00461">
            <w:pPr>
              <w:rPr>
                <w:rFonts w:eastAsia="Malgun Gothic"/>
                <w:lang w:val="en-US" w:eastAsia="ko-KR"/>
              </w:rPr>
            </w:pPr>
          </w:p>
        </w:tc>
        <w:tc>
          <w:tcPr>
            <w:tcW w:w="2126" w:type="dxa"/>
          </w:tcPr>
          <w:p w14:paraId="43990C8D" w14:textId="77777777" w:rsidR="00C00461" w:rsidRDefault="00C00461" w:rsidP="00C00461">
            <w:pPr>
              <w:rPr>
                <w:rFonts w:eastAsia="Malgun Gothic"/>
                <w:lang w:val="en-US" w:eastAsia="ko-KR"/>
              </w:rPr>
            </w:pPr>
          </w:p>
        </w:tc>
        <w:tc>
          <w:tcPr>
            <w:tcW w:w="5950" w:type="dxa"/>
          </w:tcPr>
          <w:p w14:paraId="61835BDB" w14:textId="77777777" w:rsidR="00C00461" w:rsidRDefault="00C00461" w:rsidP="00C00461">
            <w:pPr>
              <w:rPr>
                <w:rFonts w:eastAsia="Helvetica"/>
                <w:lang w:val="en-US"/>
              </w:rPr>
            </w:pP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lastRenderedPageBreak/>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851D3D">
        <w:tc>
          <w:tcPr>
            <w:tcW w:w="1555" w:type="dxa"/>
          </w:tcPr>
          <w:p w14:paraId="5EE6586B"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51D3D">
        <w:tc>
          <w:tcPr>
            <w:tcW w:w="1555" w:type="dxa"/>
          </w:tcPr>
          <w:p w14:paraId="5A98FF04" w14:textId="77777777" w:rsidR="006A16FA" w:rsidRPr="0015785C" w:rsidRDefault="003E3185" w:rsidP="00851D3D">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51D3D">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51D3D">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51D3D">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851D3D">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851D3D">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851D3D">
        <w:tc>
          <w:tcPr>
            <w:tcW w:w="1555" w:type="dxa"/>
          </w:tcPr>
          <w:p w14:paraId="08F589D1" w14:textId="491A265B"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851D3D">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 xml:space="preserve">larger TA </w:t>
            </w:r>
            <w:proofErr w:type="gramStart"/>
            <w:r>
              <w:rPr>
                <w:rFonts w:ascii="Arial" w:hAnsi="Arial" w:cs="Arial" w:hint="eastAsia"/>
                <w:lang w:val="en-US" w:eastAsia="zh-CN"/>
              </w:rPr>
              <w:t>deployment</w:t>
            </w:r>
            <w:r>
              <w:rPr>
                <w:rFonts w:ascii="Arial" w:hAnsi="Arial" w:cs="Arial"/>
                <w:lang w:val="en-US" w:eastAsia="zh-CN"/>
              </w:rPr>
              <w:t>”</w:t>
            </w:r>
            <w:r>
              <w:rPr>
                <w:rFonts w:ascii="Arial" w:hAnsi="Arial" w:cs="Arial" w:hint="eastAsia"/>
                <w:lang w:val="en-US" w:eastAsia="zh-CN"/>
              </w:rPr>
              <w:t xml:space="preserve">  as</w:t>
            </w:r>
            <w:proofErr w:type="gramEnd"/>
            <w:r>
              <w:rPr>
                <w:rFonts w:ascii="Arial" w:hAnsi="Arial" w:cs="Arial" w:hint="eastAsia"/>
                <w:lang w:val="en-US" w:eastAsia="zh-CN"/>
              </w:rPr>
              <w:t xml:space="preserve">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851D3D">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851D3D">
        <w:tc>
          <w:tcPr>
            <w:tcW w:w="1555" w:type="dxa"/>
          </w:tcPr>
          <w:p w14:paraId="26A52F1B" w14:textId="6D258C28"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851D3D">
        <w:tc>
          <w:tcPr>
            <w:tcW w:w="1555" w:type="dxa"/>
          </w:tcPr>
          <w:p w14:paraId="07C4C049" w14:textId="31CF44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221153D0" w14:textId="777FF8D5"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 xml:space="preserve">The standard should </w:t>
            </w:r>
            <w:proofErr w:type="gramStart"/>
            <w:r>
              <w:rPr>
                <w:rFonts w:ascii="Arial" w:eastAsia="Helvetica" w:hAnsi="Arial" w:cs="Arial"/>
                <w:lang w:val="en-US"/>
              </w:rPr>
              <w:t>take into account</w:t>
            </w:r>
            <w:proofErr w:type="gramEnd"/>
            <w:r>
              <w:rPr>
                <w:rFonts w:ascii="Arial" w:eastAsia="Helvetica" w:hAnsi="Arial" w:cs="Arial"/>
                <w:lang w:val="en-US"/>
              </w:rPr>
              <w:t xml:space="preserve"> this </w:t>
            </w:r>
            <w:proofErr w:type="spellStart"/>
            <w:r>
              <w:rPr>
                <w:rFonts w:ascii="Arial" w:eastAsia="Helvetica" w:hAnsi="Arial" w:cs="Arial"/>
                <w:lang w:val="en-US"/>
              </w:rPr>
              <w:t>specifity</w:t>
            </w:r>
            <w:proofErr w:type="spellEnd"/>
            <w:r>
              <w:rPr>
                <w:rFonts w:ascii="Arial" w:eastAsia="Helvetica" w:hAnsi="Arial" w:cs="Arial"/>
                <w:lang w:val="en-US"/>
              </w:rPr>
              <w:t xml:space="preserve"> of NTN to preserve UE battery</w:t>
            </w:r>
          </w:p>
        </w:tc>
      </w:tr>
      <w:tr w:rsidR="00C00461" w14:paraId="6EBDDAC8" w14:textId="77777777" w:rsidTr="00851D3D">
        <w:tc>
          <w:tcPr>
            <w:tcW w:w="1555" w:type="dxa"/>
          </w:tcPr>
          <w:p w14:paraId="2D6CBBC9" w14:textId="77777777" w:rsidR="00C00461" w:rsidRDefault="00C00461" w:rsidP="00C00461">
            <w:pPr>
              <w:rPr>
                <w:rFonts w:eastAsia="Malgun Gothic"/>
                <w:lang w:val="en-US" w:eastAsia="ko-KR"/>
              </w:rPr>
            </w:pPr>
          </w:p>
        </w:tc>
        <w:tc>
          <w:tcPr>
            <w:tcW w:w="2126" w:type="dxa"/>
          </w:tcPr>
          <w:p w14:paraId="3F6CD32E" w14:textId="77777777" w:rsidR="00C00461" w:rsidRDefault="00C00461" w:rsidP="00C00461">
            <w:pPr>
              <w:rPr>
                <w:rFonts w:eastAsia="Malgun Gothic"/>
                <w:lang w:val="en-US" w:eastAsia="ko-KR"/>
              </w:rPr>
            </w:pPr>
          </w:p>
        </w:tc>
        <w:tc>
          <w:tcPr>
            <w:tcW w:w="5950" w:type="dxa"/>
          </w:tcPr>
          <w:p w14:paraId="4CEE584A" w14:textId="77777777" w:rsidR="00C00461" w:rsidRDefault="00C00461" w:rsidP="00C00461">
            <w:pPr>
              <w:rPr>
                <w:rFonts w:eastAsia="Helvetica"/>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w:t>
      </w:r>
      <w:proofErr w:type="gramStart"/>
      <w:r w:rsidR="00333CCA">
        <w:rPr>
          <w:rFonts w:hint="eastAsia"/>
          <w:lang w:eastAsia="zh-CN"/>
        </w:rPr>
        <w:t>have</w:t>
      </w:r>
      <w:proofErr w:type="gramEnd"/>
      <w:r w:rsidR="00333CCA">
        <w:rPr>
          <w:rFonts w:hint="eastAsia"/>
          <w:lang w:eastAsia="zh-CN"/>
        </w:rPr>
        <w:t xml:space="preser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0C3C18">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0C3C18">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w:t>
            </w:r>
            <w:r>
              <w:rPr>
                <w:rFonts w:ascii="Arial" w:eastAsia="Helvetica" w:hAnsi="Arial" w:cs="Arial"/>
                <w:lang w:val="en-US"/>
              </w:rPr>
              <w:lastRenderedPageBreak/>
              <w:t xml:space="preserve">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14:paraId="54B5C5F8" w14:textId="77777777" w:rsidTr="000C3C18">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lastRenderedPageBreak/>
              <w:t xml:space="preserve">Huawei, </w:t>
            </w:r>
            <w:proofErr w:type="spellStart"/>
            <w:r>
              <w:rPr>
                <w:rFonts w:ascii="Arial" w:eastAsiaTheme="minorEastAsia" w:hAnsi="Arial" w:cs="Arial"/>
                <w:lang w:val="en-US" w:eastAsia="zh-CN"/>
              </w:rPr>
              <w:t>HiSilicon</w:t>
            </w:r>
            <w:proofErr w:type="spellEnd"/>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0C3C18">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0C3C18">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0C3C18">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0C3C18">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0C3C18">
        <w:tc>
          <w:tcPr>
            <w:tcW w:w="1555" w:type="dxa"/>
          </w:tcPr>
          <w:p w14:paraId="7A5D2468" w14:textId="5C3C5CBD"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846990" w14:paraId="069A0C55" w14:textId="77777777" w:rsidTr="000C3C18">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0C3C18">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0C3C18">
        <w:tc>
          <w:tcPr>
            <w:tcW w:w="1555" w:type="dxa"/>
          </w:tcPr>
          <w:p w14:paraId="46B091A1" w14:textId="13CEB7A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0C3C18">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0C3C18">
        <w:tc>
          <w:tcPr>
            <w:tcW w:w="1555" w:type="dxa"/>
          </w:tcPr>
          <w:p w14:paraId="2198181F" w14:textId="77777777" w:rsidR="00C00461" w:rsidRPr="00154C12" w:rsidRDefault="00C00461" w:rsidP="00C00461">
            <w:pPr>
              <w:rPr>
                <w:rFonts w:ascii="Arial" w:eastAsia="Helvetica" w:hAnsi="Arial" w:cs="Arial"/>
                <w:lang w:val="en-US"/>
              </w:rPr>
            </w:pPr>
          </w:p>
        </w:tc>
        <w:tc>
          <w:tcPr>
            <w:tcW w:w="1842" w:type="dxa"/>
          </w:tcPr>
          <w:p w14:paraId="62E230E1" w14:textId="77777777" w:rsidR="00C00461" w:rsidRPr="00154C12" w:rsidRDefault="00C00461" w:rsidP="00C00461">
            <w:pPr>
              <w:rPr>
                <w:rFonts w:ascii="Arial" w:eastAsia="Helvetica" w:hAnsi="Arial" w:cs="Arial"/>
                <w:lang w:val="en-US"/>
              </w:rPr>
            </w:pPr>
          </w:p>
        </w:tc>
        <w:tc>
          <w:tcPr>
            <w:tcW w:w="6234" w:type="dxa"/>
          </w:tcPr>
          <w:p w14:paraId="1A7A1CDB" w14:textId="77777777" w:rsidR="00C00461" w:rsidRPr="00154C12" w:rsidRDefault="00C00461" w:rsidP="00C00461">
            <w:pPr>
              <w:rPr>
                <w:rFonts w:ascii="Arial" w:eastAsia="Helvetica" w:hAnsi="Arial" w:cs="Arial"/>
                <w:lang w:val="en-US"/>
              </w:rPr>
            </w:pP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lastRenderedPageBreak/>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2" w:name="_Ref54304593"/>
      <w:bookmarkStart w:id="3" w:name="_Ref20917677"/>
      <w:bookmarkStart w:id="4" w:name="_Ref54304312"/>
      <w:r w:rsidR="00E175D8" w:rsidRPr="007B3B9F">
        <w:t>3GPP TR 38.821 Solutions for NR to support non-terrestrial networks (NTN), version 16.0.0</w:t>
      </w:r>
      <w:bookmarkEnd w:id="2"/>
    </w:p>
    <w:p w14:paraId="22A560EA" w14:textId="77777777" w:rsidR="007B3B9F" w:rsidRPr="007B3B9F" w:rsidRDefault="007B3B9F" w:rsidP="007B3B9F">
      <w:pPr>
        <w:pStyle w:val="Reference"/>
        <w:numPr>
          <w:ilvl w:val="0"/>
          <w:numId w:val="13"/>
        </w:numPr>
        <w:ind w:right="200"/>
        <w:jc w:val="both"/>
      </w:pPr>
      <w:bookmarkStart w:id="5" w:name="_Ref62661744"/>
      <w:r w:rsidRPr="007B3B9F">
        <w:t xml:space="preserve">R2-209820, </w:t>
      </w:r>
      <w:bookmarkEnd w:id="3"/>
      <w:r w:rsidRPr="007B3B9F">
        <w:t>[POST111e][910][NTN] Impacts of earth fixed and moving beams (Ericsson)</w:t>
      </w:r>
      <w:bookmarkEnd w:id="4"/>
      <w:bookmarkEnd w:id="5"/>
    </w:p>
    <w:p w14:paraId="3D83B6FE" w14:textId="77777777" w:rsidR="00004219" w:rsidRPr="00004219" w:rsidRDefault="00004219" w:rsidP="00004219">
      <w:pPr>
        <w:pStyle w:val="Reference"/>
        <w:numPr>
          <w:ilvl w:val="0"/>
          <w:numId w:val="13"/>
        </w:numPr>
        <w:tabs>
          <w:tab w:val="num" w:pos="567"/>
        </w:tabs>
        <w:ind w:right="200"/>
        <w:jc w:val="both"/>
      </w:pPr>
      <w:bookmarkStart w:id="6" w:name="_Ref62662854"/>
      <w:r w:rsidRPr="00004219">
        <w:t>R2-2101607</w:t>
      </w:r>
      <w:r w:rsidRPr="00004219">
        <w:tab/>
        <w:t>Considerations on Soft TAI Update</w:t>
      </w:r>
      <w:r w:rsidRPr="00004219">
        <w:tab/>
        <w:t>CMCC</w:t>
      </w:r>
      <w:r w:rsidRPr="00004219">
        <w:tab/>
        <w:t>discussion</w:t>
      </w:r>
      <w:r w:rsidRPr="00004219">
        <w:tab/>
        <w:t>Rel-17</w:t>
      </w:r>
      <w:bookmarkEnd w:id="6"/>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7" w:name="_Ref62662857"/>
      <w:r w:rsidRPr="00004219">
        <w:t>R2-2100259</w:t>
      </w:r>
      <w:r w:rsidRPr="00004219">
        <w:tab/>
        <w:t>Improving Tracking Area Updates in NR-NTN</w:t>
      </w:r>
      <w:r w:rsidRPr="00004219">
        <w:tab/>
        <w:t>MediaTek Inc.</w:t>
      </w:r>
      <w:r w:rsidRPr="00004219">
        <w:tab/>
        <w:t>discussion</w:t>
      </w:r>
      <w:bookmarkEnd w:id="7"/>
    </w:p>
    <w:p w14:paraId="5D14693A" w14:textId="77777777" w:rsidR="00004219" w:rsidRPr="00004219" w:rsidRDefault="00004219" w:rsidP="00004219">
      <w:pPr>
        <w:pStyle w:val="Reference"/>
        <w:numPr>
          <w:ilvl w:val="0"/>
          <w:numId w:val="13"/>
        </w:numPr>
        <w:tabs>
          <w:tab w:val="num" w:pos="567"/>
        </w:tabs>
        <w:ind w:right="200"/>
        <w:jc w:val="both"/>
      </w:pPr>
      <w:bookmarkStart w:id="8" w:name="_Ref62649618"/>
      <w:r w:rsidRPr="00004219">
        <w:t>R2-2100742</w:t>
      </w:r>
      <w:r w:rsidRPr="00004219">
        <w:tab/>
        <w:t>TAC update procedure</w:t>
      </w:r>
      <w:r w:rsidRPr="00004219">
        <w:tab/>
        <w:t>Qualcomm Incorporated</w:t>
      </w:r>
      <w:r w:rsidRPr="00004219">
        <w:tab/>
        <w:t>discussion</w:t>
      </w:r>
      <w:r w:rsidRPr="00004219">
        <w:tab/>
        <w:t>Rel-17</w:t>
      </w:r>
      <w:bookmarkEnd w:id="8"/>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9"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9"/>
    </w:p>
    <w:p w14:paraId="22AB538A" w14:textId="77777777" w:rsidR="007B3B9F" w:rsidRDefault="00004219" w:rsidP="0089121A">
      <w:pPr>
        <w:pStyle w:val="Reference"/>
        <w:numPr>
          <w:ilvl w:val="0"/>
          <w:numId w:val="13"/>
        </w:numPr>
        <w:tabs>
          <w:tab w:val="num" w:pos="567"/>
        </w:tabs>
        <w:spacing w:before="134" w:after="0"/>
        <w:ind w:right="200"/>
        <w:jc w:val="both"/>
      </w:pPr>
      <w:bookmarkStart w:id="10" w:name="_Ref62662861"/>
      <w:r w:rsidRPr="00004219">
        <w:t>R2-2101406</w:t>
      </w:r>
      <w:r w:rsidRPr="00004219">
        <w:tab/>
        <w:t>TAI update for earth moving cell</w:t>
      </w:r>
      <w:r w:rsidRPr="00004219">
        <w:tab/>
        <w:t>NEC Telecom MODUS Ltd.</w:t>
      </w:r>
      <w:r w:rsidRPr="00004219">
        <w:tab/>
        <w:t>discussion</w:t>
      </w:r>
      <w:bookmarkEnd w:id="10"/>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2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DE969" w14:textId="77777777" w:rsidR="00E040EC" w:rsidRDefault="00E040EC">
      <w:pPr>
        <w:spacing w:after="0" w:line="240" w:lineRule="auto"/>
      </w:pPr>
      <w:r>
        <w:separator/>
      </w:r>
    </w:p>
  </w:endnote>
  <w:endnote w:type="continuationSeparator" w:id="0">
    <w:p w14:paraId="408D9CC3" w14:textId="77777777" w:rsidR="00E040EC" w:rsidRDefault="00E0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3010" w14:textId="77777777" w:rsidR="0067418E" w:rsidRDefault="006741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4A98F" w14:textId="77777777" w:rsidR="00E040EC" w:rsidRDefault="00E040EC">
      <w:pPr>
        <w:spacing w:after="0" w:line="240" w:lineRule="auto"/>
      </w:pPr>
      <w:r>
        <w:separator/>
      </w:r>
    </w:p>
  </w:footnote>
  <w:footnote w:type="continuationSeparator" w:id="0">
    <w:p w14:paraId="352CEA22" w14:textId="77777777" w:rsidR="00E040EC" w:rsidRDefault="00E04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목록 단락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vsdx"/><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8A9F5180-6145-4F6F-A0A9-BA47F4DA1D5C}">
  <ds:schemaRefs>
    <ds:schemaRef ds:uri="http://schemas.openxmlformats.org/officeDocument/2006/bibliography"/>
  </ds:schemaRefs>
</ds:datastoreItem>
</file>

<file path=customXml/itemProps7.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TotalTime>
  <Pages>13</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Maxime Grau</cp:lastModifiedBy>
  <cp:revision>3</cp:revision>
  <cp:lastPrinted>2009-04-22T01:01:00Z</cp:lastPrinted>
  <dcterms:created xsi:type="dcterms:W3CDTF">2021-01-29T15:31:00Z</dcterms:created>
  <dcterms:modified xsi:type="dcterms:W3CDTF">2021-01-29T15:32:00Z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ies>
</file>