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39A39C4" w:rsidR="009619EB" w:rsidRDefault="00BE34AE" w:rsidP="00BE34AE">
            <w:pPr>
              <w:tabs>
                <w:tab w:val="left" w:pos="2715"/>
              </w:tabs>
              <w:snapToGrid w:val="0"/>
              <w:rPr>
                <w:sz w:val="18"/>
              </w:rPr>
            </w:pPr>
            <w:r w:rsidRPr="00BE34AE">
              <w:rPr>
                <w:b/>
                <w:sz w:val="18"/>
              </w:rPr>
              <w:lastRenderedPageBreak/>
              <w:t>Alt1</w:t>
            </w:r>
            <w:r>
              <w:rPr>
                <w:sz w:val="18"/>
              </w:rPr>
              <w:t xml:space="preserve">: </w:t>
            </w:r>
            <w:r w:rsidR="00723869">
              <w:rPr>
                <w:sz w:val="18"/>
              </w:rPr>
              <w:t>NTT Docomo</w:t>
            </w:r>
          </w:p>
          <w:p w14:paraId="69D6F4F2" w14:textId="77777777" w:rsidR="00BE34AE" w:rsidRDefault="00BE34AE" w:rsidP="00BE34AE">
            <w:pPr>
              <w:tabs>
                <w:tab w:val="left" w:pos="2715"/>
              </w:tabs>
              <w:snapToGrid w:val="0"/>
              <w:rPr>
                <w:sz w:val="18"/>
              </w:rPr>
            </w:pPr>
          </w:p>
          <w:p w14:paraId="237F9298" w14:textId="7F3D82CA" w:rsidR="00BE34AE" w:rsidRPr="00BE34AE" w:rsidRDefault="00BE34AE" w:rsidP="00BE34AE">
            <w:pPr>
              <w:tabs>
                <w:tab w:val="left" w:pos="2715"/>
              </w:tabs>
              <w:snapToGrid w:val="0"/>
              <w:rPr>
                <w:sz w:val="18"/>
              </w:rPr>
            </w:pPr>
            <w:r w:rsidRPr="00BE34AE">
              <w:rPr>
                <w:b/>
                <w:sz w:val="18"/>
              </w:rPr>
              <w:t>Alt2</w:t>
            </w:r>
            <w:r>
              <w:rPr>
                <w:sz w:val="18"/>
              </w:rPr>
              <w:t xml:space="preserve">: </w:t>
            </w:r>
            <w:r w:rsidR="00723869">
              <w:rPr>
                <w:sz w:val="18"/>
              </w:rPr>
              <w:t>NTT Docomo</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0722CC"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Pr="00850E50">
              <w:rPr>
                <w:rFonts w:eastAsia="Times New Roman"/>
                <w:sz w:val="18"/>
              </w:rPr>
              <w:t xml:space="preserve">...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af"/>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3B5B38F8"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 xml:space="preserve">Ericsson, [Huawei/HiSi], CMCC, Samsung, Sony, NTT Docomo, Lenovo/MotM,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t>Alt1</w:t>
            </w:r>
            <w:r w:rsidRPr="008A19FB">
              <w:rPr>
                <w:sz w:val="18"/>
                <w:szCs w:val="20"/>
              </w:rPr>
              <w:t xml:space="preserve">: </w:t>
            </w:r>
          </w:p>
          <w:p w14:paraId="4B1EC5EE" w14:textId="49971FBC" w:rsidR="0053414A" w:rsidRDefault="0053414A" w:rsidP="00356E16">
            <w:pPr>
              <w:pStyle w:val="af"/>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w:t>
            </w:r>
            <w:r w:rsidR="008F0F23">
              <w:rPr>
                <w:sz w:val="18"/>
              </w:rPr>
              <w:t>NTT Docomo</w:t>
            </w:r>
          </w:p>
          <w:p w14:paraId="6873F226" w14:textId="260C90E1" w:rsidR="0053414A" w:rsidRPr="008A19FB" w:rsidRDefault="0053414A" w:rsidP="00356E16">
            <w:pPr>
              <w:pStyle w:val="af"/>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77777777" w:rsidR="0053414A" w:rsidRDefault="0053414A" w:rsidP="00356E16">
            <w:pPr>
              <w:pStyle w:val="af"/>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p>
          <w:p w14:paraId="61352FD7" w14:textId="6CA65EBE" w:rsidR="0053414A" w:rsidRPr="008A19FB" w:rsidRDefault="0053414A" w:rsidP="00356E16">
            <w:pPr>
              <w:pStyle w:val="af"/>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af"/>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53414A" w:rsidRPr="00DD28D8" w:rsidRDefault="0053414A" w:rsidP="00356E16">
            <w:pPr>
              <w:pStyle w:val="af"/>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af"/>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af"/>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af"/>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4EFB4680"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p>
          <w:p w14:paraId="684AAA43" w14:textId="77777777" w:rsidR="0053414A" w:rsidRDefault="0053414A" w:rsidP="0053414A">
            <w:pPr>
              <w:snapToGrid w:val="0"/>
              <w:rPr>
                <w:b/>
                <w:sz w:val="18"/>
                <w:szCs w:val="20"/>
              </w:rPr>
            </w:pPr>
          </w:p>
          <w:p w14:paraId="336AF2CD" w14:textId="522CF29A" w:rsidR="0053414A" w:rsidRDefault="0053414A" w:rsidP="0053414A">
            <w:pPr>
              <w:snapToGrid w:val="0"/>
              <w:rPr>
                <w:b/>
                <w:sz w:val="18"/>
                <w:szCs w:val="20"/>
              </w:rPr>
            </w:pPr>
            <w:r>
              <w:rPr>
                <w:b/>
                <w:sz w:val="18"/>
                <w:szCs w:val="20"/>
              </w:rPr>
              <w:t xml:space="preserve">Concern: </w:t>
            </w:r>
            <w:r w:rsidRPr="0053414A">
              <w:rPr>
                <w:sz w:val="18"/>
                <w:szCs w:val="20"/>
              </w:rPr>
              <w:t>ZTE, vivo, Spreadtrum</w:t>
            </w:r>
            <w:r w:rsidR="008C119D">
              <w:rPr>
                <w:sz w:val="18"/>
                <w:szCs w:val="20"/>
              </w:rPr>
              <w:t xml:space="preserve">, Intel,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ＭＳ 明朝"/>
                <w:sz w:val="18"/>
                <w:szCs w:val="18"/>
                <w:lang w:eastAsia="ja-JP"/>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ＭＳ 明朝" w:hint="eastAsia"/>
                <w:sz w:val="18"/>
                <w:lang w:eastAsia="ja-JP"/>
              </w:rPr>
            </w:pPr>
            <w:r w:rsidRPr="008F0F23">
              <w:rPr>
                <w:rFonts w:eastAsia="ＭＳ 明朝"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w:t>
            </w:r>
            <w:r>
              <w:rPr>
                <w:sz w:val="18"/>
                <w:szCs w:val="20"/>
              </w:rPr>
              <w:t>as</w:t>
            </w:r>
            <w:r>
              <w:rPr>
                <w:sz w:val="18"/>
                <w:szCs w:val="20"/>
              </w:rPr>
              <w:t xml:space="preserve"> UL </w:t>
            </w:r>
            <w:r>
              <w:rPr>
                <w:sz w:val="18"/>
                <w:szCs w:val="20"/>
              </w:rPr>
              <w:t>spatial relation</w:t>
            </w:r>
            <w:r w:rsidR="00E50F32">
              <w:rPr>
                <w:sz w:val="18"/>
                <w:szCs w:val="20"/>
              </w:rPr>
              <w:t>.</w:t>
            </w:r>
            <w:r>
              <w:rPr>
                <w:sz w:val="18"/>
                <w:szCs w:val="20"/>
              </w:rPr>
              <w:t xml:space="preserve"> </w:t>
            </w:r>
            <w:r w:rsidR="00E50F32">
              <w:rPr>
                <w:sz w:val="18"/>
                <w:szCs w:val="20"/>
              </w:rPr>
              <w:t>H</w:t>
            </w:r>
            <w:r>
              <w:rPr>
                <w:sz w:val="18"/>
                <w:szCs w:val="20"/>
              </w:rPr>
              <w:t>ence,</w:t>
            </w:r>
            <w:r>
              <w:rPr>
                <w:sz w:val="18"/>
                <w:szCs w:val="20"/>
              </w:rPr>
              <w:t xml:space="preserve"> at least 64 RRC-configured</w:t>
            </w:r>
            <w:r>
              <w:rPr>
                <w:sz w:val="18"/>
                <w:szCs w:val="20"/>
              </w:rPr>
              <w:t xml:space="preserve"> UL</w:t>
            </w:r>
            <w:r>
              <w:rPr>
                <w:sz w:val="18"/>
                <w:szCs w:val="20"/>
              </w:rPr>
              <w:t xml:space="preserve">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w:t>
            </w:r>
            <w:r>
              <w:rPr>
                <w:sz w:val="18"/>
                <w:szCs w:val="20"/>
              </w:rPr>
              <w:t>s</w:t>
            </w:r>
            <w:r>
              <w:rPr>
                <w:sz w:val="18"/>
                <w:szCs w:val="20"/>
              </w:rPr>
              <w:t xml:space="preserve"> may </w:t>
            </w:r>
            <w:r>
              <w:rPr>
                <w:sz w:val="18"/>
                <w:szCs w:val="20"/>
              </w:rPr>
              <w:t xml:space="preserve">already </w:t>
            </w:r>
            <w:r>
              <w:rPr>
                <w:sz w:val="18"/>
                <w:szCs w:val="20"/>
              </w:rPr>
              <w:t>use this QCL chain.</w:t>
            </w:r>
            <w:r>
              <w:rPr>
                <w:sz w:val="18"/>
                <w:szCs w:val="20"/>
              </w:rPr>
              <w:t xml:space="preserve">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w:t>
            </w:r>
            <w:r>
              <w:rPr>
                <w:sz w:val="18"/>
              </w:rPr>
              <w:t xml:space="preserve">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case to update the setting by MAC CE additionally.</w:t>
            </w:r>
            <w:r>
              <w:rPr>
                <w:sz w:val="18"/>
              </w:rPr>
              <w:t xml:space="preserve"> </w:t>
            </w:r>
          </w:p>
          <w:p w14:paraId="77B47F6E" w14:textId="166067EB" w:rsidR="00913E8A" w:rsidRPr="008F0F23" w:rsidRDefault="008F0F23" w:rsidP="008F0F23">
            <w:pPr>
              <w:rPr>
                <w:rFonts w:eastAsia="Malgun Gothic" w:hint="eastAsia"/>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6937CF6" w:rsidR="004A4AC4" w:rsidRPr="007209EF" w:rsidRDefault="004A4AC4" w:rsidP="004A4AC4">
            <w:pPr>
              <w:snapToGrid w:val="0"/>
              <w:rPr>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51277193" w:rsidR="000A1574" w:rsidRDefault="000A1574" w:rsidP="000A1574">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89B6" w14:textId="432DDA95" w:rsidR="000A1574" w:rsidRDefault="000A1574" w:rsidP="000A1574">
            <w:pPr>
              <w:snapToGrid w:val="0"/>
              <w:rPr>
                <w:rFonts w:eastAsia="Malgun Gothic"/>
                <w:sz w:val="18"/>
                <w:szCs w:val="18"/>
              </w:rPr>
            </w:pP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13D005F" w:rsidR="004A4AC4" w:rsidRDefault="004A4AC4" w:rsidP="004A4AC4">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6F617B1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4C4432E6" w:rsidR="002C255E" w:rsidRDefault="002C255E" w:rsidP="002C255E">
            <w:pPr>
              <w:snapToGrid w:val="0"/>
              <w:rPr>
                <w:sz w:val="18"/>
                <w:szCs w:val="18"/>
                <w:lang w:eastAsia="zh-CN"/>
              </w:rPr>
            </w:pP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30ECB98A"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67581C94" w:rsidR="002C255E" w:rsidRDefault="002C255E" w:rsidP="004A4AC4">
            <w:pPr>
              <w:snapToGrid w:val="0"/>
              <w:rPr>
                <w:sz w:val="18"/>
                <w:szCs w:val="18"/>
                <w:lang w:eastAsia="zh-CN"/>
              </w:rPr>
            </w:pPr>
          </w:p>
        </w:tc>
      </w:tr>
      <w:tr w:rsidR="00EB6927"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7646A063"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18CC7238" w:rsidR="00EB6927" w:rsidRDefault="00EB6927" w:rsidP="00EB6927">
            <w:pPr>
              <w:snapToGrid w:val="0"/>
              <w:rPr>
                <w:rFonts w:eastAsia="SimSun"/>
                <w:sz w:val="18"/>
                <w:szCs w:val="18"/>
                <w:lang w:eastAsia="zh-CN"/>
              </w:rPr>
            </w:pPr>
          </w:p>
        </w:tc>
      </w:tr>
      <w:tr w:rsidR="00EB6927"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6EF484B" w:rsidR="00EB6927" w:rsidRDefault="00EB6927" w:rsidP="00EB6927">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E83F233" w:rsidR="00EB6927" w:rsidRDefault="00EB6927" w:rsidP="00EB6927">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77777777"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Futurewei, Intel, LG,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PMingLiU"/>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af"/>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af"/>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10A3AB9" w:rsidR="00DA34A3" w:rsidRDefault="00DA34A3">
            <w:pPr>
              <w:snapToGrid w:val="0"/>
              <w:rPr>
                <w:sz w:val="18"/>
                <w:szCs w:val="20"/>
              </w:rPr>
            </w:pPr>
            <w:r>
              <w:rPr>
                <w:b/>
                <w:sz w:val="18"/>
                <w:szCs w:val="20"/>
              </w:rPr>
              <w:t xml:space="preserve">Alt0: </w:t>
            </w:r>
            <w:r>
              <w:rPr>
                <w:sz w:val="18"/>
                <w:szCs w:val="20"/>
              </w:rPr>
              <w:t>[Samsung]</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Default="00115C14">
            <w:pPr>
              <w:snapToGrid w:val="0"/>
              <w:rPr>
                <w:sz w:val="18"/>
                <w:szCs w:val="20"/>
              </w:rPr>
            </w:pPr>
            <w:r w:rsidRPr="00115C14">
              <w:rPr>
                <w:b/>
                <w:sz w:val="18"/>
                <w:szCs w:val="20"/>
              </w:rPr>
              <w:t>Alt</w:t>
            </w:r>
            <w:r w:rsidR="00C00F2E" w:rsidRPr="00115C14">
              <w:rPr>
                <w:b/>
                <w:sz w:val="18"/>
                <w:szCs w:val="20"/>
              </w:rPr>
              <w:t>1</w:t>
            </w:r>
            <w:r w:rsidR="00646A29">
              <w:rPr>
                <w:sz w:val="18"/>
                <w:szCs w:val="20"/>
              </w:rPr>
              <w:t>: Huawei/HiSi</w:t>
            </w:r>
            <w:r w:rsidR="00C00F2E" w:rsidRPr="00D92654">
              <w:rPr>
                <w:sz w:val="18"/>
                <w:szCs w:val="20"/>
              </w:rPr>
              <w:t>, Ericsson</w:t>
            </w:r>
            <w:r w:rsidR="007209EF" w:rsidRPr="00D92654">
              <w:rPr>
                <w:sz w:val="18"/>
                <w:szCs w:val="20"/>
              </w:rPr>
              <w:t xml:space="preserve">, </w:t>
            </w:r>
            <w:r w:rsidR="003C23F9">
              <w:rPr>
                <w:sz w:val="18"/>
                <w:szCs w:val="20"/>
              </w:rPr>
              <w:t xml:space="preserve">NTT </w:t>
            </w:r>
            <w:r w:rsidR="007209EF" w:rsidRPr="00D92654">
              <w:rPr>
                <w:sz w:val="18"/>
                <w:szCs w:val="20"/>
              </w:rPr>
              <w:t>Docomo</w:t>
            </w:r>
            <w:r w:rsidR="00FC0094">
              <w:rPr>
                <w:sz w:val="18"/>
                <w:szCs w:val="20"/>
              </w:rPr>
              <w:t xml:space="preserve">, </w:t>
            </w:r>
            <w:r w:rsidR="003C23F9">
              <w:rPr>
                <w:sz w:val="18"/>
                <w:szCs w:val="20"/>
              </w:rPr>
              <w:t>MTK</w:t>
            </w:r>
          </w:p>
          <w:p w14:paraId="226B2A0E" w14:textId="77777777" w:rsidR="00115C14" w:rsidRPr="00D92654" w:rsidRDefault="00115C14">
            <w:pPr>
              <w:snapToGrid w:val="0"/>
              <w:rPr>
                <w:sz w:val="18"/>
                <w:szCs w:val="20"/>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7CD2E8"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 xml:space="preserve">Lenovo/MotM,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69CA7A7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ＭＳ 明朝"/>
                <w:sz w:val="18"/>
                <w:szCs w:val="18"/>
                <w:lang w:eastAsia="ja-JP"/>
              </w:rPr>
              <w:t>activated TCI states should not be associated with CORESETs</w:t>
            </w:r>
            <w:r w:rsidRPr="009F13F9">
              <w:rPr>
                <w:b/>
                <w:sz w:val="18"/>
                <w:szCs w:val="20"/>
              </w:rPr>
              <w:t>)</w:t>
            </w:r>
            <w:r>
              <w:rPr>
                <w:b/>
                <w:sz w:val="18"/>
                <w:szCs w:val="20"/>
              </w:rPr>
              <w:t xml:space="preserve">, </w:t>
            </w:r>
            <w:r w:rsidRPr="009F13F9">
              <w:rPr>
                <w:sz w:val="18"/>
                <w:szCs w:val="20"/>
              </w:rPr>
              <w:t xml:space="preserve">Intel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ＭＳ 明朝" w:hint="eastAsia"/>
                <w:sz w:val="18"/>
                <w:szCs w:val="18"/>
                <w:lang w:eastAsia="ja-JP"/>
              </w:rPr>
            </w:pPr>
            <w:r>
              <w:rPr>
                <w:rFonts w:eastAsia="ＭＳ 明朝"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ＭＳ 明朝"/>
                <w:sz w:val="18"/>
                <w:lang w:eastAsia="ja-JP"/>
              </w:rPr>
            </w:pPr>
            <w:r w:rsidRPr="008F0F23">
              <w:rPr>
                <w:rFonts w:eastAsia="ＭＳ 明朝"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w:t>
            </w:r>
            <w:r>
              <w:rPr>
                <w:sz w:val="18"/>
                <w:szCs w:val="20"/>
              </w:rPr>
              <w:t xml:space="preserve">more </w:t>
            </w:r>
            <w:r>
              <w:rPr>
                <w:sz w:val="18"/>
                <w:szCs w:val="20"/>
              </w:rPr>
              <w:t>flexible for MAC CE based or L1 based.</w:t>
            </w:r>
            <w:r>
              <w:rPr>
                <w:sz w:val="18"/>
                <w:szCs w:val="20"/>
              </w:rPr>
              <w:t xml:space="preserve">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045F50C4"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57AA15B7" w:rsidR="000A1574" w:rsidRDefault="000A1574" w:rsidP="000A157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3C0BA6B"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15C2F86A" w:rsidR="00765220" w:rsidRPr="001A7787" w:rsidRDefault="00765220" w:rsidP="004A4AC4">
            <w:pPr>
              <w:snapToGrid w:val="0"/>
              <w:rPr>
                <w:bCs/>
                <w:sz w:val="18"/>
                <w:szCs w:val="18"/>
                <w:lang w:eastAsia="zh-CN"/>
              </w:rPr>
            </w:pP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53CDD96"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43BC98C0" w:rsidR="004A4AC4" w:rsidRDefault="004A4AC4" w:rsidP="009C5431">
            <w:pPr>
              <w:snapToGrid w:val="0"/>
              <w:rPr>
                <w:b/>
                <w:color w:val="3333FF"/>
                <w:sz w:val="18"/>
                <w:szCs w:val="18"/>
                <w:lang w:eastAsia="zh-CN"/>
              </w:rPr>
            </w:pPr>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92EC02B" w:rsidR="00B769F7" w:rsidRPr="00B769F7" w:rsidRDefault="00B769F7" w:rsidP="00B769F7">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FC3" w14:textId="719701D8" w:rsidR="00B769F7" w:rsidRPr="00E557D4" w:rsidRDefault="00B769F7" w:rsidP="00B769F7">
            <w:pPr>
              <w:snapToGrid w:val="0"/>
              <w:rPr>
                <w:rFonts w:eastAsia="ＭＳ 明朝"/>
                <w:b/>
                <w:sz w:val="18"/>
                <w:szCs w:val="18"/>
                <w:lang w:eastAsia="ja-JP"/>
              </w:rPr>
            </w:pP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346BD5A9"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Pr="002747AF">
              <w:rPr>
                <w:sz w:val="18"/>
              </w:rPr>
              <w:t xml:space="preserve"> ...</w:t>
            </w:r>
          </w:p>
          <w:p w14:paraId="5EE5E456" w14:textId="77777777" w:rsidR="002747AF" w:rsidRPr="002747AF" w:rsidRDefault="002747AF" w:rsidP="002747AF">
            <w:pPr>
              <w:snapToGrid w:val="0"/>
              <w:jc w:val="both"/>
              <w:rPr>
                <w:sz w:val="18"/>
              </w:rPr>
            </w:pPr>
          </w:p>
          <w:p w14:paraId="347591AF" w14:textId="77777777" w:rsidR="002747AF" w:rsidRPr="002747AF" w:rsidRDefault="002747AF" w:rsidP="002747AF">
            <w:pPr>
              <w:snapToGrid w:val="0"/>
              <w:jc w:val="both"/>
              <w:rPr>
                <w:sz w:val="18"/>
              </w:rPr>
            </w:pPr>
            <w:r w:rsidRPr="002747AF">
              <w:rPr>
                <w:b/>
                <w:sz w:val="18"/>
              </w:rPr>
              <w:t>Concern</w:t>
            </w:r>
            <w:r w:rsidRPr="002747AF">
              <w:rPr>
                <w:sz w:val="18"/>
              </w:rPr>
              <w:t>: Intel, ...</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07E22D27" w:rsidR="00BD313A" w:rsidRPr="00BD313A" w:rsidRDefault="00BD313A" w:rsidP="00DE69B4">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411619A2" w:rsidR="00BD313A" w:rsidRDefault="00BD313A" w:rsidP="00DE69B4">
            <w:pPr>
              <w:snapToGrid w:val="0"/>
              <w:rPr>
                <w:rFonts w:eastAsiaTheme="minorEastAsia"/>
                <w:sz w:val="18"/>
                <w:szCs w:val="18"/>
                <w:lang w:eastAsia="zh-CN"/>
              </w:rPr>
            </w:pPr>
          </w:p>
        </w:tc>
      </w:tr>
      <w:tr w:rsidR="00470E10"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70C83A4F" w:rsidR="00470E10" w:rsidRDefault="00470E10" w:rsidP="00DE69B4">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0AEAE7B8" w:rsidR="00470E10" w:rsidRDefault="00470E10" w:rsidP="00DE69B4">
            <w:pPr>
              <w:snapToGrid w:val="0"/>
              <w:rPr>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484E91CF" w:rsidR="007E0FC5" w:rsidRDefault="004B5CFE">
      <w:pPr>
        <w:pStyle w:val="a3"/>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af"/>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611C73D8" w:rsidR="007E0FC5" w:rsidRDefault="004B5CFE">
            <w:pPr>
              <w:snapToGrid w:val="0"/>
              <w:rPr>
                <w:sz w:val="18"/>
              </w:rPr>
            </w:pPr>
            <w:r w:rsidRPr="004B5CFE">
              <w:rPr>
                <w:b/>
                <w:sz w:val="18"/>
              </w:rPr>
              <w:t>Alt1</w:t>
            </w:r>
            <w:r w:rsidR="00C00F2E">
              <w:rPr>
                <w:sz w:val="18"/>
              </w:rPr>
              <w:t>:</w:t>
            </w:r>
            <w:r w:rsidR="00241D49">
              <w:rPr>
                <w:sz w:val="18"/>
                <w:szCs w:val="18"/>
              </w:rPr>
              <w:t xml:space="preserve"> </w:t>
            </w:r>
          </w:p>
          <w:p w14:paraId="524BE8F5" w14:textId="77777777" w:rsidR="007E0FC5" w:rsidRDefault="007E0FC5">
            <w:pPr>
              <w:snapToGrid w:val="0"/>
              <w:rPr>
                <w:sz w:val="18"/>
              </w:rPr>
            </w:pPr>
          </w:p>
          <w:p w14:paraId="42A282F0" w14:textId="77777777" w:rsidR="007E0FC5" w:rsidRDefault="004B5CFE" w:rsidP="004B5CFE">
            <w:pPr>
              <w:snapToGrid w:val="0"/>
              <w:rPr>
                <w:sz w:val="18"/>
              </w:rPr>
            </w:pPr>
            <w:r w:rsidRPr="004B5CFE">
              <w:rPr>
                <w:b/>
                <w:sz w:val="18"/>
              </w:rPr>
              <w:t>Alt2</w:t>
            </w:r>
            <w:r w:rsidR="00C00F2E">
              <w:rPr>
                <w:sz w:val="18"/>
              </w:rPr>
              <w:t xml:space="preserve">: </w:t>
            </w:r>
          </w:p>
          <w:p w14:paraId="0478DC2F" w14:textId="77777777" w:rsidR="004B5CFE" w:rsidRDefault="004B5CFE" w:rsidP="004B5CFE">
            <w:pPr>
              <w:snapToGrid w:val="0"/>
              <w:rPr>
                <w:sz w:val="18"/>
              </w:rPr>
            </w:pPr>
          </w:p>
          <w:p w14:paraId="3BA89CBE" w14:textId="251494A6" w:rsidR="004B5CFE" w:rsidRDefault="004B5CFE" w:rsidP="004B5CFE">
            <w:pPr>
              <w:snapToGrid w:val="0"/>
              <w:rPr>
                <w:sz w:val="18"/>
              </w:rPr>
            </w:pPr>
            <w:r w:rsidRPr="004B5CFE">
              <w:rPr>
                <w:b/>
                <w:sz w:val="18"/>
              </w:rPr>
              <w:t>Alt3</w:t>
            </w:r>
            <w:r>
              <w:rPr>
                <w:sz w:val="18"/>
              </w:rPr>
              <w:t xml:space="preserve">: </w:t>
            </w:r>
            <w:r w:rsidR="00AC62E4">
              <w:rPr>
                <w:sz w:val="18"/>
              </w:rPr>
              <w:t>NTT Docomo</w:t>
            </w:r>
          </w:p>
          <w:p w14:paraId="537DA3DA" w14:textId="77777777" w:rsidR="004B5CFE" w:rsidRDefault="004B5CFE" w:rsidP="004B5CFE">
            <w:pPr>
              <w:snapToGrid w:val="0"/>
              <w:rPr>
                <w:sz w:val="18"/>
              </w:rPr>
            </w:pPr>
          </w:p>
          <w:p w14:paraId="1D66B8B6" w14:textId="77777777" w:rsidR="004B5CFE" w:rsidRDefault="004B5CFE" w:rsidP="004B5CFE">
            <w:pPr>
              <w:snapToGrid w:val="0"/>
              <w:rPr>
                <w:sz w:val="18"/>
              </w:rPr>
            </w:pPr>
            <w:r w:rsidRPr="004B5CFE">
              <w:rPr>
                <w:b/>
                <w:sz w:val="18"/>
              </w:rPr>
              <w:t>Alt4</w:t>
            </w:r>
            <w:r>
              <w:rPr>
                <w:sz w:val="18"/>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O</w:t>
            </w:r>
            <w:bookmarkStart w:id="2" w:name="_GoBack"/>
            <w:r>
              <w:rPr>
                <w:rFonts w:eastAsia="SimSun"/>
                <w:sz w:val="18"/>
                <w:szCs w:val="18"/>
                <w:lang w:eastAsia="zh-CN"/>
              </w:rPr>
              <w:t xml:space="preserve">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w:t>
            </w:r>
            <w:bookmarkEnd w:id="2"/>
            <w:r w:rsidR="00C46DFF">
              <w:rPr>
                <w:rFonts w:eastAsia="SimSun"/>
                <w:sz w:val="18"/>
                <w:szCs w:val="18"/>
                <w:lang w:eastAsia="zh-CN"/>
              </w:rPr>
              <w:t xml:space="preserve">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BB068D4" w:rsidR="004A4AC4" w:rsidRDefault="004A4AC4" w:rsidP="004A4AC4">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125649B7" w:rsidR="00CD2A08" w:rsidRDefault="00CD2A08" w:rsidP="00CD2A08">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39B2904A" w:rsidR="00CD2A08" w:rsidRDefault="00CD2A08" w:rsidP="00CD2A08">
            <w:pPr>
              <w:snapToGrid w:val="0"/>
              <w:jc w:val="both"/>
              <w:rPr>
                <w:sz w:val="18"/>
                <w:szCs w:val="18"/>
                <w:lang w:eastAsia="zh-CN"/>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4A045F99" w:rsidR="00BB6A18" w:rsidRDefault="00BB6A18" w:rsidP="00BB6A18">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BB6A18" w:rsidRPr="00BB6A18" w:rsidRDefault="00BB6A18" w:rsidP="00BB6A18">
            <w:pPr>
              <w:tabs>
                <w:tab w:val="left" w:pos="1902"/>
              </w:tabs>
              <w:snapToGrid w:val="0"/>
              <w:rPr>
                <w:rFonts w:eastAsia="SimSun"/>
                <w:sz w:val="18"/>
                <w:szCs w:val="18"/>
                <w:lang w:eastAsia="zh-CN"/>
              </w:rPr>
            </w:pPr>
          </w:p>
        </w:tc>
      </w:tr>
      <w:tr w:rsidR="00DE69B4"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40F66F5E" w:rsidR="00DE69B4" w:rsidRDefault="00DE69B4" w:rsidP="00DE69B4">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10CBF" w14:textId="38C6E2C5" w:rsidR="00DE69B4" w:rsidRDefault="00DE69B4" w:rsidP="00DE69B4">
            <w:pPr>
              <w:tabs>
                <w:tab w:val="left" w:pos="1902"/>
              </w:tabs>
              <w:snapToGrid w:val="0"/>
              <w:rPr>
                <w:rFonts w:eastAsiaTheme="minorEastAsia"/>
                <w:bCs/>
                <w:sz w:val="18"/>
                <w:szCs w:val="18"/>
                <w:lang w:eastAsia="zh-CN"/>
              </w:rPr>
            </w:pPr>
          </w:p>
        </w:tc>
      </w:tr>
      <w:tr w:rsidR="0028647E"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2B83A2F" w:rsidR="0028647E" w:rsidRDefault="0028647E" w:rsidP="00DE69B4">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491B2DC8" w:rsidR="0028647E" w:rsidRDefault="0028647E" w:rsidP="0028647E">
            <w:pPr>
              <w:tabs>
                <w:tab w:val="left" w:pos="1902"/>
              </w:tabs>
              <w:snapToGrid w:val="0"/>
              <w:rPr>
                <w:rFonts w:eastAsiaTheme="minorEastAsia"/>
                <w:bCs/>
                <w:sz w:val="18"/>
                <w:szCs w:val="18"/>
                <w:lang w:eastAsia="zh-CN"/>
              </w:rPr>
            </w:pPr>
          </w:p>
        </w:tc>
      </w:tr>
      <w:tr w:rsidR="0033284C"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7D358928" w:rsidR="0033284C" w:rsidRDefault="0033284C" w:rsidP="0033284C">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609CDF76" w:rsidR="0033284C" w:rsidRDefault="0033284C" w:rsidP="0033284C">
            <w:pPr>
              <w:tabs>
                <w:tab w:val="left" w:pos="1902"/>
              </w:tabs>
              <w:snapToGrid w:val="0"/>
              <w:rPr>
                <w:rFonts w:eastAsiaTheme="minorEastAsia"/>
                <w:bCs/>
                <w:sz w:val="18"/>
                <w:szCs w:val="18"/>
                <w:lang w:eastAsia="zh-CN"/>
              </w:rPr>
            </w:pPr>
          </w:p>
        </w:tc>
      </w:tr>
      <w:tr w:rsidR="0033284C"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4CB4CEB4" w:rsidR="0033284C" w:rsidRDefault="0033284C" w:rsidP="0033284C">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09DBB4D4" w:rsidR="0033284C" w:rsidRDefault="0033284C" w:rsidP="0033284C">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af"/>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AB35D5">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AB35D5">
            <w:pPr>
              <w:snapToGrid w:val="0"/>
              <w:rPr>
                <w:b/>
                <w:sz w:val="18"/>
                <w:szCs w:val="18"/>
              </w:rPr>
            </w:pPr>
            <w:r>
              <w:rPr>
                <w:b/>
                <w:sz w:val="18"/>
                <w:szCs w:val="18"/>
              </w:rPr>
              <w:t>Input</w:t>
            </w:r>
          </w:p>
        </w:tc>
      </w:tr>
      <w:tr w:rsidR="00D35E2F" w14:paraId="2636A1F9"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AB35D5">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AB35D5">
            <w:pPr>
              <w:snapToGrid w:val="0"/>
              <w:rPr>
                <w:rFonts w:eastAsia="ＭＳ 明朝" w:hint="eastAsia"/>
                <w:sz w:val="18"/>
                <w:szCs w:val="18"/>
                <w:lang w:eastAsia="ja-JP"/>
              </w:rPr>
            </w:pPr>
            <w:r>
              <w:rPr>
                <w:rFonts w:eastAsia="ＭＳ 明朝"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D35E2F" w14:paraId="08AD6C3D"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53EDA17B" w:rsidR="00D35E2F" w:rsidRPr="00BD313A" w:rsidRDefault="00D35E2F" w:rsidP="00AB35D5">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A45D" w14:textId="6A8A3A5B" w:rsidR="00D35E2F" w:rsidRDefault="00D35E2F" w:rsidP="00AB35D5">
            <w:pPr>
              <w:snapToGrid w:val="0"/>
              <w:rPr>
                <w:rFonts w:eastAsiaTheme="minorEastAsia"/>
                <w:sz w:val="18"/>
                <w:szCs w:val="18"/>
                <w:lang w:eastAsia="zh-CN"/>
              </w:rPr>
            </w:pPr>
          </w:p>
        </w:tc>
      </w:tr>
      <w:tr w:rsidR="0044257D" w14:paraId="59DF3D67"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77777777" w:rsidR="0044257D" w:rsidRPr="00BD313A" w:rsidRDefault="0044257D" w:rsidP="00AB35D5">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77777777" w:rsidR="0044257D" w:rsidRDefault="0044257D" w:rsidP="00AB35D5">
            <w:pPr>
              <w:snapToGrid w:val="0"/>
              <w:rPr>
                <w:rFonts w:eastAsiaTheme="minorEastAsia"/>
                <w:sz w:val="18"/>
                <w:szCs w:val="18"/>
                <w:lang w:eastAsia="zh-CN"/>
              </w:rPr>
            </w:pPr>
          </w:p>
        </w:tc>
      </w:tr>
      <w:tr w:rsidR="0044257D" w14:paraId="0F674CF8"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77777777" w:rsidR="0044257D" w:rsidRPr="00BD313A" w:rsidRDefault="0044257D" w:rsidP="00AB35D5">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77777777" w:rsidR="0044257D" w:rsidRDefault="0044257D" w:rsidP="00AB35D5">
            <w:pPr>
              <w:snapToGrid w:val="0"/>
              <w:rPr>
                <w:rFonts w:eastAsiaTheme="minorEastAsia"/>
                <w:sz w:val="18"/>
                <w:szCs w:val="18"/>
                <w:lang w:eastAsia="zh-CN"/>
              </w:rPr>
            </w:pP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9FDD4" w14:textId="77777777" w:rsidR="004A094D" w:rsidRDefault="004A094D" w:rsidP="007458B4">
      <w:r>
        <w:separator/>
      </w:r>
    </w:p>
  </w:endnote>
  <w:endnote w:type="continuationSeparator" w:id="0">
    <w:p w14:paraId="528C7537" w14:textId="77777777" w:rsidR="004A094D" w:rsidRDefault="004A094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9EF26" w14:textId="77777777" w:rsidR="004A094D" w:rsidRDefault="004A094D" w:rsidP="007458B4">
      <w:r>
        <w:separator/>
      </w:r>
    </w:p>
  </w:footnote>
  <w:footnote w:type="continuationSeparator" w:id="0">
    <w:p w14:paraId="4FD63463" w14:textId="77777777" w:rsidR="004A094D" w:rsidRDefault="004A094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0"/>
  </w:num>
  <w:num w:numId="16">
    <w:abstractNumId w:val="20"/>
  </w:num>
  <w:num w:numId="17">
    <w:abstractNumId w:val="19"/>
  </w:num>
  <w:num w:numId="18">
    <w:abstractNumId w:val="14"/>
  </w:num>
  <w:num w:numId="19">
    <w:abstractNumId w:val="31"/>
  </w:num>
  <w:num w:numId="20">
    <w:abstractNumId w:val="15"/>
  </w:num>
  <w:num w:numId="21">
    <w:abstractNumId w:val="22"/>
  </w:num>
  <w:num w:numId="22">
    <w:abstractNumId w:val="26"/>
  </w:num>
  <w:num w:numId="23">
    <w:abstractNumId w:val="21"/>
  </w:num>
  <w:num w:numId="24">
    <w:abstractNumId w:val="27"/>
  </w:num>
  <w:num w:numId="25">
    <w:abstractNumId w:val="23"/>
  </w:num>
  <w:num w:numId="26">
    <w:abstractNumId w:val="18"/>
  </w:num>
  <w:num w:numId="27">
    <w:abstractNumId w:val="28"/>
  </w:num>
  <w:num w:numId="28">
    <w:abstractNumId w:val="16"/>
  </w:num>
  <w:num w:numId="29">
    <w:abstractNumId w:val="32"/>
  </w:num>
  <w:num w:numId="30">
    <w:abstractNumId w:val="17"/>
  </w:num>
  <w:num w:numId="31">
    <w:abstractNumId w:val="25"/>
  </w:num>
  <w:num w:numId="32">
    <w:abstractNumId w:val="29"/>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103B1B"/>
    <w:rsid w:val="001051AE"/>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81578"/>
    <w:rsid w:val="001828D7"/>
    <w:rsid w:val="00185AF4"/>
    <w:rsid w:val="00186188"/>
    <w:rsid w:val="0019169D"/>
    <w:rsid w:val="0019305E"/>
    <w:rsid w:val="00195F89"/>
    <w:rsid w:val="001A358D"/>
    <w:rsid w:val="001A7787"/>
    <w:rsid w:val="001B53D7"/>
    <w:rsid w:val="001B54F0"/>
    <w:rsid w:val="001B650D"/>
    <w:rsid w:val="001C0641"/>
    <w:rsid w:val="001D1516"/>
    <w:rsid w:val="001D21FA"/>
    <w:rsid w:val="001D5BF3"/>
    <w:rsid w:val="001D65A6"/>
    <w:rsid w:val="001D765A"/>
    <w:rsid w:val="001E0673"/>
    <w:rsid w:val="001E2B27"/>
    <w:rsid w:val="001F241A"/>
    <w:rsid w:val="001F459B"/>
    <w:rsid w:val="001F7807"/>
    <w:rsid w:val="00200008"/>
    <w:rsid w:val="00200CCB"/>
    <w:rsid w:val="002027BC"/>
    <w:rsid w:val="00215E90"/>
    <w:rsid w:val="002236E4"/>
    <w:rsid w:val="00223E00"/>
    <w:rsid w:val="002242F0"/>
    <w:rsid w:val="00241D49"/>
    <w:rsid w:val="00242738"/>
    <w:rsid w:val="00245791"/>
    <w:rsid w:val="00253856"/>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3284C"/>
    <w:rsid w:val="003416D2"/>
    <w:rsid w:val="003478A4"/>
    <w:rsid w:val="00350DD6"/>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5AE3"/>
    <w:rsid w:val="005606C5"/>
    <w:rsid w:val="005611BF"/>
    <w:rsid w:val="00573255"/>
    <w:rsid w:val="00582B49"/>
    <w:rsid w:val="005830C3"/>
    <w:rsid w:val="0059155B"/>
    <w:rsid w:val="00591EAB"/>
    <w:rsid w:val="00595341"/>
    <w:rsid w:val="00596F0E"/>
    <w:rsid w:val="005A227A"/>
    <w:rsid w:val="005A301B"/>
    <w:rsid w:val="005A37DA"/>
    <w:rsid w:val="005A3BB1"/>
    <w:rsid w:val="005B0713"/>
    <w:rsid w:val="005B13A1"/>
    <w:rsid w:val="005B709F"/>
    <w:rsid w:val="005C3275"/>
    <w:rsid w:val="005C4D02"/>
    <w:rsid w:val="005C5976"/>
    <w:rsid w:val="005C72F1"/>
    <w:rsid w:val="005D286D"/>
    <w:rsid w:val="005D61DF"/>
    <w:rsid w:val="005D6533"/>
    <w:rsid w:val="005E2C31"/>
    <w:rsid w:val="005E2FD0"/>
    <w:rsid w:val="005E3AA9"/>
    <w:rsid w:val="005E786B"/>
    <w:rsid w:val="005F1008"/>
    <w:rsid w:val="005F3D5B"/>
    <w:rsid w:val="005F4307"/>
    <w:rsid w:val="006159D4"/>
    <w:rsid w:val="00627226"/>
    <w:rsid w:val="006279B8"/>
    <w:rsid w:val="00631138"/>
    <w:rsid w:val="00646A29"/>
    <w:rsid w:val="006511AD"/>
    <w:rsid w:val="0066446A"/>
    <w:rsid w:val="00666A4B"/>
    <w:rsid w:val="006813F4"/>
    <w:rsid w:val="0068395D"/>
    <w:rsid w:val="0068412F"/>
    <w:rsid w:val="00693264"/>
    <w:rsid w:val="006A02EA"/>
    <w:rsid w:val="006A07A0"/>
    <w:rsid w:val="006B448A"/>
    <w:rsid w:val="006B4F0C"/>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A19FB"/>
    <w:rsid w:val="008A750C"/>
    <w:rsid w:val="008B27B5"/>
    <w:rsid w:val="008B2CD2"/>
    <w:rsid w:val="008B36FF"/>
    <w:rsid w:val="008C119D"/>
    <w:rsid w:val="008C2689"/>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62B0"/>
    <w:rsid w:val="0092031A"/>
    <w:rsid w:val="0092455A"/>
    <w:rsid w:val="00932218"/>
    <w:rsid w:val="009370CF"/>
    <w:rsid w:val="00941201"/>
    <w:rsid w:val="00945B2C"/>
    <w:rsid w:val="00954786"/>
    <w:rsid w:val="00955270"/>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C1058"/>
    <w:rsid w:val="00AC62E4"/>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973"/>
    <w:rsid w:val="00BB6A18"/>
    <w:rsid w:val="00BB6E66"/>
    <w:rsid w:val="00BC3496"/>
    <w:rsid w:val="00BC699F"/>
    <w:rsid w:val="00BC7DDD"/>
    <w:rsid w:val="00BD02AE"/>
    <w:rsid w:val="00BD313A"/>
    <w:rsid w:val="00BD6254"/>
    <w:rsid w:val="00BD62CA"/>
    <w:rsid w:val="00BD7124"/>
    <w:rsid w:val="00BE34AE"/>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216F"/>
    <w:rsid w:val="00D32817"/>
    <w:rsid w:val="00D35E2F"/>
    <w:rsid w:val="00D44EAE"/>
    <w:rsid w:val="00D54AD4"/>
    <w:rsid w:val="00D63B6A"/>
    <w:rsid w:val="00D66185"/>
    <w:rsid w:val="00D6765F"/>
    <w:rsid w:val="00D7327C"/>
    <w:rsid w:val="00D916A1"/>
    <w:rsid w:val="00D92654"/>
    <w:rsid w:val="00D94E28"/>
    <w:rsid w:val="00DA34A3"/>
    <w:rsid w:val="00DA37DB"/>
    <w:rsid w:val="00DA45BE"/>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4DB4"/>
    <w:rsid w:val="00E272AD"/>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F2AC8"/>
    <w:rsid w:val="00EF62B4"/>
    <w:rsid w:val="00F05EA2"/>
    <w:rsid w:val="00F10B4F"/>
    <w:rsid w:val="00F10ED7"/>
    <w:rsid w:val="00F11546"/>
    <w:rsid w:val="00F17901"/>
    <w:rsid w:val="00F20513"/>
    <w:rsid w:val="00F21C64"/>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CE54D-6DE8-414A-B884-4C5FCEFF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15708</Characters>
  <Application>Microsoft Office Word</Application>
  <DocSecurity>0</DocSecurity>
  <Lines>130</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2021-10-14T10:53:00Z</dcterms:created>
  <dcterms:modified xsi:type="dcterms:W3CDTF">2021-10-14T10:53:00Z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