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2A7A" w14:textId="127DADDF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E53C12" w:rsidRPr="005715E4">
        <w:rPr>
          <w:b/>
          <w:bCs/>
          <w:sz w:val="24"/>
          <w:lang w:val="en-US"/>
        </w:rPr>
        <w:t>24</w:t>
      </w:r>
      <w:r w:rsidR="00E53C12">
        <w:rPr>
          <w:b/>
          <w:bCs/>
          <w:sz w:val="24"/>
          <w:lang w:val="en-US"/>
        </w:rPr>
        <w:t>2xxx</w:t>
      </w:r>
    </w:p>
    <w:p w14:paraId="68313B65" w14:textId="357D93C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242336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  <w:t>Iridium Satellite</w:t>
      </w:r>
    </w:p>
    <w:p w14:paraId="6BC9EA6F" w14:textId="1141383F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0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8643A">
        <w:rPr>
          <w:rFonts w:ascii="Arial" w:eastAsia="Batang" w:hAnsi="Arial" w:cs="Arial"/>
          <w:b/>
          <w:sz w:val="24"/>
          <w:szCs w:val="24"/>
        </w:rPr>
        <w:t xml:space="preserve">Revised </w:t>
      </w:r>
      <w:r w:rsidR="000B18C0">
        <w:rPr>
          <w:rFonts w:ascii="Arial" w:eastAsia="Batang" w:hAnsi="Arial" w:cs="Arial"/>
          <w:b/>
          <w:sz w:val="24"/>
          <w:szCs w:val="24"/>
        </w:rPr>
        <w:t xml:space="preserve">WID on </w:t>
      </w:r>
      <w:r w:rsidR="00983D33">
        <w:rPr>
          <w:rFonts w:ascii="Arial" w:eastAsia="Batang" w:hAnsi="Arial" w:cs="Arial"/>
          <w:b/>
          <w:sz w:val="24"/>
          <w:szCs w:val="24"/>
        </w:rPr>
        <w:t>Network Energy Savings for NB-IoT NTN</w:t>
      </w:r>
    </w:p>
    <w:bookmarkEnd w:id="0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77777777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10.1.2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1" w:history="1">
        <w:r>
          <w:rPr>
            <w:rStyle w:val="Hyperlink"/>
          </w:rPr>
          <w:t>3GPP TR 21.900</w:t>
        </w:r>
      </w:hyperlink>
    </w:p>
    <w:p w14:paraId="461239A5" w14:textId="3B6DAA2D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r w:rsidR="00983D33" w:rsidRPr="00983D33">
        <w:rPr>
          <w:b/>
          <w:sz w:val="32"/>
          <w:szCs w:val="32"/>
          <w:lang w:val="en-US"/>
        </w:rPr>
        <w:t>Network Energy Savings for NB-IoT NTN</w:t>
      </w:r>
      <w:r>
        <w:rPr>
          <w:sz w:val="32"/>
          <w:szCs w:val="32"/>
        </w:rPr>
        <w:tab/>
      </w:r>
    </w:p>
    <w:p w14:paraId="443A4196" w14:textId="77777777" w:rsidR="00867387" w:rsidRDefault="00867387"/>
    <w:p w14:paraId="09F2FEBF" w14:textId="77777777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Acronym: TBD</w:t>
      </w:r>
    </w:p>
    <w:p w14:paraId="4A23A467" w14:textId="77777777" w:rsidR="00867387" w:rsidRDefault="00867387"/>
    <w:p w14:paraId="5466D40A" w14:textId="77777777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>Unique identifier: TBD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1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1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proofErr w:type="spellStart"/>
            <w:r>
              <w:t>FS_NR_nonterr_nw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FS_NR_nonterr_nw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proofErr w:type="spellStart"/>
            <w:r>
              <w:t>FS_NR_NTN_solutions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leverage solutions identified in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FS_NR_NTN_solutions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proofErr w:type="spellStart"/>
            <w:r>
              <w:t>LTE_NBIOT_eMTC_NTN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NB-IoT/eMTC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use the Release 17 specification resulting from this work as a baseline for the evolution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000000">
            <w:pPr>
              <w:pStyle w:val="TAL"/>
            </w:pPr>
            <w:hyperlink r:id="rId12" w:anchor="_blank" w:history="1">
              <w:proofErr w:type="spellStart"/>
              <w:r w:rsidR="00867387" w:rsidRPr="00394588">
                <w:t>IoT_NTN_enh</w:t>
              </w:r>
              <w:proofErr w:type="spellEnd"/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77777777" w:rsidR="00867387" w:rsidRDefault="00867387">
            <w:pPr>
              <w:pStyle w:val="TAL"/>
            </w:pPr>
            <w:r>
              <w:t>The proposed WID will use the Release 18 specification resulting from this work as a baseline for the evolution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77777777" w:rsidR="00867387" w:rsidRDefault="00867387">
            <w:pPr>
              <w:pStyle w:val="TAL"/>
            </w:pPr>
            <w:r>
              <w:t>The proposed WID will use the Release 19 specification resulting from this work as a baseline for the evolution</w:t>
            </w: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27F7F1E6" w14:textId="4F7D8ED4" w:rsidR="00B22A50" w:rsidRDefault="00B22A50" w:rsidP="00D83289">
      <w:pPr>
        <w:spacing w:after="0"/>
        <w:jc w:val="both"/>
        <w:rPr>
          <w:rStyle w:val="ui-provider"/>
        </w:rPr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363418">
        <w:rPr>
          <w:rStyle w:val="ui-provider"/>
        </w:rPr>
        <w:t>“</w:t>
      </w:r>
      <w:r w:rsidR="000955EA">
        <w:rPr>
          <w:rStyle w:val="ui-provider"/>
        </w:rPr>
        <w:t xml:space="preserve">NB-IoT </w:t>
      </w:r>
      <w:r w:rsidR="00E53C12">
        <w:rPr>
          <w:rStyle w:val="ui-provider"/>
        </w:rPr>
        <w:t>Periodic Carrier Availability</w:t>
      </w:r>
      <w:r w:rsidR="00363418">
        <w:rPr>
          <w:rStyle w:val="ui-provider"/>
        </w:rPr>
        <w:t>”</w:t>
      </w:r>
      <w:r w:rsidR="000955EA">
        <w:rPr>
          <w:rStyle w:val="ui-provider"/>
        </w:rPr>
        <w:t xml:space="preserve"> (NPCA) feature</w:t>
      </w:r>
      <w:r w:rsidR="00317283">
        <w:rPr>
          <w:rStyle w:val="ui-provider"/>
        </w:rPr>
        <w:t xml:space="preserve"> in NB-IoT NTN</w:t>
      </w:r>
      <w:r w:rsidR="000955EA">
        <w:rPr>
          <w:rStyle w:val="ui-provider"/>
        </w:rPr>
        <w:t xml:space="preserve">.  This feature allows the operator to </w:t>
      </w:r>
      <w:r w:rsidR="00630ED4">
        <w:rPr>
          <w:rStyle w:val="ui-provider"/>
        </w:rPr>
        <w:t>restrict</w:t>
      </w:r>
      <w:r w:rsidR="008E234A">
        <w:rPr>
          <w:rStyle w:val="ui-provider"/>
        </w:rPr>
        <w:t xml:space="preserve"> the </w:t>
      </w:r>
      <w:r w:rsidR="00630ED4">
        <w:rPr>
          <w:rStyle w:val="ui-provider"/>
        </w:rPr>
        <w:t xml:space="preserve">usage of the </w:t>
      </w:r>
      <w:r w:rsidR="008E234A">
        <w:rPr>
          <w:rStyle w:val="ui-provider"/>
        </w:rPr>
        <w:t xml:space="preserve">radio interface to 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8E234A">
        <w:rPr>
          <w:rStyle w:val="ui-provider"/>
        </w:rPr>
        <w:t>.  This feature</w:t>
      </w:r>
      <w:r w:rsidRPr="00B22A50">
        <w:rPr>
          <w:rStyle w:val="ui-provider"/>
        </w:rPr>
        <w:t xml:space="preserve"> offers several key advantages:</w:t>
      </w:r>
    </w:p>
    <w:p w14:paraId="6E07D314" w14:textId="77777777" w:rsidR="00EE7B70" w:rsidRDefault="00EE7B70" w:rsidP="00D83289">
      <w:pPr>
        <w:spacing w:after="0"/>
        <w:jc w:val="both"/>
        <w:rPr>
          <w:rStyle w:val="ui-provider"/>
        </w:rPr>
      </w:pPr>
    </w:p>
    <w:p w14:paraId="3D398DE4" w14:textId="77777777" w:rsidR="00B22A50" w:rsidRDefault="00B22A50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Accelerated Global 3GPP IoT NTN Rollout:  </w:t>
      </w:r>
    </w:p>
    <w:p w14:paraId="640545C2" w14:textId="6E8C6E86" w:rsidR="00B22A50" w:rsidRDefault="00B22A50" w:rsidP="005B2F45">
      <w:pPr>
        <w:ind w:left="360"/>
        <w:jc w:val="both"/>
        <w:rPr>
          <w:rFonts w:eastAsia="Times New Roman"/>
        </w:rPr>
      </w:pPr>
      <w:r w:rsidRPr="00B22A50">
        <w:rPr>
          <w:rFonts w:eastAsia="Times New Roman"/>
        </w:rPr>
        <w:t xml:space="preserve">Supporting </w:t>
      </w:r>
      <w:r w:rsidR="00122B7B">
        <w:rPr>
          <w:rFonts w:eastAsia="Times New Roman"/>
        </w:rPr>
        <w:t xml:space="preserve">the </w:t>
      </w:r>
      <w:r w:rsidR="000955EA">
        <w:rPr>
          <w:rFonts w:eastAsia="Times New Roman"/>
        </w:rPr>
        <w:t>NPCA</w:t>
      </w:r>
      <w:r w:rsidRPr="00B22A50">
        <w:rPr>
          <w:rFonts w:eastAsia="Times New Roman"/>
        </w:rPr>
        <w:t xml:space="preserve"> </w:t>
      </w:r>
      <w:r w:rsidR="00122B7B">
        <w:rPr>
          <w:rFonts w:eastAsia="Times New Roman"/>
        </w:rPr>
        <w:t xml:space="preserve">feature </w:t>
      </w:r>
      <w:r w:rsidRPr="00B22A50">
        <w:rPr>
          <w:rFonts w:eastAsia="Times New Roman"/>
        </w:rPr>
        <w:t>will benefit the entire ecosystem and accelerate global deployment</w:t>
      </w:r>
      <w:r w:rsidR="00363418">
        <w:rPr>
          <w:rFonts w:eastAsia="Times New Roman"/>
        </w:rPr>
        <w:t>s</w:t>
      </w:r>
      <w:r w:rsidRPr="00B22A50">
        <w:rPr>
          <w:rFonts w:eastAsia="Times New Roman"/>
        </w:rPr>
        <w:t xml:space="preserve"> of NB-IoT</w:t>
      </w:r>
      <w:r w:rsidR="00FF2787">
        <w:rPr>
          <w:rFonts w:eastAsia="Times New Roman"/>
        </w:rPr>
        <w:t xml:space="preserve"> NTN</w:t>
      </w:r>
      <w:r w:rsidRPr="00B22A50">
        <w:rPr>
          <w:rFonts w:eastAsia="Times New Roman"/>
        </w:rPr>
        <w:t xml:space="preserve">. This is particularly relevant for leveraging </w:t>
      </w:r>
      <w:r w:rsidR="00D71AA1">
        <w:rPr>
          <w:rFonts w:eastAsia="Times New Roman"/>
        </w:rPr>
        <w:t xml:space="preserve">existing, </w:t>
      </w:r>
      <w:r w:rsidRPr="00B22A50">
        <w:rPr>
          <w:rFonts w:eastAsia="Times New Roman"/>
        </w:rPr>
        <w:t xml:space="preserve">in-orbit satellite resources, including </w:t>
      </w:r>
      <w:r w:rsidR="008E234A">
        <w:rPr>
          <w:rFonts w:eastAsia="Times New Roman"/>
        </w:rPr>
        <w:t xml:space="preserve">both </w:t>
      </w:r>
      <w:r w:rsidRPr="00B22A50">
        <w:rPr>
          <w:rFonts w:eastAsia="Times New Roman"/>
        </w:rPr>
        <w:t>Non-Geostationary Satellite Orbit (NGSO) systems</w:t>
      </w:r>
      <w:r w:rsidR="008E234A">
        <w:rPr>
          <w:rFonts w:eastAsia="Times New Roman"/>
        </w:rPr>
        <w:t xml:space="preserve"> and Geostationary Orbit (GSO) systems</w:t>
      </w:r>
      <w:r w:rsidRPr="00B22A50">
        <w:rPr>
          <w:rFonts w:eastAsia="Times New Roman"/>
        </w:rPr>
        <w:t>.</w:t>
      </w:r>
      <w:r>
        <w:rPr>
          <w:rFonts w:eastAsia="Times New Roman"/>
        </w:rPr>
        <w:t xml:space="preserve"> With </w:t>
      </w:r>
      <w:r w:rsidR="008E234A">
        <w:rPr>
          <w:rFonts w:eastAsia="Times New Roman"/>
        </w:rPr>
        <w:t xml:space="preserve">this </w:t>
      </w:r>
      <w:r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>
        <w:rPr>
          <w:rFonts w:eastAsia="Times New Roman"/>
        </w:rPr>
        <w:t xml:space="preserve">, there is a significant opportunity to accelerate the market introduction of truly global </w:t>
      </w:r>
      <w:r w:rsidR="00F87568">
        <w:rPr>
          <w:rFonts w:eastAsia="Times New Roman"/>
        </w:rPr>
        <w:t>NB-</w:t>
      </w:r>
      <w:r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>
        <w:rPr>
          <w:rFonts w:eastAsia="Times New Roman"/>
        </w:rPr>
        <w:t>NTN service coverage. This includes providing connectivity in often-overlooked regions such as polar and maritime areas</w:t>
      </w:r>
      <w:r w:rsidR="005B2F45">
        <w:rPr>
          <w:rFonts w:eastAsia="Times New Roman"/>
        </w:rPr>
        <w:t>.</w:t>
      </w:r>
    </w:p>
    <w:p w14:paraId="39520CD4" w14:textId="77777777" w:rsidR="00B22A50" w:rsidRDefault="00B22A50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Optimized Satellite Design and Cost-Efficiency:  </w:t>
      </w:r>
    </w:p>
    <w:p w14:paraId="1BC2E354" w14:textId="0DFF8759" w:rsidR="00F02FB9" w:rsidRPr="00A90C76" w:rsidRDefault="00B22A50" w:rsidP="00A90C76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Implementing </w:t>
      </w:r>
      <w:r w:rsidR="008E234A">
        <w:rPr>
          <w:rFonts w:eastAsia="Times New Roman"/>
        </w:rPr>
        <w:t>NPCA</w:t>
      </w:r>
      <w:r>
        <w:rPr>
          <w:rFonts w:eastAsia="Times New Roman"/>
        </w:rPr>
        <w:t xml:space="preserve"> involves reducing the number of </w:t>
      </w:r>
      <w:r w:rsidR="00B1203C">
        <w:rPr>
          <w:rFonts w:eastAsia="Times New Roman"/>
        </w:rPr>
        <w:t xml:space="preserve">contiguous </w:t>
      </w:r>
      <w:r w:rsidR="008E234A">
        <w:rPr>
          <w:rFonts w:eastAsia="Times New Roman"/>
        </w:rPr>
        <w:t>UL</w:t>
      </w:r>
      <w:r w:rsidR="00B1203C">
        <w:rPr>
          <w:rFonts w:eastAsia="Times New Roman"/>
        </w:rPr>
        <w:t xml:space="preserve"> and </w:t>
      </w:r>
      <w:r w:rsidR="008E234A">
        <w:rPr>
          <w:rFonts w:eastAsia="Times New Roman"/>
        </w:rPr>
        <w:t>DL</w:t>
      </w:r>
      <w:r>
        <w:rPr>
          <w:rFonts w:eastAsia="Times New Roman"/>
        </w:rPr>
        <w:t xml:space="preserve"> </w:t>
      </w:r>
      <w:r w:rsidR="00B1203C">
        <w:rPr>
          <w:rFonts w:eastAsia="Times New Roman"/>
        </w:rPr>
        <w:t>subframes in N radio frames to a periodic pattern and communicating the pattern to the UE</w:t>
      </w:r>
      <w:r>
        <w:rPr>
          <w:rFonts w:eastAsia="Times New Roman"/>
        </w:rPr>
        <w:t>.</w:t>
      </w:r>
      <w:r w:rsidR="00B1203C">
        <w:rPr>
          <w:rFonts w:eastAsia="Times New Roman"/>
        </w:rPr>
        <w:t xml:space="preserve">  </w:t>
      </w:r>
      <w:r>
        <w:rPr>
          <w:rFonts w:eastAsia="Times New Roman"/>
        </w:rPr>
        <w:t xml:space="preserve">This reduction minimizes energy consumption </w:t>
      </w:r>
      <w:r w:rsidR="00CD3C05">
        <w:rPr>
          <w:rFonts w:eastAsia="Times New Roman"/>
        </w:rPr>
        <w:t xml:space="preserve">per carrier </w:t>
      </w:r>
      <w:r>
        <w:rPr>
          <w:rFonts w:eastAsia="Times New Roman"/>
        </w:rPr>
        <w:t xml:space="preserve">and </w:t>
      </w:r>
      <w:r w:rsidR="00B1203C">
        <w:rPr>
          <w:rFonts w:eastAsia="Times New Roman"/>
        </w:rPr>
        <w:t xml:space="preserve">may </w:t>
      </w:r>
      <w:r>
        <w:rPr>
          <w:rFonts w:eastAsia="Times New Roman"/>
        </w:rPr>
        <w:t>decrease the complexity of satellite payloads, such as eliminating the need for a diplexer. As a result, satellites can be designed in a more streamlined, cost-effective manner, simplifying implementation and maintenance. Additionally, this approach can extend satellite lifespans, lower operational costs, and appeal to markets with a focus on sustainability and environmental impact.</w:t>
      </w:r>
    </w:p>
    <w:p w14:paraId="1E97DDD7" w14:textId="77777777" w:rsidR="00F02FB9" w:rsidRDefault="00F02FB9" w:rsidP="00D83289">
      <w:pPr>
        <w:spacing w:after="0"/>
        <w:jc w:val="both"/>
        <w:rPr>
          <w:bCs/>
        </w:rPr>
      </w:pPr>
    </w:p>
    <w:p w14:paraId="43265028" w14:textId="71A480EA" w:rsidR="00B22A50" w:rsidRDefault="00B22A50" w:rsidP="00D83289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</w:t>
      </w:r>
      <w:r w:rsidR="00B1203C">
        <w:rPr>
          <w:rFonts w:eastAsia="Times New Roman"/>
        </w:rPr>
        <w:t>NPCA feature</w:t>
      </w:r>
      <w:r>
        <w:rPr>
          <w:rFonts w:eastAsia="Times New Roman"/>
        </w:rPr>
        <w:t xml:space="preserve"> should be designed to support paired (FDD) spectrum, enabling compatibility with a wide range of current and future </w:t>
      </w:r>
      <w:r w:rsidR="00122B7B">
        <w:rPr>
          <w:rFonts w:eastAsia="Times New Roman"/>
        </w:rPr>
        <w:t xml:space="preserve">NGSO and GSO </w:t>
      </w:r>
      <w:r>
        <w:rPr>
          <w:rFonts w:eastAsia="Times New Roman"/>
        </w:rPr>
        <w:t xml:space="preserve">satellite access deployment scenarios. </w:t>
      </w:r>
      <w:r w:rsidR="00317283">
        <w:rPr>
          <w:bCs/>
        </w:rPr>
        <w:t>The i</w:t>
      </w:r>
      <w:r w:rsidR="00317283" w:rsidRPr="00457DFE">
        <w:rPr>
          <w:bCs/>
        </w:rPr>
        <w:t xml:space="preserve">ntent is to </w:t>
      </w:r>
      <w:r w:rsidR="00317283">
        <w:rPr>
          <w:bCs/>
        </w:rPr>
        <w:t>leverage</w:t>
      </w:r>
      <w:r w:rsidR="00317283" w:rsidRPr="00457DFE">
        <w:rPr>
          <w:bCs/>
        </w:rPr>
        <w:t xml:space="preserve"> </w:t>
      </w:r>
      <w:r w:rsidR="00317283">
        <w:rPr>
          <w:bCs/>
        </w:rPr>
        <w:t xml:space="preserve">existing </w:t>
      </w:r>
      <w:r w:rsidR="00F87568">
        <w:rPr>
          <w:bCs/>
        </w:rPr>
        <w:t>NB-</w:t>
      </w:r>
      <w:r w:rsidR="00317283" w:rsidRPr="00457DFE">
        <w:rPr>
          <w:bCs/>
        </w:rPr>
        <w:t>IoT</w:t>
      </w:r>
      <w:r w:rsidR="00F87568">
        <w:rPr>
          <w:bCs/>
        </w:rPr>
        <w:t xml:space="preserve"> </w:t>
      </w:r>
      <w:r w:rsidR="00317283" w:rsidRPr="00457DFE">
        <w:rPr>
          <w:bCs/>
        </w:rPr>
        <w:t>NTN capable UE</w:t>
      </w:r>
      <w:r w:rsidR="00317283">
        <w:rPr>
          <w:bCs/>
        </w:rPr>
        <w:t>s, which today are half-duplex FDD devices</w:t>
      </w:r>
      <w:r w:rsidR="00C3571E">
        <w:rPr>
          <w:bCs/>
        </w:rPr>
        <w:t>.</w:t>
      </w:r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0AB54DAC" w14:textId="4EF2744A" w:rsidR="00AF69DD" w:rsidRDefault="006523D8" w:rsidP="00BD12D6">
      <w:pPr>
        <w:spacing w:after="120"/>
        <w:ind w:left="360"/>
      </w:pPr>
      <w:r>
        <w:br/>
        <w:t xml:space="preserve">The work item aims to specify essential enhancements for </w:t>
      </w:r>
      <w:r w:rsidR="00AF69DD">
        <w:t>NB-IoT</w:t>
      </w:r>
      <w:r w:rsidR="00F87568">
        <w:t xml:space="preserve"> </w:t>
      </w:r>
      <w:r w:rsidR="00AF69DD">
        <w:t>NTN with the following goal:</w:t>
      </w:r>
    </w:p>
    <w:p w14:paraId="14478961" w14:textId="3D17DBAD" w:rsidR="00F82D8D" w:rsidRPr="00C32FEA" w:rsidRDefault="00AF69DD" w:rsidP="009B7E7E">
      <w:pPr>
        <w:numPr>
          <w:ilvl w:val="0"/>
          <w:numId w:val="19"/>
        </w:numPr>
        <w:spacing w:after="120"/>
      </w:pPr>
      <w:r>
        <w:t>S</w:t>
      </w:r>
      <w:r w:rsidR="00F82D8D" w:rsidRPr="00C32FEA">
        <w:t xml:space="preserve">upport </w:t>
      </w:r>
      <w:r w:rsidR="00F87568">
        <w:rPr>
          <w:rFonts w:eastAsia="Times New Roman"/>
        </w:rPr>
        <w:t xml:space="preserve">a pattern </w:t>
      </w:r>
      <w:r w:rsidR="00343C3E">
        <w:rPr>
          <w:rFonts w:eastAsia="Times New Roman"/>
        </w:rPr>
        <w:t xml:space="preserve">consisting </w:t>
      </w:r>
      <w:r w:rsidR="00F87568">
        <w:rPr>
          <w:rFonts w:eastAsia="Times New Roman"/>
        </w:rPr>
        <w:t>of</w:t>
      </w:r>
      <w:r w:rsidR="00DD463F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a usable </w:t>
      </w:r>
      <w:r w:rsidR="00DD463F">
        <w:rPr>
          <w:rFonts w:eastAsia="Times New Roman"/>
        </w:rPr>
        <w:t xml:space="preserve">contiguous UL </w:t>
      </w:r>
      <w:r w:rsidR="00F87568">
        <w:rPr>
          <w:rFonts w:eastAsia="Times New Roman"/>
        </w:rPr>
        <w:t xml:space="preserve">subframes </w:t>
      </w:r>
      <w:r w:rsidR="00343C3E">
        <w:rPr>
          <w:rFonts w:eastAsia="Times New Roman"/>
        </w:rPr>
        <w:t>and</w:t>
      </w:r>
      <w:r w:rsidR="00F87568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a usable </w:t>
      </w:r>
      <w:r w:rsidR="00F87568">
        <w:rPr>
          <w:rFonts w:eastAsia="Times New Roman"/>
        </w:rPr>
        <w:t xml:space="preserve">contiguous </w:t>
      </w:r>
      <w:r w:rsidR="00DD463F">
        <w:rPr>
          <w:rFonts w:eastAsia="Times New Roman"/>
        </w:rPr>
        <w:t>DL subframes</w:t>
      </w:r>
      <w:r w:rsidR="00343C3E">
        <w:rPr>
          <w:rFonts w:eastAsia="Times New Roman"/>
        </w:rPr>
        <w:t>,</w:t>
      </w:r>
      <w:r w:rsidR="00DD463F">
        <w:rPr>
          <w:rFonts w:eastAsia="Times New Roman"/>
        </w:rPr>
        <w:t xml:space="preserve"> </w:t>
      </w:r>
      <w:r w:rsidR="00343C3E">
        <w:rPr>
          <w:rFonts w:eastAsia="Times New Roman"/>
        </w:rPr>
        <w:t xml:space="preserve">which is periodic every </w:t>
      </w:r>
      <w:r w:rsidR="00DD463F">
        <w:rPr>
          <w:rFonts w:eastAsia="Times New Roman"/>
        </w:rPr>
        <w:t xml:space="preserve">N radio </w:t>
      </w:r>
      <w:proofErr w:type="gramStart"/>
      <w:r w:rsidR="00DD463F">
        <w:rPr>
          <w:rFonts w:eastAsia="Times New Roman"/>
        </w:rPr>
        <w:t>frames</w:t>
      </w:r>
      <w:proofErr w:type="gramEnd"/>
      <w:r w:rsidR="00343C3E">
        <w:t>, which is referred to as NPCA (NB-IoT Periodic Carrier Availability)</w:t>
      </w:r>
      <w:r w:rsidR="00AC3963">
        <w:br/>
      </w:r>
    </w:p>
    <w:p w14:paraId="2E02C722" w14:textId="12DAE30C" w:rsidR="006523D8" w:rsidRDefault="004D07F9" w:rsidP="007678A5">
      <w:pPr>
        <w:spacing w:after="120"/>
        <w:ind w:left="360"/>
      </w:pPr>
      <w:r>
        <w:t>T</w:t>
      </w:r>
      <w:r w:rsidR="006523D8">
        <w:t>he following</w:t>
      </w:r>
      <w:r>
        <w:t xml:space="preserve"> </w:t>
      </w:r>
      <w:r w:rsidR="006523D8">
        <w:t>baseline assumptions</w:t>
      </w:r>
      <w:r w:rsidR="00F82D8D">
        <w:t xml:space="preserve"> are to be considered</w:t>
      </w:r>
      <w:r w:rsidR="006523D8">
        <w:t>:</w:t>
      </w:r>
    </w:p>
    <w:p w14:paraId="3B9E3C84" w14:textId="57534EA4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Consider 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 and GEO,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  <w:r w:rsidR="00DD463F">
        <w:t xml:space="preserve"> </w:t>
      </w:r>
    </w:p>
    <w:p w14:paraId="408473A3" w14:textId="4CFAE257" w:rsidR="009A34C1" w:rsidRPr="00D30716" w:rsidRDefault="009A34C1" w:rsidP="009B7E7E">
      <w:pPr>
        <w:numPr>
          <w:ilvl w:val="0"/>
          <w:numId w:val="17"/>
        </w:numPr>
        <w:spacing w:after="120"/>
      </w:pPr>
      <w:r>
        <w:t xml:space="preserve">Target frequency </w:t>
      </w:r>
      <w:r w:rsidR="00343C3E">
        <w:t>range</w:t>
      </w:r>
      <w:r>
        <w:t xml:space="preserve">: </w:t>
      </w:r>
      <w:r w:rsidR="00DD463F">
        <w:t>FR1</w:t>
      </w:r>
      <w:r w:rsidR="00343C3E">
        <w:t>-NTN frequency bands</w:t>
      </w:r>
    </w:p>
    <w:p w14:paraId="121B6862" w14:textId="77777777" w:rsidR="006523D8" w:rsidRDefault="006523D8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Standalone deployment (i.e. operating in carrier(s) used only for NB-IoT) will be prioritized</w:t>
      </w:r>
    </w:p>
    <w:p w14:paraId="40803D36" w14:textId="4FC9F4FA" w:rsidR="006523D8" w:rsidRPr="00D30716" w:rsidRDefault="006523D8" w:rsidP="00E53C12">
      <w:pPr>
        <w:pStyle w:val="b10"/>
        <w:numPr>
          <w:ilvl w:val="0"/>
          <w:numId w:val="17"/>
        </w:numPr>
        <w:spacing w:before="0" w:after="120"/>
        <w:rPr>
          <w:bCs/>
        </w:rPr>
      </w:pPr>
      <w:r>
        <w:rPr>
          <w:color w:val="000000"/>
          <w:sz w:val="20"/>
          <w:szCs w:val="20"/>
          <w:lang w:val="en-GB"/>
        </w:rPr>
        <w:t xml:space="preserve">Reuse existing NB-IoT NTN design (e.g. frame structure, DMRS pattern) </w:t>
      </w:r>
    </w:p>
    <w:p w14:paraId="12B910A5" w14:textId="5EF375D1" w:rsidR="00D30716" w:rsidRPr="00D30716" w:rsidRDefault="00D30716" w:rsidP="00E53C12">
      <w:pPr>
        <w:numPr>
          <w:ilvl w:val="0"/>
          <w:numId w:val="17"/>
        </w:numPr>
        <w:spacing w:after="120"/>
      </w:pPr>
      <w:r w:rsidRPr="00D30716">
        <w:t xml:space="preserve">Leverage existing IoT-NTN (NB-IoT) FDD </w:t>
      </w:r>
      <w:r w:rsidR="004160BD">
        <w:t xml:space="preserve">UE </w:t>
      </w:r>
      <w:r w:rsidRPr="00D30716">
        <w:t>procedures</w:t>
      </w:r>
    </w:p>
    <w:p w14:paraId="49F5840F" w14:textId="77777777" w:rsidR="009A34C1" w:rsidRDefault="009A34C1" w:rsidP="00E53C12">
      <w:pPr>
        <w:numPr>
          <w:ilvl w:val="0"/>
          <w:numId w:val="17"/>
        </w:numPr>
        <w:spacing w:after="120"/>
      </w:pPr>
      <w:r>
        <w:t>Earth fixed Tracking area, with either Earth fixed cells or Earth moving cells for NGSO</w:t>
      </w:r>
    </w:p>
    <w:p w14:paraId="00942B4C" w14:textId="73A854DB" w:rsidR="00AF69DD" w:rsidRDefault="00AF69DD" w:rsidP="009B7E7E">
      <w:pPr>
        <w:numPr>
          <w:ilvl w:val="0"/>
          <w:numId w:val="17"/>
        </w:numPr>
        <w:spacing w:after="120"/>
      </w:pPr>
      <w:r>
        <w:t xml:space="preserve">N may take </w:t>
      </w:r>
      <w:r w:rsidR="00276418">
        <w:t>an integer</w:t>
      </w:r>
      <w:r>
        <w:t xml:space="preserve"> value</w:t>
      </w:r>
      <w:r w:rsidR="00276418">
        <w:t xml:space="preserve"> in the range of 4 to</w:t>
      </w:r>
      <w:r>
        <w:t xml:space="preserve"> 10</w:t>
      </w:r>
      <w:r w:rsidR="00276418">
        <w:t>.</w:t>
      </w:r>
    </w:p>
    <w:p w14:paraId="6AD81D52" w14:textId="19CF3EEE" w:rsidR="006523D8" w:rsidRDefault="006523D8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</w:p>
    <w:p w14:paraId="7FE9C5E0" w14:textId="4082F7BD" w:rsidR="00C32FEA" w:rsidRPr="00C32FEA" w:rsidRDefault="00C32FEA" w:rsidP="00C32FEA">
      <w:pPr>
        <w:numPr>
          <w:ilvl w:val="0"/>
          <w:numId w:val="1"/>
        </w:numPr>
        <w:suppressAutoHyphens w:val="0"/>
        <w:overflowPunct/>
        <w:autoSpaceDE/>
        <w:spacing w:after="0"/>
        <w:textAlignment w:val="auto"/>
      </w:pPr>
      <w:r w:rsidRPr="00C32FEA">
        <w:t>Study</w:t>
      </w:r>
      <w:r w:rsidR="00DD463F">
        <w:t xml:space="preserve"> the following:</w:t>
      </w:r>
      <w:r>
        <w:br/>
      </w:r>
    </w:p>
    <w:p w14:paraId="51619962" w14:textId="199B839F" w:rsidR="00694EEC" w:rsidRDefault="00AC3963" w:rsidP="00C32FEA">
      <w:pPr>
        <w:numPr>
          <w:ilvl w:val="0"/>
          <w:numId w:val="2"/>
        </w:numPr>
        <w:spacing w:after="120"/>
      </w:pPr>
      <w:r>
        <w:t xml:space="preserve">Confirm </w:t>
      </w:r>
      <w:r w:rsidR="009D4CFA">
        <w:t>the feasibility of UE downlink synchronization</w:t>
      </w:r>
      <w:r w:rsidR="00757A8C">
        <w:t>,</w:t>
      </w:r>
      <w:r w:rsidR="009D4CFA">
        <w:t xml:space="preserve"> when </w:t>
      </w:r>
      <w:r w:rsidR="00DD463F">
        <w:t>the NPCA</w:t>
      </w:r>
      <w:r w:rsidR="009D4CFA">
        <w:t xml:space="preserve"> </w:t>
      </w:r>
      <w:r w:rsidR="00DD463F">
        <w:t xml:space="preserve">feature is enabled and configured </w:t>
      </w:r>
      <w:r w:rsidR="009D4CFA">
        <w:rPr>
          <w:bCs/>
        </w:rPr>
        <w:t xml:space="preserve">with </w:t>
      </w:r>
      <w:r w:rsidR="00343C3E">
        <w:rPr>
          <w:bCs/>
        </w:rPr>
        <w:t xml:space="preserve">the case of </w:t>
      </w:r>
      <w:r w:rsidR="009D4CFA">
        <w:rPr>
          <w:bCs/>
        </w:rPr>
        <w:t xml:space="preserve">one </w:t>
      </w:r>
      <w:r w:rsidR="009D4CFA">
        <w:t xml:space="preserve">Tx/Rx </w:t>
      </w:r>
      <w:r w:rsidR="00DD463F">
        <w:t xml:space="preserve">radio frame </w:t>
      </w:r>
      <w:r w:rsidR="009D4CFA">
        <w:t>over N radio frames</w:t>
      </w:r>
      <w:r w:rsidR="00DD463F">
        <w:t xml:space="preserve"> </w:t>
      </w:r>
      <w:r w:rsidR="009D4CFA" w:rsidRPr="00C32FEA">
        <w:t>[RAN1]</w:t>
      </w:r>
      <w:r w:rsidR="00EC31A0">
        <w:br/>
      </w:r>
    </w:p>
    <w:p w14:paraId="1C669457" w14:textId="3D31639F" w:rsidR="0084271B" w:rsidRDefault="00DD463F" w:rsidP="006C0C0C">
      <w:r>
        <w:t>Specify</w:t>
      </w:r>
      <w:r w:rsidRPr="00C32FEA">
        <w:t xml:space="preserve"> </w:t>
      </w:r>
      <w:r>
        <w:t>the following:</w:t>
      </w:r>
    </w:p>
    <w:p w14:paraId="157C9878" w14:textId="5643C85C" w:rsidR="00867387" w:rsidRDefault="00D440E9">
      <w:pPr>
        <w:numPr>
          <w:ilvl w:val="0"/>
          <w:numId w:val="2"/>
        </w:numPr>
        <w:spacing w:after="120"/>
      </w:pPr>
      <w:r>
        <w:t xml:space="preserve">The </w:t>
      </w:r>
      <w:r w:rsidR="00055631">
        <w:t>mechanism to communicate</w:t>
      </w:r>
      <w:r w:rsidR="00867387">
        <w:t xml:space="preserve"> to UE</w:t>
      </w:r>
      <w:r w:rsidR="00055631">
        <w:t>s</w:t>
      </w:r>
      <w:r w:rsidR="00867387">
        <w:t xml:space="preserve"> </w:t>
      </w:r>
      <w:r w:rsidR="00055631">
        <w:t xml:space="preserve">about </w:t>
      </w:r>
      <w:r w:rsidR="0054167A">
        <w:t xml:space="preserve">the </w:t>
      </w:r>
      <w:r w:rsidR="00867387">
        <w:t>UL and DL transmission pattern</w:t>
      </w:r>
      <w:r w:rsidR="00055631">
        <w:t xml:space="preserve"> </w:t>
      </w:r>
      <w:r w:rsidR="00D725CD">
        <w:t>[</w:t>
      </w:r>
      <w:r w:rsidR="00867387">
        <w:t>RAN2]</w:t>
      </w:r>
    </w:p>
    <w:p w14:paraId="67F1FC46" w14:textId="726E36DE" w:rsidR="00DB5384" w:rsidRDefault="00DB5384" w:rsidP="00DB5384">
      <w:pPr>
        <w:numPr>
          <w:ilvl w:val="0"/>
          <w:numId w:val="2"/>
        </w:numPr>
        <w:spacing w:after="120"/>
      </w:pPr>
      <w:r>
        <w:t xml:space="preserve">The </w:t>
      </w:r>
      <w:r w:rsidR="009531F8">
        <w:t>expected</w:t>
      </w:r>
      <w:r w:rsidR="0084271B">
        <w:t xml:space="preserve"> UE behavior</w:t>
      </w:r>
      <w:r w:rsidR="009531F8">
        <w:t xml:space="preserve"> associated with the information describing the UL and DL transmission pattern</w:t>
      </w:r>
      <w:r w:rsidR="0084271B">
        <w:t xml:space="preserve"> [RAN1</w:t>
      </w:r>
      <w:r w:rsidR="00377293">
        <w:t>/RAN2</w:t>
      </w:r>
      <w:r w:rsidR="0084271B">
        <w:t>]</w:t>
      </w:r>
    </w:p>
    <w:p w14:paraId="744FFE5C" w14:textId="50FB8CDC" w:rsidR="00122B7B" w:rsidRDefault="00AC3963" w:rsidP="00DB5384">
      <w:pPr>
        <w:numPr>
          <w:ilvl w:val="0"/>
          <w:numId w:val="2"/>
        </w:numPr>
        <w:spacing w:after="120"/>
      </w:pPr>
      <w:r>
        <w:t>The</w:t>
      </w:r>
      <w:r w:rsidR="00122B7B">
        <w:t xml:space="preserve"> RRM requirements, if needed.</w:t>
      </w:r>
      <w:r>
        <w:t xml:space="preserve"> [RAN4]</w:t>
      </w:r>
    </w:p>
    <w:p w14:paraId="4967EA9D" w14:textId="77777777" w:rsidR="00867387" w:rsidRDefault="00867387">
      <w:pPr>
        <w:spacing w:after="0"/>
      </w:pP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67480F30" w14:textId="77777777" w:rsidR="00867387" w:rsidRDefault="00867387">
      <w:pPr>
        <w:pStyle w:val="B1"/>
        <w:ind w:left="0" w:firstLine="0"/>
      </w:pPr>
      <w:r>
        <w:t>-</w:t>
      </w:r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lastRenderedPageBreak/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77777777" w:rsidR="00867387" w:rsidRDefault="00867387">
      <w:pPr>
        <w:pStyle w:val="NO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231"/>
        <w:gridCol w:w="1397"/>
        <w:gridCol w:w="2595"/>
      </w:tblGrid>
      <w:tr w:rsidR="00867387" w14:paraId="06C25315" w14:textId="77777777" w:rsidTr="009E0821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867387" w14:paraId="2858E420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Physical channels and modulation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Evolved Universal Terrestrial Radio Access (E-UTRA</w:t>
            </w:r>
            <w:proofErr w:type="gramStart"/>
            <w:r>
              <w:rPr>
                <w:sz w:val="16"/>
              </w:rPr>
              <w:t>);</w:t>
            </w:r>
            <w:proofErr w:type="gramEnd"/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Overall description; Stage-2: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procedures in idle mode and in RRC Inactive state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radio access capabilities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Medium Access Control (MAC) protocol specification: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Radio Resource Control (RRC); Protocol specification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1A0B2F">
        <w:trPr>
          <w:trHeight w:val="29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4F4E7D30" w:rsidR="009E0821" w:rsidRDefault="00946F34" w:rsidP="001A0B2F">
            <w:pPr>
              <w:snapToGrid w:val="0"/>
              <w:ind w:right="-99"/>
              <w:rPr>
                <w:sz w:val="16"/>
              </w:rPr>
            </w:pPr>
            <w:r>
              <w:rPr>
                <w:sz w:val="16"/>
              </w:rPr>
              <w:t>LTE; Requirements for support of Radio Resource Management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74CE6E1D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5B94CAA1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C62125C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6A89ECA1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9E0821" w:rsidRDefault="009E0821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0AC60F1" w14:textId="77777777" w:rsidTr="009E0821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listed first and then all new Perf. part specs. Indicate "Core part" or "Perf. part" under Remarks for each spec.</w:t>
      </w:r>
      <w:r>
        <w:rPr>
          <w:color w:val="0000FF"/>
        </w:rPr>
        <w:br/>
        <w:t xml:space="preserve">If an existing spec is affected by both (Core part and Perf. part), then it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77777777" w:rsidR="00867387" w:rsidRDefault="00867387">
      <w:pPr>
        <w:ind w:right="-99"/>
        <w:rPr>
          <w:color w:val="0000FF"/>
        </w:rPr>
      </w:pPr>
      <w:r>
        <w:rPr>
          <w:i/>
        </w:rPr>
        <w:t>TBD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lastRenderedPageBreak/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59617EC1" w:rsidR="00867387" w:rsidRDefault="00867387">
      <w:r>
        <w:t>Secondary responsible Working Group(s): RAN</w:t>
      </w:r>
      <w:r w:rsidR="00DD463F">
        <w:t>2</w:t>
      </w:r>
      <w:r w:rsidR="00381197">
        <w:t>, RAN4 (if needed)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2B6370" w:rsidRDefault="00FE4E6A" w:rsidP="00FE4E6A">
            <w:pPr>
              <w:pStyle w:val="TAL"/>
              <w:rPr>
                <w:bCs/>
              </w:rPr>
            </w:pPr>
            <w:r w:rsidRPr="002B6370">
              <w:rPr>
                <w:bCs/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Continental</w:t>
            </w:r>
            <w:r w:rsidR="00CD331E">
              <w:rPr>
                <w:bCs/>
              </w:rPr>
              <w:t xml:space="preserve"> AG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2B6370" w:rsidRDefault="00DD463F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2B6370" w:rsidRDefault="00F121E0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Fra</w:t>
            </w:r>
            <w:r w:rsidR="00DD463F">
              <w:rPr>
                <w:bCs/>
              </w:rPr>
              <w:t>u</w:t>
            </w:r>
            <w:r w:rsidRPr="002B6370">
              <w:rPr>
                <w:bCs/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Google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IIT Hyderabad</w:t>
            </w:r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2B6370" w:rsidRDefault="007F7AFA" w:rsidP="00FE4E6A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KT (Korea Telecom)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2B6370" w:rsidRDefault="00FE4E6A" w:rsidP="00FE4E6A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Mavenir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Midwave</w:t>
            </w:r>
            <w:proofErr w:type="spellEnd"/>
            <w:r w:rsidRPr="002B6370">
              <w:rPr>
                <w:bCs/>
              </w:rPr>
              <w:t xml:space="preserve">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2B6370" w:rsidRDefault="00DD463F" w:rsidP="002B6370">
            <w:pPr>
              <w:pStyle w:val="TAL"/>
              <w:snapToGrid w:val="0"/>
              <w:rPr>
                <w:bCs/>
              </w:rPr>
            </w:pPr>
            <w:r>
              <w:rPr>
                <w:bCs/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Qualcomm</w:t>
            </w:r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2B6370" w:rsidRDefault="000A5648" w:rsidP="002B6370">
            <w:pPr>
              <w:pStyle w:val="TAL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Sateliot</w:t>
            </w:r>
            <w:proofErr w:type="spellEnd"/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S</w:t>
            </w:r>
            <w:r w:rsidR="00F121E0">
              <w:rPr>
                <w:bCs/>
              </w:rPr>
              <w:t>emtech</w:t>
            </w:r>
            <w:proofErr w:type="spellEnd"/>
          </w:p>
        </w:tc>
      </w:tr>
      <w:tr w:rsidR="002B6370" w:rsidRPr="00E94150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D57C4B" w:rsidRDefault="002B6370" w:rsidP="002B6370">
            <w:pPr>
              <w:pStyle w:val="TAL"/>
              <w:snapToGrid w:val="0"/>
              <w:rPr>
                <w:lang w:val="fr-FR"/>
              </w:rPr>
            </w:pPr>
            <w:r w:rsidRPr="00D57C4B">
              <w:rPr>
                <w:lang w:val="fr-FR"/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proofErr w:type="spellStart"/>
            <w:r w:rsidRPr="002B6370">
              <w:rPr>
                <w:bCs/>
              </w:rPr>
              <w:t>Telit</w:t>
            </w:r>
            <w:proofErr w:type="spellEnd"/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 xml:space="preserve">TNO (Netherlands </w:t>
            </w:r>
            <w:proofErr w:type="spellStart"/>
            <w:r w:rsidRPr="002B6370">
              <w:rPr>
                <w:bCs/>
              </w:rPr>
              <w:t>Organisation</w:t>
            </w:r>
            <w:proofErr w:type="spellEnd"/>
            <w:r w:rsidRPr="002B6370">
              <w:rPr>
                <w:bCs/>
              </w:rPr>
              <w:t xml:space="preserve">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77777777" w:rsidR="002B6370" w:rsidRPr="002B6370" w:rsidRDefault="002B6370" w:rsidP="002B6370">
            <w:pPr>
              <w:pStyle w:val="TAL"/>
              <w:snapToGrid w:val="0"/>
              <w:rPr>
                <w:bCs/>
              </w:rPr>
            </w:pPr>
            <w:r w:rsidRPr="002B6370">
              <w:rPr>
                <w:bCs/>
              </w:rPr>
              <w:t>Toyota</w:t>
            </w:r>
          </w:p>
        </w:tc>
      </w:tr>
    </w:tbl>
    <w:p w14:paraId="1A98BFF8" w14:textId="77777777" w:rsidR="00867387" w:rsidRDefault="00867387"/>
    <w:sectPr w:rsidR="00867387">
      <w:headerReference w:type="default" r:id="rId13"/>
      <w:footerReference w:type="default" r:id="rId14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5201C" w14:textId="77777777" w:rsidR="00F569A0" w:rsidRDefault="00F569A0">
      <w:pPr>
        <w:spacing w:after="0"/>
      </w:pPr>
      <w:r>
        <w:separator/>
      </w:r>
    </w:p>
  </w:endnote>
  <w:endnote w:type="continuationSeparator" w:id="0">
    <w:p w14:paraId="065BDCE3" w14:textId="77777777" w:rsidR="00F569A0" w:rsidRDefault="00F569A0">
      <w:pPr>
        <w:spacing w:after="0"/>
      </w:pPr>
      <w:r>
        <w:continuationSeparator/>
      </w:r>
    </w:p>
  </w:endnote>
  <w:endnote w:type="continuationNotice" w:id="1">
    <w:p w14:paraId="5FA271EB" w14:textId="77777777" w:rsidR="00F569A0" w:rsidRDefault="00F569A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49D0" w14:textId="77777777" w:rsidR="00F569A0" w:rsidRDefault="00F569A0">
      <w:pPr>
        <w:spacing w:after="0"/>
      </w:pPr>
      <w:r>
        <w:separator/>
      </w:r>
    </w:p>
  </w:footnote>
  <w:footnote w:type="continuationSeparator" w:id="0">
    <w:p w14:paraId="026D293B" w14:textId="77777777" w:rsidR="00F569A0" w:rsidRDefault="00F569A0">
      <w:pPr>
        <w:spacing w:after="0"/>
      </w:pPr>
      <w:r>
        <w:continuationSeparator/>
      </w:r>
    </w:p>
  </w:footnote>
  <w:footnote w:type="continuationNotice" w:id="1">
    <w:p w14:paraId="3ABB2C58" w14:textId="77777777" w:rsidR="00F569A0" w:rsidRDefault="00F569A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9585" w14:textId="77777777" w:rsidR="007F7AFA" w:rsidRDefault="007F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44197">
    <w:abstractNumId w:val="0"/>
  </w:num>
  <w:num w:numId="2" w16cid:durableId="1112439753">
    <w:abstractNumId w:val="1"/>
  </w:num>
  <w:num w:numId="3" w16cid:durableId="567418296">
    <w:abstractNumId w:val="2"/>
  </w:num>
  <w:num w:numId="4" w16cid:durableId="1484657708">
    <w:abstractNumId w:val="3"/>
  </w:num>
  <w:num w:numId="5" w16cid:durableId="359094008">
    <w:abstractNumId w:val="4"/>
  </w:num>
  <w:num w:numId="6" w16cid:durableId="949244344">
    <w:abstractNumId w:val="5"/>
  </w:num>
  <w:num w:numId="7" w16cid:durableId="1028946517">
    <w:abstractNumId w:val="6"/>
  </w:num>
  <w:num w:numId="8" w16cid:durableId="1771658196">
    <w:abstractNumId w:val="7"/>
  </w:num>
  <w:num w:numId="9" w16cid:durableId="624428471">
    <w:abstractNumId w:val="18"/>
  </w:num>
  <w:num w:numId="10" w16cid:durableId="2003657936">
    <w:abstractNumId w:val="10"/>
  </w:num>
  <w:num w:numId="11" w16cid:durableId="1423991138">
    <w:abstractNumId w:val="8"/>
  </w:num>
  <w:num w:numId="12" w16cid:durableId="894202098">
    <w:abstractNumId w:val="16"/>
  </w:num>
  <w:num w:numId="13" w16cid:durableId="793600467">
    <w:abstractNumId w:val="9"/>
  </w:num>
  <w:num w:numId="14" w16cid:durableId="1962153864">
    <w:abstractNumId w:val="11"/>
  </w:num>
  <w:num w:numId="15" w16cid:durableId="1392464661">
    <w:abstractNumId w:val="14"/>
  </w:num>
  <w:num w:numId="16" w16cid:durableId="503515852">
    <w:abstractNumId w:val="13"/>
  </w:num>
  <w:num w:numId="17" w16cid:durableId="1368212826">
    <w:abstractNumId w:val="15"/>
  </w:num>
  <w:num w:numId="18" w16cid:durableId="1360400042">
    <w:abstractNumId w:val="12"/>
  </w:num>
  <w:num w:numId="19" w16cid:durableId="14592262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11DF7"/>
    <w:rsid w:val="0002173A"/>
    <w:rsid w:val="00033801"/>
    <w:rsid w:val="00035D51"/>
    <w:rsid w:val="00055631"/>
    <w:rsid w:val="0008427E"/>
    <w:rsid w:val="000955EA"/>
    <w:rsid w:val="000A1F56"/>
    <w:rsid w:val="000A5648"/>
    <w:rsid w:val="000B18C0"/>
    <w:rsid w:val="000D2528"/>
    <w:rsid w:val="000D3EDA"/>
    <w:rsid w:val="000E1436"/>
    <w:rsid w:val="000E1B21"/>
    <w:rsid w:val="000E31A1"/>
    <w:rsid w:val="000E5968"/>
    <w:rsid w:val="000E6CAE"/>
    <w:rsid w:val="00104315"/>
    <w:rsid w:val="0011138A"/>
    <w:rsid w:val="00122B7B"/>
    <w:rsid w:val="00136F39"/>
    <w:rsid w:val="00146FDF"/>
    <w:rsid w:val="001571BD"/>
    <w:rsid w:val="001748FA"/>
    <w:rsid w:val="00183214"/>
    <w:rsid w:val="00196F3E"/>
    <w:rsid w:val="001A0B2F"/>
    <w:rsid w:val="001A257E"/>
    <w:rsid w:val="001A70EB"/>
    <w:rsid w:val="001A7417"/>
    <w:rsid w:val="001B645D"/>
    <w:rsid w:val="001C3BB6"/>
    <w:rsid w:val="001D5C94"/>
    <w:rsid w:val="001F0900"/>
    <w:rsid w:val="002278EF"/>
    <w:rsid w:val="002415B3"/>
    <w:rsid w:val="00242E95"/>
    <w:rsid w:val="00247995"/>
    <w:rsid w:val="002603B6"/>
    <w:rsid w:val="00276418"/>
    <w:rsid w:val="0028724D"/>
    <w:rsid w:val="00296EFF"/>
    <w:rsid w:val="002A18AC"/>
    <w:rsid w:val="002B11D4"/>
    <w:rsid w:val="002B6370"/>
    <w:rsid w:val="002C7E6D"/>
    <w:rsid w:val="002E2318"/>
    <w:rsid w:val="00317283"/>
    <w:rsid w:val="0031754E"/>
    <w:rsid w:val="00327053"/>
    <w:rsid w:val="00343C3E"/>
    <w:rsid w:val="00357F18"/>
    <w:rsid w:val="00363418"/>
    <w:rsid w:val="00377293"/>
    <w:rsid w:val="00381197"/>
    <w:rsid w:val="00394588"/>
    <w:rsid w:val="003A13BE"/>
    <w:rsid w:val="003A5E70"/>
    <w:rsid w:val="003B2DE3"/>
    <w:rsid w:val="003B7A9E"/>
    <w:rsid w:val="003D696F"/>
    <w:rsid w:val="003F2D2A"/>
    <w:rsid w:val="003F63E8"/>
    <w:rsid w:val="004017F5"/>
    <w:rsid w:val="00403976"/>
    <w:rsid w:val="004160BD"/>
    <w:rsid w:val="00430CB0"/>
    <w:rsid w:val="00457DFE"/>
    <w:rsid w:val="00472D29"/>
    <w:rsid w:val="004B7784"/>
    <w:rsid w:val="004D07F9"/>
    <w:rsid w:val="004E2082"/>
    <w:rsid w:val="00517207"/>
    <w:rsid w:val="00527651"/>
    <w:rsid w:val="00530EFF"/>
    <w:rsid w:val="00535D23"/>
    <w:rsid w:val="0054167A"/>
    <w:rsid w:val="00544762"/>
    <w:rsid w:val="005715E4"/>
    <w:rsid w:val="005B2F45"/>
    <w:rsid w:val="005C11D8"/>
    <w:rsid w:val="005D7ABA"/>
    <w:rsid w:val="00605670"/>
    <w:rsid w:val="0061375F"/>
    <w:rsid w:val="00616421"/>
    <w:rsid w:val="006253D9"/>
    <w:rsid w:val="00630ED4"/>
    <w:rsid w:val="006344A3"/>
    <w:rsid w:val="00636546"/>
    <w:rsid w:val="006523D8"/>
    <w:rsid w:val="006563F2"/>
    <w:rsid w:val="006667A3"/>
    <w:rsid w:val="006714BB"/>
    <w:rsid w:val="00694EEC"/>
    <w:rsid w:val="006A7531"/>
    <w:rsid w:val="006C03C2"/>
    <w:rsid w:val="006C0C0C"/>
    <w:rsid w:val="006C6F08"/>
    <w:rsid w:val="006D66D7"/>
    <w:rsid w:val="006E1F92"/>
    <w:rsid w:val="006E2D8A"/>
    <w:rsid w:val="006E5850"/>
    <w:rsid w:val="0070094D"/>
    <w:rsid w:val="007133DB"/>
    <w:rsid w:val="00753063"/>
    <w:rsid w:val="007544D4"/>
    <w:rsid w:val="00757A8C"/>
    <w:rsid w:val="007678A5"/>
    <w:rsid w:val="0077125A"/>
    <w:rsid w:val="00785712"/>
    <w:rsid w:val="007944A9"/>
    <w:rsid w:val="007955BC"/>
    <w:rsid w:val="00795F1D"/>
    <w:rsid w:val="007D308B"/>
    <w:rsid w:val="007F42A5"/>
    <w:rsid w:val="007F7AFA"/>
    <w:rsid w:val="00825551"/>
    <w:rsid w:val="0084271B"/>
    <w:rsid w:val="0085541F"/>
    <w:rsid w:val="0086082D"/>
    <w:rsid w:val="0086404D"/>
    <w:rsid w:val="00867387"/>
    <w:rsid w:val="0088643A"/>
    <w:rsid w:val="008A0BE0"/>
    <w:rsid w:val="008A611B"/>
    <w:rsid w:val="008E234A"/>
    <w:rsid w:val="008E64A1"/>
    <w:rsid w:val="009014EB"/>
    <w:rsid w:val="00946F34"/>
    <w:rsid w:val="009531F8"/>
    <w:rsid w:val="00983D33"/>
    <w:rsid w:val="009A0CDE"/>
    <w:rsid w:val="009A34C1"/>
    <w:rsid w:val="009B04C8"/>
    <w:rsid w:val="009B7AB8"/>
    <w:rsid w:val="009B7E7E"/>
    <w:rsid w:val="009D4CFA"/>
    <w:rsid w:val="009E0821"/>
    <w:rsid w:val="00A0360E"/>
    <w:rsid w:val="00A11A0B"/>
    <w:rsid w:val="00A23596"/>
    <w:rsid w:val="00A37099"/>
    <w:rsid w:val="00A613FA"/>
    <w:rsid w:val="00A90C76"/>
    <w:rsid w:val="00A95469"/>
    <w:rsid w:val="00A968D4"/>
    <w:rsid w:val="00AB2543"/>
    <w:rsid w:val="00AB340E"/>
    <w:rsid w:val="00AC3963"/>
    <w:rsid w:val="00AD44A5"/>
    <w:rsid w:val="00AE11D0"/>
    <w:rsid w:val="00AE2639"/>
    <w:rsid w:val="00AE43A4"/>
    <w:rsid w:val="00AF69DD"/>
    <w:rsid w:val="00B03FDC"/>
    <w:rsid w:val="00B06C04"/>
    <w:rsid w:val="00B1203C"/>
    <w:rsid w:val="00B22787"/>
    <w:rsid w:val="00B22A50"/>
    <w:rsid w:val="00B46020"/>
    <w:rsid w:val="00B63FA6"/>
    <w:rsid w:val="00B647AA"/>
    <w:rsid w:val="00B70269"/>
    <w:rsid w:val="00B76885"/>
    <w:rsid w:val="00B76A80"/>
    <w:rsid w:val="00B8605A"/>
    <w:rsid w:val="00BA1FC4"/>
    <w:rsid w:val="00BC6E6C"/>
    <w:rsid w:val="00BD12D6"/>
    <w:rsid w:val="00BD6C47"/>
    <w:rsid w:val="00C032AC"/>
    <w:rsid w:val="00C23C24"/>
    <w:rsid w:val="00C32FEA"/>
    <w:rsid w:val="00C3571E"/>
    <w:rsid w:val="00C360B0"/>
    <w:rsid w:val="00C369A4"/>
    <w:rsid w:val="00C3702C"/>
    <w:rsid w:val="00C41A38"/>
    <w:rsid w:val="00CA1132"/>
    <w:rsid w:val="00CC1233"/>
    <w:rsid w:val="00CD331E"/>
    <w:rsid w:val="00CD3C05"/>
    <w:rsid w:val="00CE5EC6"/>
    <w:rsid w:val="00CF39D9"/>
    <w:rsid w:val="00CF5F3D"/>
    <w:rsid w:val="00D109FE"/>
    <w:rsid w:val="00D30716"/>
    <w:rsid w:val="00D440E9"/>
    <w:rsid w:val="00D57C4B"/>
    <w:rsid w:val="00D71AA1"/>
    <w:rsid w:val="00D725CD"/>
    <w:rsid w:val="00D83289"/>
    <w:rsid w:val="00DB5384"/>
    <w:rsid w:val="00DC2CAA"/>
    <w:rsid w:val="00DD463F"/>
    <w:rsid w:val="00DE5A5B"/>
    <w:rsid w:val="00DE6947"/>
    <w:rsid w:val="00E4149A"/>
    <w:rsid w:val="00E50AF9"/>
    <w:rsid w:val="00E5325A"/>
    <w:rsid w:val="00E53C12"/>
    <w:rsid w:val="00E746DD"/>
    <w:rsid w:val="00E8418B"/>
    <w:rsid w:val="00E874ED"/>
    <w:rsid w:val="00E90259"/>
    <w:rsid w:val="00E93ACA"/>
    <w:rsid w:val="00E94150"/>
    <w:rsid w:val="00EB0BD2"/>
    <w:rsid w:val="00EC31A0"/>
    <w:rsid w:val="00EE2A1F"/>
    <w:rsid w:val="00EE7B70"/>
    <w:rsid w:val="00F02FB9"/>
    <w:rsid w:val="00F121E0"/>
    <w:rsid w:val="00F1286E"/>
    <w:rsid w:val="00F45696"/>
    <w:rsid w:val="00F569A0"/>
    <w:rsid w:val="00F652E6"/>
    <w:rsid w:val="00F82D8D"/>
    <w:rsid w:val="00F838ED"/>
    <w:rsid w:val="00F87568"/>
    <w:rsid w:val="00FA2DB5"/>
    <w:rsid w:val="00FA7CF1"/>
    <w:rsid w:val="00FE4E6A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588"/>
  </w:style>
  <w:style w:type="character" w:customStyle="1" w:styleId="CommentTextChar">
    <w:name w:val="Comment Text Char"/>
    <w:link w:val="CommentText"/>
    <w:uiPriority w:val="99"/>
    <w:semiHidden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DynaReport/WiSpec--941004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76B664F7F1540AA017FDEC6EDC72E" ma:contentTypeVersion="14" ma:contentTypeDescription="Create a new document." ma:contentTypeScope="" ma:versionID="93da430cc57bfe56ef2e3e1332fa909e">
  <xsd:schema xmlns:xsd="http://www.w3.org/2001/XMLSchema" xmlns:xs="http://www.w3.org/2001/XMLSchema" xmlns:p="http://schemas.microsoft.com/office/2006/metadata/properties" xmlns:ns2="a3588def-f594-47ba-86fd-a67bbd2644fb" xmlns:ns3="f888d7ca-4bf3-4e39-8b47-1da64d8e6fb3" targetNamespace="http://schemas.microsoft.com/office/2006/metadata/properties" ma:root="true" ma:fieldsID="d7f3d2cf7542318cc929acfeb2176a83" ns2:_="" ns3:_="">
    <xsd:import namespace="a3588def-f594-47ba-86fd-a67bbd2644fb"/>
    <xsd:import namespace="f888d7ca-4bf3-4e39-8b47-1da64d8e6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88def-f594-47ba-86fd-a67bbd26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57e37e-ac80-4b68-b86f-af0b3e981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8d7ca-4bf3-4e39-8b47-1da64d8e6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8806dd8-03c4-4616-9be9-65416d3ebab7}" ma:internalName="TaxCatchAll" ma:showField="CatchAllData" ma:web="f888d7ca-4bf3-4e39-8b47-1da64d8e6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DDA83-F895-43AA-A964-8F53BF1D0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88def-f594-47ba-86fd-a67bbd2644fb"/>
    <ds:schemaRef ds:uri="f888d7ca-4bf3-4e39-8b47-1da64d8e6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5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10351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Charlie Woloszynski</cp:lastModifiedBy>
  <cp:revision>3</cp:revision>
  <cp:lastPrinted>2000-02-29T00:31:00Z</cp:lastPrinted>
  <dcterms:created xsi:type="dcterms:W3CDTF">2024-09-10T09:13:00Z</dcterms:created>
  <dcterms:modified xsi:type="dcterms:W3CDTF">2024-09-10T09:46:00Z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1702640541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